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E1" w:rsidRDefault="001302E1">
      <w:pPr>
        <w:rPr>
          <w:rFonts w:ascii="Arial" w:hAnsi="Arial"/>
          <w:sz w:val="22"/>
        </w:rPr>
      </w:pPr>
    </w:p>
    <w:p w:rsidR="001302E1" w:rsidRDefault="001302E1">
      <w:pPr>
        <w:rPr>
          <w:rFonts w:ascii="Arial" w:hAnsi="Arial"/>
          <w:sz w:val="22"/>
        </w:rPr>
      </w:pPr>
    </w:p>
    <w:p w:rsidR="00BE4A72" w:rsidRDefault="00BE4A7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</w:t>
      </w:r>
      <w:r w:rsidR="00642B9A">
        <w:rPr>
          <w:rFonts w:ascii="Arial" w:hAnsi="Arial"/>
          <w:sz w:val="22"/>
        </w:rPr>
        <w:t>...........................</w:t>
      </w:r>
      <w:r w:rsidR="00642B9A">
        <w:rPr>
          <w:rFonts w:ascii="Arial" w:hAnsi="Arial"/>
          <w:sz w:val="22"/>
        </w:rPr>
        <w:tab/>
      </w:r>
      <w:r w:rsidR="00642B9A">
        <w:rPr>
          <w:rFonts w:ascii="Arial" w:hAnsi="Arial"/>
          <w:sz w:val="22"/>
        </w:rPr>
        <w:tab/>
      </w:r>
      <w:r w:rsidR="00642B9A">
        <w:rPr>
          <w:rFonts w:ascii="Arial" w:hAnsi="Arial"/>
          <w:sz w:val="22"/>
        </w:rPr>
        <w:tab/>
      </w:r>
      <w:r w:rsidR="00642B9A">
        <w:rPr>
          <w:rFonts w:ascii="Arial" w:hAnsi="Arial"/>
          <w:sz w:val="22"/>
        </w:rPr>
        <w:tab/>
      </w:r>
    </w:p>
    <w:p w:rsidR="00BE4A72" w:rsidRPr="006459E0" w:rsidRDefault="00BE4A72" w:rsidP="00390FA0">
      <w:pPr>
        <w:rPr>
          <w:rFonts w:ascii="Arial" w:hAnsi="Arial"/>
          <w:sz w:val="16"/>
          <w:szCs w:val="16"/>
        </w:rPr>
      </w:pPr>
      <w:r>
        <w:rPr>
          <w:sz w:val="16"/>
        </w:rPr>
        <w:t xml:space="preserve">               pieczęć firmowa                                                                                                                                    </w:t>
      </w:r>
      <w:r w:rsidR="00A47FDA">
        <w:rPr>
          <w:sz w:val="16"/>
        </w:rPr>
        <w:t xml:space="preserve">                           </w:t>
      </w:r>
      <w:r>
        <w:rPr>
          <w:sz w:val="16"/>
        </w:rPr>
        <w:t xml:space="preserve">   </w:t>
      </w:r>
      <w:r w:rsidRPr="00C94367">
        <w:rPr>
          <w:rFonts w:ascii="Arial" w:hAnsi="Arial"/>
          <w:sz w:val="16"/>
          <w:szCs w:val="16"/>
        </w:rPr>
        <w:t xml:space="preserve">Formularz </w:t>
      </w:r>
      <w:bookmarkStart w:id="0" w:name="_GoBack"/>
      <w:r w:rsidR="00554845">
        <w:rPr>
          <w:rFonts w:ascii="Arial" w:hAnsi="Arial"/>
          <w:sz w:val="16"/>
          <w:szCs w:val="16"/>
        </w:rPr>
        <w:t>CAZ</w:t>
      </w:r>
      <w:r w:rsidR="00C94367" w:rsidRPr="00C94367">
        <w:rPr>
          <w:rFonts w:ascii="Arial" w:hAnsi="Arial"/>
          <w:sz w:val="16"/>
          <w:szCs w:val="16"/>
        </w:rPr>
        <w:t>.</w:t>
      </w:r>
      <w:r w:rsidR="00E048DD">
        <w:rPr>
          <w:rFonts w:ascii="Arial" w:hAnsi="Arial"/>
          <w:sz w:val="16"/>
          <w:szCs w:val="16"/>
        </w:rPr>
        <w:t>0132</w:t>
      </w:r>
      <w:r w:rsidR="00C94367" w:rsidRPr="00C94367">
        <w:rPr>
          <w:rFonts w:ascii="Arial" w:hAnsi="Arial"/>
          <w:sz w:val="16"/>
          <w:szCs w:val="16"/>
        </w:rPr>
        <w:t>-</w:t>
      </w:r>
      <w:r w:rsidR="00902176">
        <w:rPr>
          <w:rFonts w:ascii="Arial" w:hAnsi="Arial"/>
          <w:sz w:val="16"/>
          <w:szCs w:val="16"/>
        </w:rPr>
        <w:t>17</w:t>
      </w:r>
      <w:r w:rsidR="00C94367" w:rsidRPr="00C94367">
        <w:rPr>
          <w:rFonts w:ascii="Arial" w:hAnsi="Arial"/>
          <w:sz w:val="16"/>
          <w:szCs w:val="16"/>
        </w:rPr>
        <w:t>/20</w:t>
      </w:r>
      <w:r w:rsidR="005825E8">
        <w:rPr>
          <w:rFonts w:ascii="Arial" w:hAnsi="Arial"/>
          <w:sz w:val="16"/>
          <w:szCs w:val="16"/>
        </w:rPr>
        <w:t>20</w:t>
      </w:r>
      <w:bookmarkEnd w:id="0"/>
    </w:p>
    <w:p w:rsidR="008D365F" w:rsidRPr="006459E0" w:rsidRDefault="00CD4767" w:rsidP="00390FA0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</w:t>
      </w:r>
      <w:r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</w:r>
      <w:r w:rsidR="00390FA0" w:rsidRPr="006459E0">
        <w:rPr>
          <w:rFonts w:ascii="Arial" w:hAnsi="Arial"/>
          <w:sz w:val="16"/>
          <w:szCs w:val="16"/>
        </w:rPr>
        <w:tab/>
        <w:t xml:space="preserve">  </w:t>
      </w:r>
      <w:r w:rsidR="00A47FDA">
        <w:rPr>
          <w:rFonts w:ascii="Arial" w:hAnsi="Arial"/>
          <w:sz w:val="16"/>
          <w:szCs w:val="16"/>
        </w:rPr>
        <w:t xml:space="preserve">                    </w:t>
      </w:r>
      <w:r w:rsidR="00390FA0" w:rsidRPr="006459E0">
        <w:rPr>
          <w:rFonts w:ascii="Arial" w:hAnsi="Arial"/>
          <w:sz w:val="16"/>
          <w:szCs w:val="16"/>
        </w:rPr>
        <w:t xml:space="preserve">   </w:t>
      </w:r>
      <w:r w:rsidR="008D365F" w:rsidRPr="006459E0">
        <w:rPr>
          <w:rFonts w:ascii="Arial" w:hAnsi="Arial"/>
          <w:sz w:val="16"/>
          <w:szCs w:val="16"/>
        </w:rPr>
        <w:t xml:space="preserve">obowiązuje od dnia </w:t>
      </w:r>
      <w:r w:rsidR="00915628">
        <w:rPr>
          <w:rFonts w:ascii="Arial" w:hAnsi="Arial"/>
          <w:sz w:val="16"/>
          <w:szCs w:val="16"/>
        </w:rPr>
        <w:t xml:space="preserve"> </w:t>
      </w:r>
      <w:r w:rsidR="00902176">
        <w:rPr>
          <w:rFonts w:ascii="Arial" w:hAnsi="Arial"/>
          <w:sz w:val="16"/>
          <w:szCs w:val="16"/>
        </w:rPr>
        <w:t>14</w:t>
      </w:r>
      <w:r w:rsidR="00634FDA">
        <w:rPr>
          <w:rFonts w:ascii="Arial" w:hAnsi="Arial"/>
          <w:sz w:val="16"/>
          <w:szCs w:val="16"/>
        </w:rPr>
        <w:t>.</w:t>
      </w:r>
      <w:r w:rsidR="00902176">
        <w:rPr>
          <w:rFonts w:ascii="Arial" w:hAnsi="Arial"/>
          <w:sz w:val="16"/>
          <w:szCs w:val="16"/>
        </w:rPr>
        <w:t>07</w:t>
      </w:r>
      <w:r w:rsidR="0091629A" w:rsidRPr="006459E0">
        <w:rPr>
          <w:rFonts w:ascii="Arial" w:hAnsi="Arial"/>
          <w:sz w:val="16"/>
          <w:szCs w:val="16"/>
        </w:rPr>
        <w:t>.20</w:t>
      </w:r>
      <w:r w:rsidR="005825E8">
        <w:rPr>
          <w:rFonts w:ascii="Arial" w:hAnsi="Arial"/>
          <w:sz w:val="16"/>
          <w:szCs w:val="16"/>
        </w:rPr>
        <w:t>20</w:t>
      </w:r>
      <w:r w:rsidR="008D365F" w:rsidRPr="006459E0">
        <w:rPr>
          <w:rFonts w:ascii="Arial" w:hAnsi="Arial"/>
          <w:sz w:val="16"/>
          <w:szCs w:val="16"/>
        </w:rPr>
        <w:t>r.</w:t>
      </w:r>
    </w:p>
    <w:p w:rsidR="00BE4A72" w:rsidRDefault="00BE4A72">
      <w:pPr>
        <w:pStyle w:val="BodySingle"/>
        <w:jc w:val="right"/>
        <w:rPr>
          <w:rFonts w:ascii="Arial" w:hAnsi="Arial"/>
          <w:b/>
          <w:color w:val="auto"/>
          <w:sz w:val="28"/>
          <w:szCs w:val="28"/>
          <w:u w:val="none"/>
        </w:rPr>
      </w:pPr>
    </w:p>
    <w:p w:rsidR="00304962" w:rsidRPr="00304962" w:rsidRDefault="00304962" w:rsidP="00EF1707">
      <w:pPr>
        <w:pStyle w:val="Nagwek4"/>
        <w:numPr>
          <w:ilvl w:val="8"/>
          <w:numId w:val="1"/>
        </w:numPr>
        <w:tabs>
          <w:tab w:val="clear" w:pos="0"/>
          <w:tab w:val="num" w:pos="5103"/>
        </w:tabs>
        <w:ind w:left="5103"/>
        <w:jc w:val="left"/>
      </w:pPr>
      <w:r w:rsidRPr="00304962">
        <w:t>Starosta Powiatu Mieleckiego</w:t>
      </w:r>
    </w:p>
    <w:p w:rsidR="00304962" w:rsidRPr="00304962" w:rsidRDefault="00304962" w:rsidP="00EF1707">
      <w:pPr>
        <w:ind w:left="5103"/>
        <w:rPr>
          <w:b/>
          <w:sz w:val="28"/>
          <w:szCs w:val="28"/>
        </w:rPr>
      </w:pPr>
      <w:r w:rsidRPr="00304962">
        <w:rPr>
          <w:b/>
          <w:sz w:val="28"/>
          <w:szCs w:val="28"/>
        </w:rPr>
        <w:t>za pośrednictwem</w:t>
      </w:r>
    </w:p>
    <w:p w:rsidR="00304962" w:rsidRPr="00304962" w:rsidRDefault="00304962" w:rsidP="00EF1707">
      <w:pPr>
        <w:pStyle w:val="Nagwek4"/>
        <w:numPr>
          <w:ilvl w:val="4"/>
          <w:numId w:val="1"/>
        </w:numPr>
        <w:tabs>
          <w:tab w:val="clear" w:pos="0"/>
          <w:tab w:val="num" w:pos="5103"/>
        </w:tabs>
        <w:ind w:left="5103"/>
        <w:jc w:val="left"/>
      </w:pPr>
      <w:r w:rsidRPr="00304962">
        <w:t>Dyrektora Powiatowego Urzędu Pracy</w:t>
      </w:r>
    </w:p>
    <w:p w:rsidR="00BE4A72" w:rsidRPr="005F7859" w:rsidRDefault="00304962" w:rsidP="005F7859">
      <w:pPr>
        <w:ind w:left="5103"/>
        <w:rPr>
          <w:b/>
          <w:i/>
          <w:sz w:val="28"/>
          <w:szCs w:val="28"/>
          <w:u w:val="single"/>
        </w:rPr>
      </w:pPr>
      <w:r w:rsidRPr="00304962">
        <w:rPr>
          <w:b/>
          <w:sz w:val="28"/>
          <w:szCs w:val="28"/>
        </w:rPr>
        <w:t>w Mielcu</w:t>
      </w:r>
    </w:p>
    <w:p w:rsidR="00AD2F64" w:rsidRDefault="00AD2F64">
      <w:pPr>
        <w:pStyle w:val="Nagwek1"/>
        <w:tabs>
          <w:tab w:val="left" w:pos="0"/>
        </w:tabs>
        <w:rPr>
          <w:rFonts w:ascii="Arial" w:hAnsi="Arial"/>
          <w:sz w:val="24"/>
        </w:rPr>
      </w:pPr>
    </w:p>
    <w:p w:rsidR="00BE4A72" w:rsidRPr="00785C7C" w:rsidRDefault="00BE4A72">
      <w:pPr>
        <w:pStyle w:val="Nagwek1"/>
        <w:tabs>
          <w:tab w:val="left" w:pos="0"/>
        </w:tabs>
        <w:rPr>
          <w:rFonts w:ascii="Arial" w:hAnsi="Arial"/>
          <w:sz w:val="22"/>
          <w:szCs w:val="22"/>
        </w:rPr>
      </w:pPr>
      <w:r w:rsidRPr="00785C7C">
        <w:rPr>
          <w:rFonts w:ascii="Arial" w:hAnsi="Arial"/>
          <w:sz w:val="22"/>
          <w:szCs w:val="22"/>
        </w:rPr>
        <w:t xml:space="preserve">WNIOSEK </w:t>
      </w:r>
    </w:p>
    <w:p w:rsidR="0078598B" w:rsidRPr="00785C7C" w:rsidRDefault="00BE4A72" w:rsidP="0078598B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785C7C">
        <w:rPr>
          <w:rFonts w:ascii="Arial" w:hAnsi="Arial"/>
          <w:b/>
          <w:sz w:val="22"/>
          <w:szCs w:val="22"/>
          <w:u w:val="single"/>
        </w:rPr>
        <w:t>O ORGANIZACJĘ PRAC INTERWENCYJNYCH</w:t>
      </w:r>
    </w:p>
    <w:p w:rsidR="00BE4A72" w:rsidRPr="005F7859" w:rsidRDefault="0078598B" w:rsidP="005F7859">
      <w:pPr>
        <w:jc w:val="center"/>
        <w:rPr>
          <w:rFonts w:ascii="Arial" w:hAnsi="Arial"/>
          <w:i/>
          <w:sz w:val="24"/>
          <w:u w:val="single"/>
        </w:rPr>
      </w:pPr>
      <w:r w:rsidRPr="0078598B">
        <w:rPr>
          <w:i/>
          <w:iCs/>
          <w:sz w:val="22"/>
          <w:szCs w:val="22"/>
        </w:rPr>
        <w:t xml:space="preserve"> </w:t>
      </w:r>
    </w:p>
    <w:p w:rsidR="00AD2F64" w:rsidRDefault="00BE4A72" w:rsidP="00634FDA">
      <w:pPr>
        <w:jc w:val="both"/>
        <w:rPr>
          <w:rFonts w:ascii="Arial" w:hAnsi="Arial"/>
        </w:rPr>
      </w:pPr>
      <w:r w:rsidRPr="0091629A">
        <w:rPr>
          <w:rFonts w:ascii="Arial" w:hAnsi="Arial"/>
        </w:rPr>
        <w:t>na zasadach określonych w ustawie z dnia 20 kwietnia 2004r. o promocji zatrudnienia i instytucjac</w:t>
      </w:r>
      <w:r w:rsidR="00E22915">
        <w:rPr>
          <w:rFonts w:ascii="Arial" w:hAnsi="Arial"/>
        </w:rPr>
        <w:t xml:space="preserve">h </w:t>
      </w:r>
      <w:r w:rsidRPr="0091629A">
        <w:rPr>
          <w:rFonts w:ascii="Arial" w:hAnsi="Arial"/>
        </w:rPr>
        <w:t>rynku pracy (</w:t>
      </w:r>
      <w:r w:rsidR="00B30702">
        <w:rPr>
          <w:rFonts w:ascii="Arial" w:hAnsi="Arial"/>
        </w:rPr>
        <w:t xml:space="preserve">tekst jedn.: </w:t>
      </w:r>
      <w:r w:rsidR="000F49B1" w:rsidRPr="00C049B5">
        <w:rPr>
          <w:rFonts w:ascii="Arial" w:hAnsi="Arial" w:cs="Arial"/>
        </w:rPr>
        <w:t>Dz. U z 201</w:t>
      </w:r>
      <w:r w:rsidR="0069014C">
        <w:rPr>
          <w:rFonts w:ascii="Arial" w:hAnsi="Arial" w:cs="Arial"/>
        </w:rPr>
        <w:t>9</w:t>
      </w:r>
      <w:r w:rsidR="000F49B1" w:rsidRPr="00C049B5">
        <w:rPr>
          <w:rFonts w:ascii="Arial" w:hAnsi="Arial" w:cs="Arial"/>
        </w:rPr>
        <w:t xml:space="preserve">r. poz. </w:t>
      </w:r>
      <w:r w:rsidR="0069014C">
        <w:rPr>
          <w:rFonts w:ascii="Arial" w:hAnsi="Arial" w:cs="Arial"/>
        </w:rPr>
        <w:t>1482</w:t>
      </w:r>
      <w:r w:rsidR="000F49B1" w:rsidRPr="00C049B5">
        <w:rPr>
          <w:rFonts w:ascii="Arial" w:hAnsi="Arial" w:cs="Arial"/>
        </w:rPr>
        <w:t xml:space="preserve"> z późn. zm</w:t>
      </w:r>
      <w:r w:rsidR="00EB473D" w:rsidRPr="0091629A">
        <w:rPr>
          <w:rFonts w:ascii="Arial" w:hAnsi="Arial"/>
        </w:rPr>
        <w:t>.</w:t>
      </w:r>
      <w:r w:rsidRPr="0091629A">
        <w:rPr>
          <w:rFonts w:ascii="Arial" w:hAnsi="Arial"/>
        </w:rPr>
        <w:t xml:space="preserve">) oraz Rozporządzeniu Ministra </w:t>
      </w:r>
      <w:r w:rsidR="008D365F" w:rsidRPr="0091629A">
        <w:rPr>
          <w:rFonts w:ascii="Arial" w:hAnsi="Arial"/>
        </w:rPr>
        <w:t>Pracy i Polityki Społecznej</w:t>
      </w:r>
      <w:r w:rsidRPr="0091629A">
        <w:rPr>
          <w:rFonts w:ascii="Arial" w:hAnsi="Arial"/>
        </w:rPr>
        <w:t xml:space="preserve"> z dnia</w:t>
      </w:r>
      <w:r w:rsidR="00634FDA">
        <w:rPr>
          <w:rFonts w:ascii="Arial" w:hAnsi="Arial"/>
        </w:rPr>
        <w:t xml:space="preserve"> </w:t>
      </w:r>
      <w:r w:rsidR="00634FDA" w:rsidRPr="00133381">
        <w:rPr>
          <w:rFonts w:ascii="Arial" w:hAnsi="Arial"/>
        </w:rPr>
        <w:t>24 czerwca 2014r.</w:t>
      </w:r>
      <w:r w:rsidR="00634FDA">
        <w:rPr>
          <w:rFonts w:ascii="Arial" w:hAnsi="Arial"/>
        </w:rPr>
        <w:t xml:space="preserve"> </w:t>
      </w:r>
      <w:r w:rsidRPr="0091629A">
        <w:rPr>
          <w:rFonts w:ascii="Arial" w:hAnsi="Arial"/>
        </w:rPr>
        <w:t xml:space="preserve">w sprawie </w:t>
      </w:r>
      <w:r w:rsidR="008D365F" w:rsidRPr="0091629A">
        <w:rPr>
          <w:rFonts w:ascii="Arial" w:hAnsi="Arial"/>
        </w:rPr>
        <w:t xml:space="preserve">organizowania prac interwencyjnych i robót publicznych oraz jednorazowej refundacji kosztów z tytułu opłaconych składek na ubezpieczenia </w:t>
      </w:r>
      <w:r w:rsidR="000F767A" w:rsidRPr="0091629A">
        <w:rPr>
          <w:rFonts w:ascii="Arial" w:hAnsi="Arial"/>
        </w:rPr>
        <w:t>s</w:t>
      </w:r>
      <w:r w:rsidR="008D365F" w:rsidRPr="0091629A">
        <w:rPr>
          <w:rFonts w:ascii="Arial" w:hAnsi="Arial"/>
        </w:rPr>
        <w:t xml:space="preserve">połeczne </w:t>
      </w:r>
      <w:r w:rsidRPr="00133381">
        <w:rPr>
          <w:rFonts w:ascii="Arial" w:hAnsi="Arial"/>
        </w:rPr>
        <w:t xml:space="preserve">(Dz.U. </w:t>
      </w:r>
      <w:r w:rsidR="00634FDA" w:rsidRPr="00133381">
        <w:rPr>
          <w:rFonts w:ascii="Arial" w:hAnsi="Arial"/>
        </w:rPr>
        <w:t>z 2014r.</w:t>
      </w:r>
      <w:r w:rsidRPr="00133381">
        <w:rPr>
          <w:rFonts w:ascii="Arial" w:hAnsi="Arial"/>
        </w:rPr>
        <w:t xml:space="preserve"> poz.</w:t>
      </w:r>
      <w:r w:rsidR="008D365F" w:rsidRPr="00133381">
        <w:rPr>
          <w:rFonts w:ascii="Arial" w:hAnsi="Arial"/>
        </w:rPr>
        <w:t xml:space="preserve"> </w:t>
      </w:r>
      <w:r w:rsidR="00634FDA" w:rsidRPr="00133381">
        <w:rPr>
          <w:rFonts w:ascii="Arial" w:hAnsi="Arial"/>
        </w:rPr>
        <w:t>864</w:t>
      </w:r>
      <w:r w:rsidRPr="00133381">
        <w:rPr>
          <w:rFonts w:ascii="Arial" w:hAnsi="Arial"/>
        </w:rPr>
        <w:t>)</w:t>
      </w:r>
      <w:r w:rsidR="00634FDA" w:rsidRPr="00133381">
        <w:rPr>
          <w:rFonts w:ascii="Arial" w:hAnsi="Arial"/>
        </w:rPr>
        <w:t>.</w:t>
      </w:r>
    </w:p>
    <w:p w:rsidR="00634FDA" w:rsidRPr="00634FDA" w:rsidRDefault="00634FDA" w:rsidP="00634FDA">
      <w:pPr>
        <w:jc w:val="both"/>
        <w:rPr>
          <w:rFonts w:ascii="Arial" w:hAnsi="Arial"/>
        </w:rPr>
      </w:pPr>
    </w:p>
    <w:p w:rsidR="00BE4A72" w:rsidRDefault="00BE4A72">
      <w:pPr>
        <w:pStyle w:val="Nagwek1"/>
        <w:numPr>
          <w:ilvl w:val="0"/>
          <w:numId w:val="2"/>
        </w:numPr>
        <w:tabs>
          <w:tab w:val="left" w:pos="1080"/>
        </w:tabs>
        <w:jc w:val="left"/>
        <w:rPr>
          <w:rFonts w:ascii="Arial" w:hAnsi="Arial"/>
          <w:sz w:val="22"/>
        </w:rPr>
      </w:pPr>
      <w:r>
        <w:rPr>
          <w:rFonts w:ascii="Arial" w:hAnsi="Arial"/>
          <w:sz w:val="22"/>
        </w:rPr>
        <w:t>DANE DOTYCZĄCE PRACODAWCY</w:t>
      </w:r>
    </w:p>
    <w:p w:rsidR="00A627E1" w:rsidRPr="00A627E1" w:rsidRDefault="00A627E1" w:rsidP="00A627E1"/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1.Nazwa pracodawcy, adres siedziby i miejsce prowadzenia działalności </w:t>
      </w:r>
    </w:p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permStart w:id="1464692745" w:edGrp="everyone"/>
      <w:r>
        <w:rPr>
          <w:rFonts w:ascii="Arial" w:hAnsi="Arial"/>
          <w:sz w:val="22"/>
        </w:rPr>
        <w:t>...................................................................................</w:t>
      </w:r>
      <w:r w:rsidR="005C507B">
        <w:rPr>
          <w:rFonts w:ascii="Arial" w:hAnsi="Arial"/>
          <w:sz w:val="22"/>
        </w:rPr>
        <w:t>..............................</w:t>
      </w:r>
      <w:r>
        <w:rPr>
          <w:rFonts w:ascii="Arial" w:hAnsi="Arial"/>
          <w:sz w:val="22"/>
        </w:rPr>
        <w:t>.............................</w:t>
      </w:r>
      <w:r w:rsidR="00857EF0">
        <w:rPr>
          <w:rFonts w:ascii="Arial" w:hAnsi="Arial"/>
          <w:sz w:val="22"/>
        </w:rPr>
        <w:t>...................</w:t>
      </w:r>
    </w:p>
    <w:permEnd w:id="1464692745"/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Imię i nazwisko, telefon osoby odpowiedzialnej za współpracę z urzędem</w:t>
      </w:r>
    </w:p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</w:t>
      </w:r>
      <w:permStart w:id="702510508" w:edGrp="everyone"/>
      <w:r>
        <w:rPr>
          <w:rFonts w:ascii="Arial" w:hAnsi="Arial"/>
          <w:sz w:val="22"/>
        </w:rPr>
        <w:t>……………………………………………………………………………………………………...........</w:t>
      </w:r>
      <w:r w:rsidR="00857EF0">
        <w:rPr>
          <w:rFonts w:ascii="Arial" w:hAnsi="Arial"/>
          <w:sz w:val="22"/>
        </w:rPr>
        <w:t>.............</w:t>
      </w:r>
    </w:p>
    <w:permEnd w:id="702510508"/>
    <w:p w:rsidR="006459E0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3. E-mail do kontaktu z urzędem </w:t>
      </w:r>
      <w:permStart w:id="469636257" w:edGrp="everyone"/>
      <w:r>
        <w:rPr>
          <w:rFonts w:ascii="Arial" w:hAnsi="Arial"/>
          <w:sz w:val="22"/>
        </w:rPr>
        <w:t>…………………………………………………………………………………</w:t>
      </w:r>
      <w:permEnd w:id="469636257"/>
    </w:p>
    <w:p w:rsidR="00BE4A72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</w:t>
      </w:r>
      <w:r w:rsidR="00BE4A72">
        <w:rPr>
          <w:rFonts w:ascii="Arial" w:hAnsi="Arial"/>
          <w:sz w:val="22"/>
        </w:rPr>
        <w:t>. NIP</w:t>
      </w:r>
      <w:permStart w:id="1212555601" w:edGrp="everyone"/>
      <w:r w:rsidR="00BE4A72">
        <w:rPr>
          <w:rFonts w:ascii="Arial" w:hAnsi="Arial"/>
          <w:sz w:val="22"/>
        </w:rPr>
        <w:t>…………………….……….</w:t>
      </w:r>
      <w:permEnd w:id="1212555601"/>
      <w:r w:rsidR="00BE4A72">
        <w:rPr>
          <w:rFonts w:ascii="Arial" w:hAnsi="Arial"/>
          <w:sz w:val="22"/>
        </w:rPr>
        <w:t xml:space="preserve">      </w:t>
      </w:r>
      <w:r>
        <w:rPr>
          <w:rFonts w:ascii="Arial" w:hAnsi="Arial"/>
          <w:sz w:val="22"/>
        </w:rPr>
        <w:t>5</w:t>
      </w:r>
      <w:r w:rsidR="00BE4A72">
        <w:rPr>
          <w:rFonts w:ascii="Arial" w:hAnsi="Arial"/>
          <w:sz w:val="22"/>
        </w:rPr>
        <w:t>. REGON</w:t>
      </w:r>
      <w:permStart w:id="1839883026" w:edGrp="everyone"/>
      <w:r w:rsidR="00BE4A72">
        <w:rPr>
          <w:rFonts w:ascii="Arial" w:hAnsi="Arial"/>
          <w:sz w:val="22"/>
        </w:rPr>
        <w:t>…………....…………..……</w:t>
      </w:r>
      <w:permEnd w:id="1839883026"/>
      <w:r w:rsidR="00BE4A72">
        <w:rPr>
          <w:rFonts w:ascii="Arial" w:hAnsi="Arial"/>
          <w:sz w:val="22"/>
        </w:rPr>
        <w:t xml:space="preserve">     </w:t>
      </w:r>
      <w:r>
        <w:rPr>
          <w:rFonts w:ascii="Arial" w:hAnsi="Arial"/>
          <w:sz w:val="22"/>
        </w:rPr>
        <w:t>6</w:t>
      </w:r>
      <w:r w:rsidR="00BE4A72">
        <w:rPr>
          <w:rFonts w:ascii="Arial" w:hAnsi="Arial"/>
          <w:sz w:val="22"/>
        </w:rPr>
        <w:t xml:space="preserve">. PKD </w:t>
      </w:r>
      <w:permStart w:id="558000709" w:edGrp="everyone"/>
      <w:r w:rsidR="00BE4A72">
        <w:rPr>
          <w:rFonts w:ascii="Arial" w:hAnsi="Arial"/>
          <w:sz w:val="22"/>
        </w:rPr>
        <w:t>..………</w:t>
      </w:r>
      <w:r w:rsidR="00857EF0">
        <w:rPr>
          <w:rFonts w:ascii="Arial" w:hAnsi="Arial"/>
          <w:sz w:val="22"/>
        </w:rPr>
        <w:t>………….</w:t>
      </w:r>
      <w:r w:rsidR="00BE4A72">
        <w:rPr>
          <w:rFonts w:ascii="Arial" w:hAnsi="Arial"/>
          <w:sz w:val="22"/>
        </w:rPr>
        <w:t>.</w:t>
      </w:r>
      <w:permEnd w:id="558000709"/>
    </w:p>
    <w:p w:rsidR="00BE4A72" w:rsidRDefault="006459E0" w:rsidP="00857EF0">
      <w:pPr>
        <w:tabs>
          <w:tab w:val="left" w:pos="10206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7</w:t>
      </w:r>
      <w:r w:rsidR="00BE4A72">
        <w:rPr>
          <w:rFonts w:ascii="Arial" w:hAnsi="Arial"/>
          <w:sz w:val="22"/>
        </w:rPr>
        <w:t xml:space="preserve">. Nazwa banku i numer konta </w:t>
      </w:r>
      <w:permStart w:id="1519852968" w:edGrp="everyone"/>
      <w:r w:rsidR="00BE4A72">
        <w:rPr>
          <w:rFonts w:ascii="Arial" w:hAnsi="Arial"/>
          <w:sz w:val="22"/>
        </w:rPr>
        <w:t>....................................................................................................</w:t>
      </w:r>
      <w:r w:rsidR="00857EF0">
        <w:rPr>
          <w:rFonts w:ascii="Arial" w:hAnsi="Arial"/>
          <w:sz w:val="22"/>
        </w:rPr>
        <w:t>................</w:t>
      </w:r>
    </w:p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.............................................................................................................................................</w:t>
      </w:r>
      <w:r w:rsidR="00857EF0">
        <w:rPr>
          <w:rFonts w:ascii="Arial" w:hAnsi="Arial"/>
          <w:sz w:val="22"/>
        </w:rPr>
        <w:t>................</w:t>
      </w:r>
      <w:r>
        <w:rPr>
          <w:rFonts w:ascii="Arial" w:hAnsi="Arial"/>
          <w:sz w:val="22"/>
        </w:rPr>
        <w:t>...</w:t>
      </w:r>
      <w:r w:rsidR="00857EF0">
        <w:rPr>
          <w:rFonts w:ascii="Arial" w:hAnsi="Arial"/>
          <w:sz w:val="22"/>
        </w:rPr>
        <w:t>.</w:t>
      </w:r>
    </w:p>
    <w:permEnd w:id="1519852968"/>
    <w:p w:rsidR="00BE4A72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8</w:t>
      </w:r>
      <w:r w:rsidR="00BE4A72">
        <w:rPr>
          <w:rFonts w:ascii="Arial" w:hAnsi="Arial"/>
          <w:sz w:val="22"/>
        </w:rPr>
        <w:t xml:space="preserve">. Forma </w:t>
      </w:r>
      <w:r w:rsidR="005C507B">
        <w:rPr>
          <w:rFonts w:ascii="Arial" w:hAnsi="Arial"/>
          <w:sz w:val="22"/>
        </w:rPr>
        <w:t>organizacyjno-prawna</w:t>
      </w:r>
      <w:r w:rsidR="00BE4A72">
        <w:rPr>
          <w:rFonts w:ascii="Arial" w:hAnsi="Arial"/>
          <w:sz w:val="22"/>
        </w:rPr>
        <w:t xml:space="preserve"> prowadzonej </w:t>
      </w:r>
      <w:r w:rsidR="00BE4A72" w:rsidRPr="001B1017">
        <w:rPr>
          <w:rFonts w:ascii="Arial" w:hAnsi="Arial"/>
          <w:sz w:val="22"/>
        </w:rPr>
        <w:t>działalności</w:t>
      </w:r>
      <w:r w:rsidR="00346C97" w:rsidRPr="001B1017">
        <w:rPr>
          <w:rFonts w:ascii="Arial" w:hAnsi="Arial"/>
        </w:rPr>
        <w:t>(</w:t>
      </w:r>
      <w:r w:rsidR="00346C97" w:rsidRPr="001B1017">
        <w:rPr>
          <w:rFonts w:ascii="Arial" w:hAnsi="Arial"/>
          <w:i/>
        </w:rPr>
        <w:t>np. osoba fizyczna prowadząca działalność gospodarczą, spółka cywilna, spółka z o.o. itp.)</w:t>
      </w:r>
      <w:r w:rsidR="00346C97" w:rsidRPr="001B1017">
        <w:rPr>
          <w:rFonts w:ascii="Arial" w:hAnsi="Arial"/>
          <w:i/>
          <w:color w:val="FF0000"/>
        </w:rPr>
        <w:t xml:space="preserve"> </w:t>
      </w:r>
      <w:r w:rsidR="00BE4A72" w:rsidRPr="001B1017">
        <w:rPr>
          <w:rFonts w:ascii="Arial" w:hAnsi="Arial"/>
          <w:color w:val="FF0000"/>
          <w:sz w:val="22"/>
        </w:rPr>
        <w:t xml:space="preserve"> </w:t>
      </w:r>
      <w:permStart w:id="1422140967" w:edGrp="everyone"/>
      <w:r w:rsidR="00BE4A72">
        <w:rPr>
          <w:rFonts w:ascii="Arial" w:hAnsi="Arial"/>
          <w:sz w:val="22"/>
        </w:rPr>
        <w:t>...............</w:t>
      </w:r>
      <w:r w:rsidR="005C507B">
        <w:rPr>
          <w:rFonts w:ascii="Arial" w:hAnsi="Arial"/>
          <w:sz w:val="22"/>
        </w:rPr>
        <w:t>.........................................</w:t>
      </w:r>
      <w:r w:rsidR="00857EF0">
        <w:rPr>
          <w:rFonts w:ascii="Arial" w:hAnsi="Arial"/>
          <w:sz w:val="22"/>
        </w:rPr>
        <w:t>..............</w:t>
      </w:r>
      <w:r w:rsidR="005C507B">
        <w:rPr>
          <w:rFonts w:ascii="Arial" w:hAnsi="Arial"/>
          <w:sz w:val="22"/>
        </w:rPr>
        <w:t>.</w:t>
      </w:r>
      <w:r w:rsidR="00BE4A72">
        <w:rPr>
          <w:rFonts w:ascii="Arial" w:hAnsi="Arial"/>
          <w:sz w:val="22"/>
        </w:rPr>
        <w:t>..</w:t>
      </w:r>
      <w:r w:rsidR="00857EF0">
        <w:rPr>
          <w:rFonts w:ascii="Arial" w:hAnsi="Arial"/>
          <w:sz w:val="22"/>
        </w:rPr>
        <w:t>.</w:t>
      </w:r>
    </w:p>
    <w:permEnd w:id="1422140967"/>
    <w:p w:rsidR="00BE4A72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9</w:t>
      </w:r>
      <w:r w:rsidR="00BE4A72">
        <w:rPr>
          <w:rFonts w:ascii="Arial" w:hAnsi="Arial"/>
          <w:sz w:val="22"/>
        </w:rPr>
        <w:t xml:space="preserve">. Wielkość przedsiębiorcy  </w:t>
      </w:r>
      <w:permStart w:id="1202007621" w:edGrp="everyone"/>
      <w:r w:rsidR="00BE4A72">
        <w:rPr>
          <w:rFonts w:ascii="Arial" w:hAnsi="Arial"/>
          <w:sz w:val="22"/>
        </w:rPr>
        <w:t>.....................................................................................................</w:t>
      </w:r>
      <w:r w:rsidR="00857EF0">
        <w:rPr>
          <w:rFonts w:ascii="Arial" w:hAnsi="Arial"/>
          <w:sz w:val="22"/>
        </w:rPr>
        <w:t>................</w:t>
      </w:r>
      <w:r w:rsidR="00BE4A72">
        <w:rPr>
          <w:rFonts w:ascii="Arial" w:hAnsi="Arial"/>
          <w:sz w:val="22"/>
        </w:rPr>
        <w:t>..</w:t>
      </w:r>
      <w:r w:rsidR="00857EF0">
        <w:rPr>
          <w:rFonts w:ascii="Arial" w:hAnsi="Arial"/>
          <w:sz w:val="22"/>
        </w:rPr>
        <w:t>.</w:t>
      </w:r>
      <w:permEnd w:id="1202007621"/>
    </w:p>
    <w:p w:rsidR="00BE4A72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BE4A72">
        <w:rPr>
          <w:rFonts w:ascii="Arial" w:hAnsi="Arial"/>
          <w:sz w:val="22"/>
        </w:rPr>
        <w:t xml:space="preserve">. Rodzaj prowadzonej działalności </w:t>
      </w:r>
      <w:permStart w:id="447826822" w:edGrp="everyone"/>
      <w:r w:rsidR="00BE4A72">
        <w:rPr>
          <w:rFonts w:ascii="Arial" w:hAnsi="Arial"/>
          <w:sz w:val="22"/>
        </w:rPr>
        <w:t>.........................................................................................</w:t>
      </w:r>
      <w:r w:rsidR="00857EF0">
        <w:rPr>
          <w:rFonts w:ascii="Arial" w:hAnsi="Arial"/>
          <w:sz w:val="22"/>
        </w:rPr>
        <w:t>....................</w:t>
      </w:r>
    </w:p>
    <w:p w:rsidR="00BE4A72" w:rsidRDefault="00BE4A72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………………..………………………………………. </w:t>
      </w:r>
      <w:permEnd w:id="447826822"/>
      <w:r>
        <w:rPr>
          <w:rFonts w:ascii="Arial" w:hAnsi="Arial"/>
          <w:sz w:val="22"/>
        </w:rPr>
        <w:t xml:space="preserve">data rozpoczęcia </w:t>
      </w:r>
      <w:permStart w:id="2001219793" w:edGrp="everyone"/>
      <w:r>
        <w:rPr>
          <w:rFonts w:ascii="Arial" w:hAnsi="Arial"/>
          <w:sz w:val="22"/>
        </w:rPr>
        <w:t>......................................</w:t>
      </w:r>
      <w:r w:rsidR="00857EF0">
        <w:rPr>
          <w:rFonts w:ascii="Arial" w:hAnsi="Arial"/>
          <w:sz w:val="22"/>
        </w:rPr>
        <w:t>...............</w:t>
      </w:r>
      <w:r>
        <w:rPr>
          <w:rFonts w:ascii="Arial" w:hAnsi="Arial"/>
          <w:sz w:val="22"/>
        </w:rPr>
        <w:t>.</w:t>
      </w:r>
      <w:r w:rsidR="00857EF0">
        <w:rPr>
          <w:rFonts w:ascii="Arial" w:hAnsi="Arial"/>
          <w:sz w:val="22"/>
        </w:rPr>
        <w:t>.</w:t>
      </w:r>
    </w:p>
    <w:permEnd w:id="2001219793"/>
    <w:p w:rsidR="00346C97" w:rsidRPr="001B1017" w:rsidRDefault="006459E0" w:rsidP="00346C97">
      <w:pPr>
        <w:tabs>
          <w:tab w:val="num" w:pos="1134"/>
        </w:tabs>
        <w:suppressAutoHyphens w:val="0"/>
        <w:ind w:right="2551"/>
        <w:rPr>
          <w:sz w:val="22"/>
          <w:szCs w:val="22"/>
        </w:rPr>
      </w:pPr>
      <w:r>
        <w:rPr>
          <w:rFonts w:ascii="Arial" w:hAnsi="Arial"/>
          <w:sz w:val="22"/>
        </w:rPr>
        <w:t>11</w:t>
      </w:r>
      <w:r w:rsidR="00BE4A72">
        <w:rPr>
          <w:rFonts w:ascii="Arial" w:hAnsi="Arial"/>
          <w:sz w:val="22"/>
        </w:rPr>
        <w:t xml:space="preserve">. Forma opodatkowania </w:t>
      </w:r>
      <w:r w:rsidR="00346C97" w:rsidRPr="001B1017">
        <w:rPr>
          <w:rFonts w:ascii="Arial" w:hAnsi="Arial"/>
          <w:sz w:val="22"/>
        </w:rPr>
        <w:t>(</w:t>
      </w:r>
      <w:r w:rsidR="00346C97" w:rsidRPr="001B1017">
        <w:rPr>
          <w:rFonts w:ascii="Arial" w:hAnsi="Arial"/>
          <w:i/>
          <w:sz w:val="22"/>
        </w:rPr>
        <w:t>właściwe zaznaczyć</w:t>
      </w:r>
      <w:r w:rsidR="00346C97" w:rsidRPr="001B1017">
        <w:rPr>
          <w:rFonts w:ascii="Arial" w:hAnsi="Arial"/>
          <w:sz w:val="22"/>
        </w:rPr>
        <w:t xml:space="preserve">) </w:t>
      </w:r>
      <w:permStart w:id="250175080" w:edGrp="everyone"/>
      <w:r w:rsidR="00346C97" w:rsidRPr="001B1017">
        <w:rPr>
          <w:rFonts w:ascii="Arial" w:hAnsi="Arial"/>
          <w:sz w:val="22"/>
        </w:rPr>
        <w:t>…………………...............................</w:t>
      </w:r>
      <w:permEnd w:id="250175080"/>
      <w:r w:rsidR="00346C97" w:rsidRPr="001B1017">
        <w:rPr>
          <w:sz w:val="22"/>
          <w:szCs w:val="22"/>
        </w:rPr>
        <w:t xml:space="preserve"> </w:t>
      </w:r>
    </w:p>
    <w:p w:rsidR="00346C97" w:rsidRPr="001B1017" w:rsidRDefault="00346C97" w:rsidP="00346C97">
      <w:pPr>
        <w:ind w:right="2551"/>
        <w:rPr>
          <w:sz w:val="22"/>
          <w:szCs w:val="22"/>
        </w:rPr>
      </w:pPr>
      <w:permStart w:id="868098831" w:edGrp="everyone"/>
      <w:r w:rsidRPr="001B1017">
        <w:rPr>
          <w:b/>
          <w:sz w:val="22"/>
          <w:szCs w:val="22"/>
        </w:rPr>
        <w:t></w:t>
      </w:r>
      <w:permEnd w:id="868098831"/>
      <w:r w:rsidRPr="001B1017">
        <w:rPr>
          <w:sz w:val="22"/>
          <w:szCs w:val="22"/>
        </w:rPr>
        <w:t xml:space="preserve">  pełna księgowość- stawka  % </w:t>
      </w:r>
      <w:permStart w:id="1548110067" w:edGrp="everyone"/>
      <w:r w:rsidRPr="001B1017">
        <w:rPr>
          <w:sz w:val="22"/>
          <w:szCs w:val="22"/>
        </w:rPr>
        <w:t>……………………………………….……………………..</w:t>
      </w:r>
      <w:permEnd w:id="1548110067"/>
    </w:p>
    <w:p w:rsidR="00346C97" w:rsidRPr="001B1017" w:rsidRDefault="00346C97" w:rsidP="00346C97">
      <w:pPr>
        <w:ind w:right="2551"/>
        <w:rPr>
          <w:sz w:val="22"/>
          <w:szCs w:val="22"/>
        </w:rPr>
      </w:pPr>
      <w:permStart w:id="1050223272" w:edGrp="everyone"/>
      <w:r w:rsidRPr="001B1017">
        <w:rPr>
          <w:b/>
          <w:sz w:val="22"/>
          <w:szCs w:val="22"/>
        </w:rPr>
        <w:t></w:t>
      </w:r>
      <w:permEnd w:id="1050223272"/>
      <w:r w:rsidRPr="001B1017">
        <w:rPr>
          <w:sz w:val="22"/>
          <w:szCs w:val="22"/>
        </w:rPr>
        <w:t xml:space="preserve">  księga przychodów i rozchodów- stawka  % </w:t>
      </w:r>
      <w:permStart w:id="559888998" w:edGrp="everyone"/>
      <w:r w:rsidRPr="001B1017">
        <w:rPr>
          <w:sz w:val="22"/>
          <w:szCs w:val="22"/>
        </w:rPr>
        <w:t>…………………….….……………………..</w:t>
      </w:r>
      <w:permEnd w:id="559888998"/>
    </w:p>
    <w:p w:rsidR="00346C97" w:rsidRPr="001B1017" w:rsidRDefault="00346C97" w:rsidP="00346C97">
      <w:pPr>
        <w:ind w:right="2551"/>
        <w:rPr>
          <w:sz w:val="22"/>
          <w:szCs w:val="22"/>
        </w:rPr>
      </w:pPr>
      <w:permStart w:id="1964009304" w:edGrp="everyone"/>
      <w:r w:rsidRPr="001B1017">
        <w:rPr>
          <w:b/>
          <w:sz w:val="22"/>
          <w:szCs w:val="22"/>
        </w:rPr>
        <w:t></w:t>
      </w:r>
      <w:permEnd w:id="1964009304"/>
      <w:r w:rsidRPr="001B1017">
        <w:rPr>
          <w:sz w:val="22"/>
          <w:szCs w:val="22"/>
        </w:rPr>
        <w:t xml:space="preserve">  ryczałt od przychodów ewidencjonowanych -stawka  % </w:t>
      </w:r>
      <w:permStart w:id="1666729860" w:edGrp="everyone"/>
      <w:r w:rsidRPr="001B1017">
        <w:rPr>
          <w:sz w:val="22"/>
          <w:szCs w:val="22"/>
        </w:rPr>
        <w:t>………….………………………</w:t>
      </w:r>
      <w:permEnd w:id="1666729860"/>
    </w:p>
    <w:p w:rsidR="00346C97" w:rsidRPr="00346C97" w:rsidRDefault="00346C97" w:rsidP="00346C97">
      <w:pPr>
        <w:ind w:right="2551"/>
        <w:rPr>
          <w:sz w:val="22"/>
          <w:szCs w:val="22"/>
        </w:rPr>
      </w:pPr>
      <w:permStart w:id="1295808101" w:edGrp="everyone"/>
      <w:r w:rsidRPr="001B1017">
        <w:rPr>
          <w:b/>
          <w:sz w:val="22"/>
          <w:szCs w:val="22"/>
        </w:rPr>
        <w:t></w:t>
      </w:r>
      <w:permEnd w:id="1295808101"/>
      <w:r w:rsidRPr="001B1017">
        <w:rPr>
          <w:sz w:val="22"/>
          <w:szCs w:val="22"/>
        </w:rPr>
        <w:t xml:space="preserve">  karta podatkowa.</w:t>
      </w:r>
    </w:p>
    <w:p w:rsidR="00BE4A72" w:rsidRDefault="006459E0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12</w:t>
      </w:r>
      <w:r w:rsidR="00BE4A72">
        <w:rPr>
          <w:rFonts w:ascii="Arial" w:hAnsi="Arial"/>
          <w:sz w:val="22"/>
        </w:rPr>
        <w:t>. System pracy w zakładzie pracy:</w:t>
      </w:r>
    </w:p>
    <w:p w:rsidR="00BE4A72" w:rsidRDefault="00BE4A72">
      <w:pPr>
        <w:numPr>
          <w:ilvl w:val="0"/>
          <w:numId w:val="5"/>
        </w:numPr>
        <w:tabs>
          <w:tab w:val="left" w:pos="700"/>
        </w:tabs>
        <w:spacing w:before="120"/>
        <w:jc w:val="both"/>
        <w:rPr>
          <w:rFonts w:ascii="Arial" w:hAnsi="Arial"/>
          <w:sz w:val="22"/>
        </w:rPr>
      </w:pPr>
      <w:permStart w:id="1495549501" w:edGrp="everyone"/>
      <w:r>
        <w:rPr>
          <w:rFonts w:ascii="Arial" w:hAnsi="Arial"/>
          <w:sz w:val="22"/>
        </w:rPr>
        <w:t xml:space="preserve">jedna zmiana </w:t>
      </w:r>
      <w:permEnd w:id="1495549501"/>
      <w:r>
        <w:rPr>
          <w:rFonts w:ascii="Arial" w:hAnsi="Arial"/>
          <w:sz w:val="22"/>
        </w:rPr>
        <w:t xml:space="preserve">/ </w:t>
      </w:r>
      <w:permStart w:id="931661932" w:edGrp="everyone"/>
      <w:r>
        <w:rPr>
          <w:rFonts w:ascii="Arial" w:hAnsi="Arial"/>
          <w:sz w:val="22"/>
        </w:rPr>
        <w:t xml:space="preserve">dwie zmiany </w:t>
      </w:r>
      <w:permEnd w:id="931661932"/>
      <w:r>
        <w:rPr>
          <w:rFonts w:ascii="Arial" w:hAnsi="Arial"/>
          <w:sz w:val="22"/>
        </w:rPr>
        <w:t xml:space="preserve">/ </w:t>
      </w:r>
      <w:permStart w:id="818157410" w:edGrp="everyone"/>
      <w:r>
        <w:rPr>
          <w:rFonts w:ascii="Arial" w:hAnsi="Arial"/>
          <w:sz w:val="22"/>
        </w:rPr>
        <w:t xml:space="preserve">trzy zmiany </w:t>
      </w:r>
      <w:permEnd w:id="818157410"/>
      <w:r>
        <w:rPr>
          <w:rFonts w:ascii="Arial" w:hAnsi="Arial"/>
          <w:sz w:val="22"/>
        </w:rPr>
        <w:t xml:space="preserve">/ </w:t>
      </w:r>
      <w:permStart w:id="943655183" w:edGrp="everyone"/>
      <w:r>
        <w:rPr>
          <w:rFonts w:ascii="Arial" w:hAnsi="Arial"/>
          <w:sz w:val="22"/>
        </w:rPr>
        <w:t xml:space="preserve">ruch ciągły </w:t>
      </w:r>
      <w:permEnd w:id="943655183"/>
      <w:r>
        <w:rPr>
          <w:rFonts w:ascii="Arial" w:hAnsi="Arial"/>
          <w:sz w:val="22"/>
        </w:rPr>
        <w:t xml:space="preserve">/ </w:t>
      </w:r>
      <w:permStart w:id="757929425" w:edGrp="everyone"/>
      <w:r>
        <w:rPr>
          <w:rFonts w:ascii="Arial" w:hAnsi="Arial"/>
          <w:sz w:val="22"/>
        </w:rPr>
        <w:t>inny…………………...........……</w:t>
      </w:r>
      <w:permEnd w:id="757929425"/>
      <w:r w:rsidR="00A47FDA">
        <w:rPr>
          <w:rStyle w:val="Odwoanieprzypisudolnego"/>
          <w:rFonts w:ascii="Arial" w:hAnsi="Arial"/>
          <w:sz w:val="22"/>
        </w:rPr>
        <w:footnoteReference w:id="1"/>
      </w:r>
    </w:p>
    <w:p w:rsidR="00BE4A72" w:rsidRDefault="00BE4A72">
      <w:pPr>
        <w:numPr>
          <w:ilvl w:val="0"/>
          <w:numId w:val="5"/>
        </w:numPr>
        <w:tabs>
          <w:tab w:val="left" w:pos="700"/>
        </w:tabs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godziny pracy od </w:t>
      </w:r>
      <w:permStart w:id="1785744948" w:edGrp="everyone"/>
      <w:r>
        <w:rPr>
          <w:rFonts w:ascii="Arial" w:hAnsi="Arial"/>
          <w:sz w:val="22"/>
        </w:rPr>
        <w:t>………………….</w:t>
      </w:r>
      <w:permEnd w:id="1785744948"/>
      <w:r>
        <w:rPr>
          <w:rFonts w:ascii="Arial" w:hAnsi="Arial"/>
          <w:sz w:val="22"/>
        </w:rPr>
        <w:t xml:space="preserve"> do </w:t>
      </w:r>
      <w:permStart w:id="390535913" w:edGrp="everyone"/>
      <w:r>
        <w:rPr>
          <w:rFonts w:ascii="Arial" w:hAnsi="Arial"/>
          <w:sz w:val="22"/>
        </w:rPr>
        <w:t>………………….</w:t>
      </w:r>
      <w:permEnd w:id="390535913"/>
    </w:p>
    <w:p w:rsidR="00BE4A72" w:rsidRDefault="006459E0" w:rsidP="00971418">
      <w:pPr>
        <w:spacing w:before="1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13</w:t>
      </w:r>
      <w:r w:rsidR="00BE4A72">
        <w:rPr>
          <w:rFonts w:ascii="Arial" w:hAnsi="Arial"/>
          <w:sz w:val="22"/>
        </w:rPr>
        <w:t xml:space="preserve">. W okresie ostatnich </w:t>
      </w:r>
      <w:r w:rsidR="008F4BFE">
        <w:rPr>
          <w:rFonts w:ascii="Arial" w:hAnsi="Arial"/>
          <w:sz w:val="22"/>
        </w:rPr>
        <w:t>6</w:t>
      </w:r>
      <w:r w:rsidR="00BE4A72">
        <w:rPr>
          <w:rFonts w:ascii="Arial" w:hAnsi="Arial"/>
          <w:sz w:val="22"/>
        </w:rPr>
        <w:t>-</w:t>
      </w:r>
      <w:r w:rsidR="008F4BFE">
        <w:rPr>
          <w:rFonts w:ascii="Arial" w:hAnsi="Arial"/>
          <w:sz w:val="22"/>
        </w:rPr>
        <w:t>ciu</w:t>
      </w:r>
      <w:r w:rsidR="00BE4A72">
        <w:rPr>
          <w:rFonts w:ascii="Arial" w:hAnsi="Arial"/>
          <w:sz w:val="22"/>
        </w:rPr>
        <w:t xml:space="preserve"> miesięcy przed złożeniem wniosku, zatrudnienie u pracodawcy </w:t>
      </w:r>
      <w:r w:rsidR="00971418">
        <w:rPr>
          <w:rFonts w:ascii="Arial" w:hAnsi="Arial"/>
          <w:sz w:val="22"/>
        </w:rPr>
        <w:t xml:space="preserve"> </w:t>
      </w:r>
      <w:r w:rsidR="00BE4A72">
        <w:rPr>
          <w:rFonts w:ascii="Arial" w:hAnsi="Arial"/>
          <w:sz w:val="22"/>
        </w:rPr>
        <w:t>przedstawiało się następująco:</w:t>
      </w:r>
    </w:p>
    <w:p w:rsidR="00BE4A72" w:rsidRPr="005F1666" w:rsidRDefault="00BE4A72">
      <w:pPr>
        <w:spacing w:line="360" w:lineRule="auto"/>
        <w:jc w:val="both"/>
        <w:rPr>
          <w:rFonts w:ascii="Arial" w:hAnsi="Arial"/>
          <w:sz w:val="16"/>
          <w:szCs w:val="16"/>
        </w:rPr>
      </w:pPr>
    </w:p>
    <w:p w:rsidR="00C736EE" w:rsidRDefault="00C736EE"/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73"/>
      </w:tblGrid>
      <w:tr w:rsidR="00C736EE" w:rsidTr="00C736EE">
        <w:trPr>
          <w:cantSplit/>
          <w:trHeight w:val="1822"/>
          <w:jc w:val="center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10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48"/>
              <w:gridCol w:w="1800"/>
              <w:gridCol w:w="3184"/>
              <w:gridCol w:w="4540"/>
            </w:tblGrid>
            <w:tr w:rsidR="00C736EE" w:rsidRPr="003A2DD4" w:rsidTr="00FD4C7A">
              <w:trPr>
                <w:trHeight w:val="567"/>
              </w:trPr>
              <w:tc>
                <w:tcPr>
                  <w:tcW w:w="648" w:type="dxa"/>
                  <w:vAlign w:val="center"/>
                </w:tcPr>
                <w:p w:rsidR="00C736EE" w:rsidRPr="003A2DD4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  <w:r w:rsidRPr="003A2DD4">
                    <w:rPr>
                      <w:b/>
                      <w:sz w:val="22"/>
                    </w:rPr>
                    <w:t>Lp</w:t>
                  </w:r>
                  <w:r>
                    <w:rPr>
                      <w:b/>
                      <w:sz w:val="22"/>
                    </w:rPr>
                    <w:t>.</w:t>
                  </w:r>
                </w:p>
              </w:tc>
              <w:tc>
                <w:tcPr>
                  <w:tcW w:w="1800" w:type="dxa"/>
                  <w:vAlign w:val="center"/>
                </w:tcPr>
                <w:p w:rsidR="00C736EE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C736EE" w:rsidRPr="003A2DD4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  <w:r w:rsidRPr="003A2DD4">
                    <w:rPr>
                      <w:b/>
                      <w:sz w:val="22"/>
                    </w:rPr>
                    <w:t>Miesiąc i rok</w:t>
                  </w:r>
                </w:p>
              </w:tc>
              <w:tc>
                <w:tcPr>
                  <w:tcW w:w="3184" w:type="dxa"/>
                  <w:vAlign w:val="center"/>
                </w:tcPr>
                <w:p w:rsidR="00C736EE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</w:p>
                <w:p w:rsidR="00A64310" w:rsidRPr="003A2DD4" w:rsidRDefault="00C736EE" w:rsidP="00A64310">
                  <w:pPr>
                    <w:jc w:val="center"/>
                    <w:rPr>
                      <w:b/>
                      <w:sz w:val="22"/>
                    </w:rPr>
                  </w:pPr>
                  <w:r w:rsidRPr="003A2DD4">
                    <w:rPr>
                      <w:b/>
                      <w:sz w:val="22"/>
                    </w:rPr>
                    <w:t xml:space="preserve">Liczba pracowników </w:t>
                  </w:r>
                  <w:r w:rsidR="00A64310">
                    <w:rPr>
                      <w:b/>
                      <w:sz w:val="22"/>
                    </w:rPr>
                    <w:t xml:space="preserve">zatrudnionych na podstawie umowy o pracę </w:t>
                  </w:r>
                  <w:r w:rsidRPr="003A2DD4">
                    <w:rPr>
                      <w:b/>
                      <w:sz w:val="22"/>
                    </w:rPr>
                    <w:t>w przeliczeniu na pełny wymiar czasu pracy</w:t>
                  </w:r>
                  <w:r w:rsidR="00346C97">
                    <w:rPr>
                      <w:b/>
                      <w:sz w:val="22"/>
                    </w:rPr>
                    <w:t>*</w:t>
                  </w:r>
                </w:p>
              </w:tc>
              <w:tc>
                <w:tcPr>
                  <w:tcW w:w="4540" w:type="dxa"/>
                  <w:vAlign w:val="center"/>
                </w:tcPr>
                <w:p w:rsidR="00C736EE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  <w:r w:rsidRPr="003A2DD4">
                    <w:rPr>
                      <w:b/>
                      <w:sz w:val="22"/>
                    </w:rPr>
                    <w:t>Przyczyny zmniejszenia stanu zatrudnienia</w:t>
                  </w:r>
                </w:p>
                <w:p w:rsidR="00C736EE" w:rsidRPr="003A2DD4" w:rsidRDefault="00C736EE" w:rsidP="00C736EE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</w:t>
                  </w:r>
                  <w:r w:rsidRPr="003A2DD4">
                    <w:rPr>
                      <w:b/>
                      <w:sz w:val="22"/>
                    </w:rPr>
                    <w:t xml:space="preserve"> forma rozwiązania umowy</w:t>
                  </w:r>
                  <w:r w:rsidR="00346C97">
                    <w:rPr>
                      <w:b/>
                      <w:sz w:val="22"/>
                    </w:rPr>
                    <w:t>**</w:t>
                  </w:r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1.</w:t>
                  </w:r>
                </w:p>
              </w:tc>
              <w:tc>
                <w:tcPr>
                  <w:tcW w:w="180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670179654" w:edGrp="everyone"/>
                  <w:r>
                    <w:rPr>
                      <w:sz w:val="22"/>
                    </w:rPr>
                    <w:t>………………..</w:t>
                  </w:r>
                  <w:permEnd w:id="670179654"/>
                  <w:r>
                    <w:rPr>
                      <w:sz w:val="22"/>
                    </w:rPr>
                    <w:t>]</w:t>
                  </w:r>
                </w:p>
              </w:tc>
              <w:tc>
                <w:tcPr>
                  <w:tcW w:w="3184" w:type="dxa"/>
                </w:tcPr>
                <w:p w:rsidR="00C736E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828124667" w:edGrp="everyone"/>
                  <w:r>
                    <w:rPr>
                      <w:sz w:val="22"/>
                    </w:rPr>
                    <w:t>………………………………]</w:t>
                  </w:r>
                  <w:permEnd w:id="828124667"/>
                </w:p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1206018319" w:edGrp="everyone"/>
                  <w:r>
                    <w:rPr>
                      <w:sz w:val="22"/>
                    </w:rPr>
                    <w:t>………………………………………………]</w:t>
                  </w:r>
                  <w:permEnd w:id="1206018319"/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2.</w:t>
                  </w:r>
                </w:p>
              </w:tc>
              <w:tc>
                <w:tcPr>
                  <w:tcW w:w="1800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1509188910" w:edGrp="everyone"/>
                  <w:r>
                    <w:rPr>
                      <w:sz w:val="22"/>
                    </w:rPr>
                    <w:t>……………......]</w:t>
                  </w:r>
                  <w:permEnd w:id="1509188910"/>
                </w:p>
              </w:tc>
              <w:tc>
                <w:tcPr>
                  <w:tcW w:w="3184" w:type="dxa"/>
                </w:tcPr>
                <w:p w:rsidR="00C736E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47979591" w:edGrp="everyone"/>
                  <w:r>
                    <w:rPr>
                      <w:sz w:val="22"/>
                    </w:rPr>
                    <w:t>………………………………...]</w:t>
                  </w:r>
                  <w:permEnd w:id="47979591"/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2058576435" w:edGrp="everyone"/>
                  <w:r>
                    <w:rPr>
                      <w:sz w:val="22"/>
                    </w:rPr>
                    <w:t>[………………………………………………</w:t>
                  </w:r>
                  <w:permEnd w:id="2058576435"/>
                  <w:r>
                    <w:rPr>
                      <w:sz w:val="22"/>
                    </w:rPr>
                    <w:t>]</w:t>
                  </w:r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3.</w:t>
                  </w:r>
                </w:p>
              </w:tc>
              <w:tc>
                <w:tcPr>
                  <w:tcW w:w="1800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1857750442" w:edGrp="everyone"/>
                  <w:r>
                    <w:rPr>
                      <w:sz w:val="22"/>
                    </w:rPr>
                    <w:t>………………..]</w:t>
                  </w:r>
                  <w:permEnd w:id="1857750442"/>
                </w:p>
              </w:tc>
              <w:tc>
                <w:tcPr>
                  <w:tcW w:w="3184" w:type="dxa"/>
                </w:tcPr>
                <w:p w:rsidR="00C736E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426266329" w:edGrp="everyone"/>
                  <w:r>
                    <w:rPr>
                      <w:sz w:val="22"/>
                    </w:rPr>
                    <w:t>[………………………………...]</w:t>
                  </w:r>
                </w:p>
                <w:permEnd w:id="426266329"/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1111585570" w:edGrp="everyone"/>
                  <w:r>
                    <w:rPr>
                      <w:sz w:val="22"/>
                    </w:rPr>
                    <w:t>………………………………………………...]</w:t>
                  </w:r>
                  <w:permEnd w:id="1111585570"/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4</w:t>
                  </w:r>
                </w:p>
              </w:tc>
              <w:tc>
                <w:tcPr>
                  <w:tcW w:w="180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1114734154" w:edGrp="everyone"/>
                  <w:r>
                    <w:rPr>
                      <w:sz w:val="22"/>
                    </w:rPr>
                    <w:t>[………………..</w:t>
                  </w:r>
                  <w:permEnd w:id="1114734154"/>
                  <w:r>
                    <w:rPr>
                      <w:sz w:val="22"/>
                    </w:rPr>
                    <w:t>]</w:t>
                  </w:r>
                </w:p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1212558874" w:edGrp="everyone"/>
                  <w:r>
                    <w:rPr>
                      <w:sz w:val="22"/>
                    </w:rPr>
                    <w:t>[………………………………...]</w:t>
                  </w:r>
                  <w:permEnd w:id="1212558874"/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836531869" w:edGrp="everyone"/>
                  <w:r>
                    <w:rPr>
                      <w:sz w:val="22"/>
                    </w:rPr>
                    <w:t>………………………………………………...]</w:t>
                  </w:r>
                  <w:permEnd w:id="836531869"/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5.</w:t>
                  </w:r>
                </w:p>
              </w:tc>
              <w:tc>
                <w:tcPr>
                  <w:tcW w:w="1800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1540914663" w:edGrp="everyone"/>
                  <w:r>
                    <w:rPr>
                      <w:sz w:val="22"/>
                    </w:rPr>
                    <w:t>[………………..]</w:t>
                  </w:r>
                  <w:permEnd w:id="1540914663"/>
                </w:p>
              </w:tc>
              <w:tc>
                <w:tcPr>
                  <w:tcW w:w="3184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2093891450" w:edGrp="everyone"/>
                  <w:r>
                    <w:rPr>
                      <w:sz w:val="22"/>
                    </w:rPr>
                    <w:t>[………………………………</w:t>
                  </w:r>
                  <w:permEnd w:id="2093891450"/>
                  <w:r>
                    <w:rPr>
                      <w:sz w:val="22"/>
                    </w:rPr>
                    <w:t>]</w:t>
                  </w:r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1980843168" w:edGrp="everyone"/>
                  <w:r>
                    <w:rPr>
                      <w:sz w:val="22"/>
                    </w:rPr>
                    <w:t>[………………………………………………...</w:t>
                  </w:r>
                  <w:permEnd w:id="1980843168"/>
                  <w:r>
                    <w:rPr>
                      <w:sz w:val="22"/>
                    </w:rPr>
                    <w:t>]</w:t>
                  </w:r>
                </w:p>
              </w:tc>
            </w:tr>
            <w:tr w:rsidR="00C736EE" w:rsidRPr="00FC37AE" w:rsidTr="00FD4C7A">
              <w:trPr>
                <w:trHeight w:val="567"/>
              </w:trPr>
              <w:tc>
                <w:tcPr>
                  <w:tcW w:w="648" w:type="dxa"/>
                </w:tcPr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  <w:r w:rsidRPr="00FC37AE">
                    <w:rPr>
                      <w:sz w:val="22"/>
                    </w:rPr>
                    <w:t>6.</w:t>
                  </w:r>
                </w:p>
              </w:tc>
              <w:tc>
                <w:tcPr>
                  <w:tcW w:w="180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752632793" w:edGrp="everyone"/>
                  <w:r>
                    <w:rPr>
                      <w:sz w:val="22"/>
                    </w:rPr>
                    <w:t>[………………..</w:t>
                  </w:r>
                  <w:permEnd w:id="752632793"/>
                  <w:r>
                    <w:rPr>
                      <w:sz w:val="22"/>
                    </w:rPr>
                    <w:t>]</w:t>
                  </w:r>
                </w:p>
                <w:p w:rsidR="00C736EE" w:rsidRPr="00FC37AE" w:rsidRDefault="00C736EE" w:rsidP="00C736EE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184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[</w:t>
                  </w:r>
                  <w:permStart w:id="518732353" w:edGrp="everyone"/>
                  <w:r>
                    <w:rPr>
                      <w:sz w:val="22"/>
                    </w:rPr>
                    <w:t>………………………………</w:t>
                  </w:r>
                  <w:permEnd w:id="518732353"/>
                  <w:r>
                    <w:rPr>
                      <w:sz w:val="22"/>
                    </w:rPr>
                    <w:t>]</w:t>
                  </w:r>
                </w:p>
              </w:tc>
              <w:tc>
                <w:tcPr>
                  <w:tcW w:w="4540" w:type="dxa"/>
                </w:tcPr>
                <w:p w:rsidR="00C736EE" w:rsidRPr="00FC37AE" w:rsidRDefault="00EA6FA1" w:rsidP="00C736EE">
                  <w:pPr>
                    <w:jc w:val="center"/>
                    <w:rPr>
                      <w:sz w:val="22"/>
                    </w:rPr>
                  </w:pPr>
                  <w:permStart w:id="726550063" w:edGrp="everyone"/>
                  <w:r>
                    <w:rPr>
                      <w:sz w:val="22"/>
                    </w:rPr>
                    <w:t>[………………………………………………...]</w:t>
                  </w:r>
                  <w:permEnd w:id="726550063"/>
                </w:p>
              </w:tc>
            </w:tr>
          </w:tbl>
          <w:p w:rsidR="00C736EE" w:rsidRPr="00C736EE" w:rsidRDefault="00C736EE" w:rsidP="00C736EE">
            <w:pPr>
              <w:snapToGrid w:val="0"/>
              <w:jc w:val="center"/>
              <w:rPr>
                <w:rFonts w:ascii="Arial" w:hAnsi="Arial"/>
                <w:highlight w:val="yellow"/>
              </w:rPr>
            </w:pPr>
          </w:p>
        </w:tc>
      </w:tr>
    </w:tbl>
    <w:p w:rsidR="00346C97" w:rsidRPr="001B1017" w:rsidRDefault="00346C97" w:rsidP="00346C97">
      <w:pPr>
        <w:spacing w:before="120"/>
        <w:jc w:val="both"/>
        <w:rPr>
          <w:b/>
          <w:i/>
          <w:sz w:val="22"/>
          <w:szCs w:val="22"/>
        </w:rPr>
      </w:pPr>
      <w:r w:rsidRPr="00642749">
        <w:rPr>
          <w:rFonts w:ascii="Arial" w:hAnsi="Arial"/>
        </w:rPr>
        <w:tab/>
      </w:r>
      <w:r w:rsidRPr="001B1017">
        <w:rPr>
          <w:b/>
          <w:i/>
          <w:sz w:val="22"/>
          <w:szCs w:val="22"/>
        </w:rPr>
        <w:t>*Do deklarowanego poziomu zatrudnienia nie wlicza się osób na urlopach macierzyńskich,</w:t>
      </w:r>
      <w:r w:rsidR="00444720">
        <w:rPr>
          <w:b/>
          <w:i/>
          <w:sz w:val="22"/>
          <w:szCs w:val="22"/>
        </w:rPr>
        <w:t xml:space="preserve"> rodzicielskich,</w:t>
      </w:r>
      <w:r w:rsidRPr="001B1017">
        <w:rPr>
          <w:b/>
          <w:i/>
          <w:sz w:val="22"/>
          <w:szCs w:val="22"/>
        </w:rPr>
        <w:t xml:space="preserve"> wychowawczych a także bezpłatnych powyżej 2 miesięcy, odbywających służbę wojskową lub zastępczą, młodocianych, osób zatrudnionych na umowę o dzieło, umowę zlecenie oraz w ramach innych umów cywilno-prawnych, osób nieświadczących pracy związku z uzyskaniem świadczenia rehabilitacyjnego ( Rozporządzenia Komisji WE Nr 364/2004) </w:t>
      </w:r>
    </w:p>
    <w:p w:rsidR="00346C97" w:rsidRPr="001B1017" w:rsidRDefault="00346C97" w:rsidP="00346C97">
      <w:pPr>
        <w:spacing w:before="120"/>
        <w:jc w:val="both"/>
        <w:rPr>
          <w:b/>
          <w:i/>
          <w:sz w:val="22"/>
          <w:szCs w:val="22"/>
        </w:rPr>
      </w:pPr>
    </w:p>
    <w:p w:rsidR="00C736EE" w:rsidRDefault="00346C97" w:rsidP="001B1017">
      <w:pPr>
        <w:ind w:firstLine="54"/>
        <w:rPr>
          <w:rFonts w:ascii="Arial" w:hAnsi="Arial"/>
          <w:strike/>
          <w:sz w:val="22"/>
        </w:rPr>
      </w:pPr>
      <w:r w:rsidRPr="001B1017">
        <w:rPr>
          <w:b/>
          <w:i/>
          <w:sz w:val="22"/>
          <w:szCs w:val="22"/>
        </w:rPr>
        <w:t xml:space="preserve">**W przypadku dokonanych zwolnień pracowników na etapie rozpatrzenia wniosku należy przedłożyć w tut. Urzędzie </w:t>
      </w:r>
      <w:r w:rsidR="001B1017" w:rsidRPr="00877885">
        <w:rPr>
          <w:b/>
          <w:i/>
          <w:sz w:val="22"/>
          <w:szCs w:val="22"/>
        </w:rPr>
        <w:t>informację o liczbie zwolnionych i ich przyczynach.</w:t>
      </w:r>
    </w:p>
    <w:p w:rsidR="008F4BFE" w:rsidRPr="00277632" w:rsidRDefault="008F4BFE" w:rsidP="008F4BFE">
      <w:pPr>
        <w:spacing w:before="120" w:line="360" w:lineRule="auto"/>
        <w:ind w:left="340" w:hanging="3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sz w:val="22"/>
        </w:rPr>
        <w:t xml:space="preserve">14. Biorąc pod uwagę dane wymienione w pkt. 13  w okresie ostatnich 6-ciu miesięcy przed  złożeniem wniosku średnia liczba pracowników wynosiła </w:t>
      </w:r>
      <w:permStart w:id="1974732716" w:edGrp="everyone"/>
      <w:r>
        <w:rPr>
          <w:rFonts w:ascii="Arial" w:hAnsi="Arial"/>
          <w:sz w:val="22"/>
        </w:rPr>
        <w:t>................</w:t>
      </w:r>
      <w:permEnd w:id="1974732716"/>
      <w:r>
        <w:rPr>
          <w:rFonts w:ascii="Arial" w:hAnsi="Arial"/>
          <w:sz w:val="22"/>
        </w:rPr>
        <w:t xml:space="preserve"> , o</w:t>
      </w:r>
      <w:r w:rsidRPr="00277632">
        <w:rPr>
          <w:rFonts w:ascii="Arial" w:hAnsi="Arial" w:cs="Arial"/>
          <w:sz w:val="22"/>
          <w:szCs w:val="22"/>
        </w:rPr>
        <w:t xml:space="preserve">becnie zatrudnienie w przeliczeniu na etaty wynosi </w:t>
      </w:r>
      <w:permStart w:id="1523137862" w:edGrp="everyone"/>
      <w:r w:rsidRPr="00277632">
        <w:rPr>
          <w:rFonts w:ascii="Arial" w:hAnsi="Arial" w:cs="Arial"/>
          <w:sz w:val="22"/>
          <w:szCs w:val="22"/>
        </w:rPr>
        <w:t>..................</w:t>
      </w:r>
    </w:p>
    <w:permEnd w:id="1523137862"/>
    <w:p w:rsidR="00486BD7" w:rsidRDefault="00BE4A72" w:rsidP="00E32733">
      <w:pPr>
        <w:spacing w:before="120"/>
        <w:ind w:left="340" w:hanging="34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</w:t>
      </w:r>
      <w:r w:rsidR="008F4BFE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 xml:space="preserve">. Stopa procentowa ubezpieczenia wypadkowego </w:t>
      </w:r>
      <w:permStart w:id="1484262819" w:edGrp="everyone"/>
      <w:r>
        <w:rPr>
          <w:rFonts w:ascii="Arial" w:hAnsi="Arial"/>
          <w:sz w:val="22"/>
        </w:rPr>
        <w:t>……………………………………………</w:t>
      </w:r>
      <w:permEnd w:id="1484262819"/>
      <w:r w:rsidR="00F3140C">
        <w:rPr>
          <w:rFonts w:ascii="Arial" w:hAnsi="Arial"/>
          <w:sz w:val="22"/>
        </w:rPr>
        <w:t>%</w:t>
      </w:r>
    </w:p>
    <w:p w:rsidR="00723F9B" w:rsidRDefault="00723F9B" w:rsidP="00723F9B">
      <w:pPr>
        <w:spacing w:before="120"/>
        <w:jc w:val="both"/>
        <w:rPr>
          <w:rFonts w:ascii="Arial" w:hAnsi="Arial"/>
          <w:sz w:val="22"/>
        </w:rPr>
      </w:pPr>
    </w:p>
    <w:p w:rsidR="00BE4A72" w:rsidRPr="00723F9B" w:rsidRDefault="00BE4A72" w:rsidP="00723F9B">
      <w:pPr>
        <w:numPr>
          <w:ilvl w:val="0"/>
          <w:numId w:val="7"/>
        </w:numPr>
        <w:tabs>
          <w:tab w:val="left" w:pos="108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DOTYCZĄCE STANOWISK PRACY, NA KTÓRYCH MAJĄ BYĆ ZATRUDNIONE OSOBY W RAMACH PRAC INTERWENCYJNYCH:</w:t>
      </w:r>
    </w:p>
    <w:p w:rsidR="00723F9B" w:rsidRDefault="00723F9B">
      <w:pPr>
        <w:ind w:left="360"/>
        <w:jc w:val="both"/>
        <w:rPr>
          <w:rFonts w:ascii="Arial" w:hAnsi="Arial"/>
          <w:b/>
          <w:sz w:val="22"/>
        </w:rPr>
      </w:pPr>
    </w:p>
    <w:p w:rsidR="00BE4A72" w:rsidRDefault="00BE4A72" w:rsidP="00B0085D">
      <w:pPr>
        <w:numPr>
          <w:ilvl w:val="0"/>
          <w:numId w:val="33"/>
        </w:numPr>
        <w:jc w:val="both"/>
        <w:rPr>
          <w:rFonts w:ascii="Arial" w:hAnsi="Arial"/>
          <w:sz w:val="22"/>
        </w:rPr>
      </w:pPr>
      <w:r w:rsidRPr="00844DC7">
        <w:rPr>
          <w:rFonts w:ascii="Arial" w:hAnsi="Arial"/>
          <w:sz w:val="22"/>
        </w:rPr>
        <w:t xml:space="preserve">Liczba </w:t>
      </w:r>
      <w:r w:rsidR="00844DC7">
        <w:rPr>
          <w:rFonts w:ascii="Arial" w:hAnsi="Arial"/>
          <w:sz w:val="22"/>
        </w:rPr>
        <w:t>bezrobotnych</w:t>
      </w:r>
      <w:r w:rsidRPr="00844DC7">
        <w:rPr>
          <w:rFonts w:ascii="Arial" w:hAnsi="Arial"/>
          <w:sz w:val="22"/>
        </w:rPr>
        <w:t xml:space="preserve"> proponowanych do zatrudnienia </w:t>
      </w:r>
      <w:r w:rsidR="00844DC7">
        <w:rPr>
          <w:rFonts w:ascii="Arial" w:hAnsi="Arial"/>
          <w:sz w:val="22"/>
        </w:rPr>
        <w:t>w ramach prac interwencyjnych</w:t>
      </w:r>
      <w:r>
        <w:rPr>
          <w:rFonts w:ascii="Arial" w:hAnsi="Arial"/>
          <w:sz w:val="22"/>
        </w:rPr>
        <w:t>:</w:t>
      </w:r>
    </w:p>
    <w:p w:rsidR="00B0085D" w:rsidRDefault="00B0085D" w:rsidP="00B0085D">
      <w:pPr>
        <w:ind w:left="284"/>
        <w:jc w:val="both"/>
        <w:rPr>
          <w:rFonts w:ascii="Arial" w:hAnsi="Arial"/>
          <w:sz w:val="22"/>
        </w:rPr>
      </w:pPr>
    </w:p>
    <w:p w:rsidR="00B0085D" w:rsidRPr="00F3140C" w:rsidRDefault="0064699C" w:rsidP="00F3140C">
      <w:pPr>
        <w:spacing w:before="120"/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liczba osób </w:t>
      </w:r>
      <w:permStart w:id="248200522" w:edGrp="everyone"/>
      <w:r w:rsidR="00BE4A72" w:rsidRPr="0064699C">
        <w:rPr>
          <w:rFonts w:ascii="Arial" w:hAnsi="Arial"/>
          <w:sz w:val="22"/>
        </w:rPr>
        <w:t>…………………</w:t>
      </w:r>
      <w:permEnd w:id="248200522"/>
      <w:r w:rsidR="00BE4A72" w:rsidRPr="0064699C">
        <w:rPr>
          <w:rFonts w:ascii="Arial" w:hAnsi="Arial"/>
          <w:sz w:val="22"/>
        </w:rPr>
        <w:t xml:space="preserve"> </w:t>
      </w:r>
      <w:r>
        <w:rPr>
          <w:rFonts w:ascii="Arial" w:hAnsi="Arial"/>
          <w:b/>
          <w:sz w:val="22"/>
        </w:rPr>
        <w:tab/>
      </w:r>
    </w:p>
    <w:p w:rsidR="00346C97" w:rsidRPr="00346C97" w:rsidRDefault="00346C97" w:rsidP="00346C97">
      <w:pPr>
        <w:spacing w:line="360" w:lineRule="auto"/>
        <w:ind w:left="720"/>
        <w:jc w:val="both"/>
        <w:rPr>
          <w:rFonts w:ascii="Arial" w:hAnsi="Arial"/>
          <w:sz w:val="22"/>
          <w:szCs w:val="22"/>
        </w:rPr>
      </w:pPr>
    </w:p>
    <w:p w:rsidR="00346C97" w:rsidRPr="00346C97" w:rsidRDefault="00346C97" w:rsidP="00346C97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Arial" w:hAnsi="Arial"/>
        </w:rPr>
      </w:pPr>
      <w:r w:rsidRPr="00346C97">
        <w:rPr>
          <w:rFonts w:ascii="Arial" w:hAnsi="Arial"/>
        </w:rPr>
        <w:t>Miejsce wykonywania pracy</w:t>
      </w:r>
      <w:permStart w:id="6309084" w:edGrp="everyone"/>
      <w:r w:rsidRPr="00346C97">
        <w:rPr>
          <w:rFonts w:ascii="Arial" w:hAnsi="Arial"/>
        </w:rPr>
        <w:t>……………………………………………………………………………………</w:t>
      </w:r>
      <w:permEnd w:id="6309084"/>
    </w:p>
    <w:p w:rsidR="00564B05" w:rsidRPr="00176173" w:rsidRDefault="00564B05" w:rsidP="00346C97">
      <w:pPr>
        <w:numPr>
          <w:ilvl w:val="0"/>
          <w:numId w:val="33"/>
        </w:numPr>
        <w:spacing w:line="360" w:lineRule="auto"/>
        <w:jc w:val="both"/>
        <w:rPr>
          <w:rFonts w:ascii="Arial" w:hAnsi="Arial"/>
          <w:sz w:val="22"/>
          <w:szCs w:val="22"/>
        </w:rPr>
      </w:pPr>
      <w:r w:rsidRPr="00176173">
        <w:rPr>
          <w:rFonts w:ascii="Arial" w:hAnsi="Arial" w:cs="Arial"/>
          <w:sz w:val="22"/>
          <w:szCs w:val="22"/>
        </w:rPr>
        <w:t xml:space="preserve">Adres do kontaktu dla kandydatów </w:t>
      </w:r>
      <w:permStart w:id="1710759533" w:edGrp="everyone"/>
      <w:r w:rsidRPr="00176173">
        <w:rPr>
          <w:rFonts w:ascii="Arial" w:hAnsi="Arial" w:cs="Arial"/>
          <w:sz w:val="22"/>
          <w:szCs w:val="22"/>
        </w:rPr>
        <w:t>………………………………………………………………………………</w:t>
      </w:r>
      <w:permEnd w:id="1710759533"/>
    </w:p>
    <w:p w:rsidR="00486BD7" w:rsidRPr="00E32733" w:rsidRDefault="00564B05" w:rsidP="00346C97">
      <w:pPr>
        <w:numPr>
          <w:ilvl w:val="0"/>
          <w:numId w:val="33"/>
        </w:numPr>
        <w:spacing w:line="360" w:lineRule="auto"/>
        <w:rPr>
          <w:rFonts w:ascii="Arial" w:hAnsi="Arial" w:cs="Arial"/>
          <w:sz w:val="22"/>
          <w:szCs w:val="22"/>
        </w:rPr>
      </w:pPr>
      <w:r w:rsidRPr="00176173">
        <w:rPr>
          <w:rFonts w:ascii="Arial" w:hAnsi="Arial" w:cs="Arial"/>
          <w:sz w:val="22"/>
          <w:szCs w:val="22"/>
        </w:rPr>
        <w:t>Te</w:t>
      </w:r>
      <w:r w:rsidR="00346C97">
        <w:rPr>
          <w:rFonts w:ascii="Arial" w:hAnsi="Arial" w:cs="Arial"/>
          <w:sz w:val="22"/>
          <w:szCs w:val="22"/>
        </w:rPr>
        <w:t>rmin do kontaktu dla kandydatów</w:t>
      </w:r>
      <w:permStart w:id="1689001260" w:edGrp="everyone"/>
      <w:r w:rsidRPr="00176173">
        <w:rPr>
          <w:rFonts w:ascii="Arial" w:hAnsi="Arial" w:cs="Arial"/>
          <w:sz w:val="22"/>
          <w:szCs w:val="22"/>
        </w:rPr>
        <w:t>…………………………………………………………………………..….</w:t>
      </w:r>
      <w:permEnd w:id="1689001260"/>
    </w:p>
    <w:p w:rsidR="00F3140C" w:rsidRPr="00F3140C" w:rsidRDefault="00346C97" w:rsidP="00346C97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F3140C">
        <w:rPr>
          <w:rFonts w:ascii="Arial" w:hAnsi="Arial" w:cs="Arial"/>
          <w:sz w:val="22"/>
          <w:szCs w:val="22"/>
        </w:rPr>
        <w:t xml:space="preserve">Proponowany okres zatrudnienia skierowanych bezrobotnych od-do (nie krótszy niż </w:t>
      </w:r>
      <w:r w:rsidR="001E410C">
        <w:rPr>
          <w:rFonts w:ascii="Arial" w:hAnsi="Arial" w:cs="Arial"/>
          <w:sz w:val="22"/>
          <w:szCs w:val="22"/>
        </w:rPr>
        <w:t>8</w:t>
      </w:r>
      <w:r w:rsidRPr="00F3140C">
        <w:rPr>
          <w:rFonts w:ascii="Arial" w:hAnsi="Arial" w:cs="Arial"/>
          <w:sz w:val="22"/>
          <w:szCs w:val="22"/>
        </w:rPr>
        <w:t xml:space="preserve"> m-cy):                       </w:t>
      </w:r>
      <w:permStart w:id="21720754" w:edGrp="everyone"/>
      <w:r w:rsidRPr="00F3140C">
        <w:rPr>
          <w:rFonts w:ascii="Arial" w:hAnsi="Arial" w:cs="Arial"/>
          <w:sz w:val="22"/>
          <w:szCs w:val="22"/>
        </w:rPr>
        <w:t>…………..…………………………………….…………………………………………………………...</w:t>
      </w:r>
      <w:r w:rsidR="00F3140C">
        <w:rPr>
          <w:rFonts w:ascii="Arial" w:hAnsi="Arial" w:cs="Arial"/>
          <w:sz w:val="22"/>
          <w:szCs w:val="22"/>
        </w:rPr>
        <w:t>………</w:t>
      </w:r>
      <w:permEnd w:id="21720754"/>
    </w:p>
    <w:p w:rsidR="00F3140C" w:rsidRPr="00F3140C" w:rsidRDefault="00AF21C2" w:rsidP="00346C97">
      <w:pPr>
        <w:numPr>
          <w:ilvl w:val="0"/>
          <w:numId w:val="33"/>
        </w:numPr>
        <w:spacing w:line="360" w:lineRule="auto"/>
        <w:rPr>
          <w:rFonts w:ascii="Arial" w:hAnsi="Arial"/>
          <w:sz w:val="22"/>
        </w:rPr>
      </w:pPr>
      <w:r w:rsidRPr="00F3140C">
        <w:rPr>
          <w:rFonts w:ascii="Arial" w:hAnsi="Arial"/>
          <w:sz w:val="22"/>
        </w:rPr>
        <w:lastRenderedPageBreak/>
        <w:t>Zawód zgodny z klasyfikacją zawodów i specjalności dla potrzeb rynku pracy oraz nazwa stanowiska pracy oraz rodzaj prac, które mają być wykonywane przez skierowanych bezrobotnych</w:t>
      </w:r>
    </w:p>
    <w:p w:rsidR="00BE4A72" w:rsidRDefault="00346C97" w:rsidP="00F3140C">
      <w:pPr>
        <w:spacing w:line="360" w:lineRule="auto"/>
        <w:ind w:left="720"/>
        <w:rPr>
          <w:rFonts w:ascii="Arial" w:hAnsi="Arial"/>
          <w:sz w:val="22"/>
        </w:rPr>
      </w:pPr>
      <w:permStart w:id="2085181962" w:edGrp="everyone"/>
      <w:r>
        <w:rPr>
          <w:rFonts w:ascii="Arial" w:hAnsi="Arial"/>
          <w:sz w:val="22"/>
        </w:rPr>
        <w:t>…………………</w:t>
      </w:r>
      <w:r w:rsidR="00F3140C">
        <w:rPr>
          <w:rFonts w:ascii="Arial" w:hAnsi="Arial"/>
          <w:sz w:val="22"/>
        </w:rPr>
        <w:t>……………</w:t>
      </w:r>
      <w:r>
        <w:rPr>
          <w:rFonts w:ascii="Arial" w:hAnsi="Arial"/>
          <w:sz w:val="22"/>
        </w:rPr>
        <w:t>………………………………………..</w:t>
      </w:r>
      <w:r w:rsidR="00BE4A72">
        <w:rPr>
          <w:rFonts w:ascii="Arial" w:hAnsi="Arial"/>
          <w:sz w:val="22"/>
        </w:rPr>
        <w:t>....</w:t>
      </w:r>
      <w:r w:rsidR="005C507B">
        <w:rPr>
          <w:rFonts w:ascii="Arial" w:hAnsi="Arial"/>
          <w:sz w:val="22"/>
        </w:rPr>
        <w:t>.........</w:t>
      </w:r>
      <w:r w:rsidR="00BE4A72">
        <w:rPr>
          <w:rFonts w:ascii="Arial" w:hAnsi="Arial"/>
          <w:sz w:val="22"/>
        </w:rPr>
        <w:t>............</w:t>
      </w:r>
      <w:r w:rsidR="00176173">
        <w:rPr>
          <w:rFonts w:ascii="Arial" w:hAnsi="Arial"/>
          <w:sz w:val="22"/>
        </w:rPr>
        <w:t>...........................</w:t>
      </w:r>
      <w:r w:rsidR="00857EF0">
        <w:rPr>
          <w:rFonts w:ascii="Arial" w:hAnsi="Arial"/>
          <w:sz w:val="22"/>
        </w:rPr>
        <w:t>.</w:t>
      </w:r>
      <w:r w:rsidR="00BE4A72">
        <w:rPr>
          <w:rFonts w:ascii="Arial" w:hAnsi="Arial"/>
          <w:sz w:val="22"/>
        </w:rPr>
        <w:t>.....</w:t>
      </w:r>
      <w:r w:rsidR="00857EF0">
        <w:rPr>
          <w:rFonts w:ascii="Arial" w:hAnsi="Arial"/>
          <w:sz w:val="22"/>
        </w:rPr>
        <w:t>.</w:t>
      </w:r>
      <w:r w:rsidR="00BE4A72">
        <w:rPr>
          <w:rFonts w:ascii="Arial" w:hAnsi="Arial"/>
          <w:sz w:val="22"/>
        </w:rPr>
        <w:t>..</w:t>
      </w:r>
    </w:p>
    <w:p w:rsidR="00BE4A72" w:rsidRDefault="00BE4A72" w:rsidP="00B0085D">
      <w:pPr>
        <w:spacing w:before="120" w:line="360" w:lineRule="auto"/>
        <w:ind w:left="36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  <w:r w:rsidR="00346C97">
        <w:rPr>
          <w:rFonts w:ascii="Arial" w:hAnsi="Arial"/>
          <w:sz w:val="22"/>
        </w:rPr>
        <w:t>........</w:t>
      </w:r>
      <w:r w:rsidR="00857EF0">
        <w:rPr>
          <w:rFonts w:ascii="Arial" w:hAnsi="Arial"/>
          <w:sz w:val="22"/>
        </w:rPr>
        <w:t>..................</w:t>
      </w:r>
      <w:r>
        <w:rPr>
          <w:rFonts w:ascii="Arial" w:hAnsi="Arial"/>
          <w:sz w:val="22"/>
        </w:rPr>
        <w:t>..</w:t>
      </w:r>
    </w:p>
    <w:p w:rsidR="00BE4A72" w:rsidRDefault="00B0085D" w:rsidP="00B0085D">
      <w:pPr>
        <w:spacing w:before="120"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     </w:t>
      </w:r>
      <w:r w:rsidR="00BE4A72">
        <w:rPr>
          <w:rFonts w:ascii="Arial" w:hAnsi="Arial"/>
        </w:rPr>
        <w:t>.....................................................................................................................................</w:t>
      </w:r>
      <w:r w:rsidR="00346C97">
        <w:rPr>
          <w:rFonts w:ascii="Arial" w:hAnsi="Arial"/>
        </w:rPr>
        <w:t>......</w:t>
      </w:r>
      <w:r w:rsidR="00BE4A72">
        <w:rPr>
          <w:rFonts w:ascii="Arial" w:hAnsi="Arial"/>
        </w:rPr>
        <w:t>..............</w:t>
      </w:r>
      <w:r w:rsidR="00857EF0">
        <w:rPr>
          <w:rFonts w:ascii="Arial" w:hAnsi="Arial"/>
        </w:rPr>
        <w:t>...........</w:t>
      </w:r>
      <w:r w:rsidR="00BE4A72">
        <w:rPr>
          <w:rFonts w:ascii="Arial" w:hAnsi="Arial"/>
        </w:rPr>
        <w:t>........</w:t>
      </w:r>
    </w:p>
    <w:permEnd w:id="2085181962"/>
    <w:p w:rsidR="00346C97" w:rsidRPr="00346C97" w:rsidRDefault="00346C97" w:rsidP="00346C97">
      <w:pPr>
        <w:pStyle w:val="Akapitzlist"/>
        <w:numPr>
          <w:ilvl w:val="0"/>
          <w:numId w:val="33"/>
        </w:numPr>
        <w:spacing w:line="360" w:lineRule="auto"/>
        <w:rPr>
          <w:rFonts w:ascii="Arial" w:hAnsi="Arial"/>
        </w:rPr>
      </w:pPr>
      <w:r w:rsidRPr="00346C97">
        <w:rPr>
          <w:rFonts w:ascii="Arial" w:hAnsi="Arial"/>
        </w:rPr>
        <w:t xml:space="preserve">Pożądane lub niezbędne kwalifikacje/oczekiwania i inne wymogi </w:t>
      </w:r>
      <w:r w:rsidRPr="00F3140C">
        <w:rPr>
          <w:rFonts w:ascii="Arial" w:hAnsi="Arial"/>
        </w:rPr>
        <w:t>( w tym np. poziom i kierunek wykształcenia, doświadczenie zawodowe, ukończone kursy itp.)</w:t>
      </w:r>
      <w:permStart w:id="1765754847" w:edGrp="everyone"/>
      <w:r w:rsidRPr="00F3140C">
        <w:rPr>
          <w:rFonts w:ascii="Arial" w:hAnsi="Arial"/>
        </w:rPr>
        <w:t>…………………………………………..                                  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permEnd w:id="1765754847"/>
    </w:p>
    <w:p w:rsidR="00BE4A72" w:rsidRDefault="00F3140C" w:rsidP="00346C97">
      <w:pPr>
        <w:numPr>
          <w:ilvl w:val="0"/>
          <w:numId w:val="33"/>
        </w:numPr>
        <w:spacing w:before="120"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Proponowana wysokość miesięcznego wynagrodzenia brutto dla skierowanych osób bezrobotnych  </w:t>
      </w:r>
      <w:r w:rsidR="00BE4A72">
        <w:rPr>
          <w:rFonts w:ascii="Arial" w:hAnsi="Arial"/>
          <w:sz w:val="22"/>
        </w:rPr>
        <w:t xml:space="preserve"> </w:t>
      </w:r>
      <w:permStart w:id="172585688" w:edGrp="everyone"/>
      <w:r w:rsidR="00BE4A72">
        <w:rPr>
          <w:rFonts w:ascii="Arial" w:hAnsi="Arial"/>
          <w:sz w:val="22"/>
        </w:rPr>
        <w:t>...............................................................</w:t>
      </w:r>
      <w:r>
        <w:rPr>
          <w:rFonts w:ascii="Arial" w:hAnsi="Arial"/>
          <w:sz w:val="22"/>
        </w:rPr>
        <w:t>........................................................................................</w:t>
      </w:r>
      <w:r w:rsidR="00BE4A72">
        <w:rPr>
          <w:rFonts w:ascii="Arial" w:hAnsi="Arial"/>
          <w:sz w:val="22"/>
        </w:rPr>
        <w:t>.............</w:t>
      </w:r>
      <w:permEnd w:id="172585688"/>
    </w:p>
    <w:p w:rsidR="00BE4A72" w:rsidRPr="005924EB" w:rsidRDefault="00BE4A72" w:rsidP="00346C97">
      <w:pPr>
        <w:numPr>
          <w:ilvl w:val="0"/>
          <w:numId w:val="33"/>
        </w:numPr>
        <w:spacing w:before="120"/>
        <w:jc w:val="both"/>
        <w:rPr>
          <w:rFonts w:ascii="Arial" w:hAnsi="Arial"/>
          <w:sz w:val="22"/>
        </w:rPr>
      </w:pPr>
      <w:r w:rsidRPr="005924EB">
        <w:rPr>
          <w:rFonts w:ascii="Arial" w:hAnsi="Arial"/>
          <w:sz w:val="22"/>
        </w:rPr>
        <w:t>Wnioskowana wysokość refundowanych wynagrodzeń</w:t>
      </w:r>
      <w:r w:rsidR="00880C1D" w:rsidRPr="005924EB">
        <w:rPr>
          <w:rFonts w:ascii="Arial" w:hAnsi="Arial"/>
          <w:sz w:val="22"/>
        </w:rPr>
        <w:t>:</w:t>
      </w:r>
      <w:r w:rsidRPr="005924EB">
        <w:rPr>
          <w:rFonts w:ascii="Arial" w:hAnsi="Arial"/>
          <w:sz w:val="22"/>
        </w:rPr>
        <w:t xml:space="preserve"> </w:t>
      </w:r>
      <w:r w:rsidR="00F3140C">
        <w:rPr>
          <w:rFonts w:ascii="Arial" w:hAnsi="Arial"/>
          <w:b/>
          <w:sz w:val="22"/>
        </w:rPr>
        <w:t>800</w:t>
      </w:r>
      <w:r w:rsidR="0001187C">
        <w:rPr>
          <w:rFonts w:ascii="Arial" w:hAnsi="Arial"/>
          <w:b/>
          <w:sz w:val="22"/>
        </w:rPr>
        <w:t>,00</w:t>
      </w:r>
      <w:r w:rsidR="00880C1D" w:rsidRPr="00AD2F64">
        <w:rPr>
          <w:rFonts w:ascii="Arial" w:hAnsi="Arial"/>
          <w:b/>
          <w:sz w:val="22"/>
        </w:rPr>
        <w:t>zł</w:t>
      </w:r>
      <w:r w:rsidR="00DD1F9E" w:rsidRPr="005924EB">
        <w:rPr>
          <w:rFonts w:ascii="Arial" w:hAnsi="Arial"/>
          <w:sz w:val="22"/>
        </w:rPr>
        <w:t xml:space="preserve"> </w:t>
      </w:r>
      <w:r w:rsidR="00880C1D" w:rsidRPr="005924EB">
        <w:rPr>
          <w:rFonts w:ascii="Arial" w:hAnsi="Arial"/>
          <w:sz w:val="22"/>
        </w:rPr>
        <w:t xml:space="preserve"> oraz składka na ubezpieczenie społeczne </w:t>
      </w:r>
      <w:r w:rsidR="00880C1D" w:rsidRPr="00D82512">
        <w:rPr>
          <w:rFonts w:ascii="Arial" w:hAnsi="Arial"/>
          <w:b/>
          <w:sz w:val="22"/>
        </w:rPr>
        <w:t>w wysokości 1</w:t>
      </w:r>
      <w:r w:rsidR="00D82512">
        <w:rPr>
          <w:rFonts w:ascii="Arial" w:hAnsi="Arial"/>
          <w:b/>
          <w:sz w:val="22"/>
        </w:rPr>
        <w:t>7</w:t>
      </w:r>
      <w:r w:rsidR="00880C1D" w:rsidRPr="00D82512">
        <w:rPr>
          <w:rFonts w:ascii="Arial" w:hAnsi="Arial"/>
          <w:b/>
          <w:sz w:val="22"/>
        </w:rPr>
        <w:t>,10%</w:t>
      </w:r>
    </w:p>
    <w:p w:rsidR="00BE4A72" w:rsidRDefault="006D4B27" w:rsidP="00167916">
      <w:pPr>
        <w:spacing w:before="120"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10</w:t>
      </w:r>
      <w:r w:rsidR="00BE4A72" w:rsidRPr="005924EB">
        <w:rPr>
          <w:rFonts w:ascii="Arial" w:hAnsi="Arial"/>
          <w:sz w:val="22"/>
        </w:rPr>
        <w:t>. System wypłaty wynagrodzenia w zakładzie pracy</w:t>
      </w:r>
      <w:r w:rsidR="00BE4A72">
        <w:rPr>
          <w:rFonts w:ascii="Arial" w:hAnsi="Arial"/>
          <w:sz w:val="22"/>
        </w:rPr>
        <w:t>:</w:t>
      </w:r>
    </w:p>
    <w:p w:rsidR="00BE4A72" w:rsidRDefault="00BE4A72">
      <w:pPr>
        <w:ind w:left="284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ermStart w:id="1225015495" w:edGrp="everyone"/>
      <w:r>
        <w:rPr>
          <w:rFonts w:ascii="Symbol" w:hAnsi="Symbol"/>
          <w:sz w:val="22"/>
        </w:rPr>
        <w:t></w:t>
      </w:r>
      <w:permEnd w:id="1225015495"/>
      <w:r>
        <w:rPr>
          <w:rFonts w:ascii="Arial" w:hAnsi="Arial"/>
          <w:sz w:val="22"/>
        </w:rPr>
        <w:t xml:space="preserve">      wypłata w danym miesiącu, za który przysługuje wynagrodzenie </w:t>
      </w:r>
      <w:r>
        <w:rPr>
          <w:rStyle w:val="Znakiprzypiswdolnych"/>
          <w:rFonts w:ascii="Arial" w:hAnsi="Arial"/>
          <w:sz w:val="22"/>
        </w:rPr>
        <w:footnoteReference w:id="2"/>
      </w:r>
    </w:p>
    <w:p w:rsidR="009107A4" w:rsidRDefault="00EF170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</w:t>
      </w:r>
      <w:permStart w:id="1829526523" w:edGrp="everyone"/>
      <w:r w:rsidR="00BE4A72">
        <w:rPr>
          <w:rFonts w:ascii="Symbol" w:hAnsi="Symbol"/>
          <w:sz w:val="22"/>
        </w:rPr>
        <w:t></w:t>
      </w:r>
      <w:permEnd w:id="1829526523"/>
      <w:r w:rsidR="00BE4A72">
        <w:rPr>
          <w:rFonts w:ascii="Arial" w:hAnsi="Arial"/>
          <w:sz w:val="22"/>
        </w:rPr>
        <w:t xml:space="preserve">      wypłata do</w:t>
      </w:r>
      <w:permStart w:id="1941123428" w:edGrp="everyone"/>
      <w:r w:rsidR="00BE4A72">
        <w:rPr>
          <w:rFonts w:ascii="Arial" w:hAnsi="Arial"/>
          <w:sz w:val="22"/>
        </w:rPr>
        <w:t xml:space="preserve"> …….. </w:t>
      </w:r>
      <w:permEnd w:id="1941123428"/>
      <w:r w:rsidR="00BE4A72">
        <w:rPr>
          <w:rFonts w:ascii="Arial" w:hAnsi="Arial"/>
          <w:sz w:val="22"/>
        </w:rPr>
        <w:t xml:space="preserve">dni, po miesiącu, za który przysługuje wynagrodzenie </w:t>
      </w:r>
    </w:p>
    <w:p w:rsidR="005F1666" w:rsidRDefault="005F1666">
      <w:pPr>
        <w:jc w:val="both"/>
        <w:rPr>
          <w:rFonts w:ascii="Arial" w:hAnsi="Arial"/>
          <w:sz w:val="22"/>
        </w:rPr>
      </w:pPr>
    </w:p>
    <w:p w:rsidR="00915628" w:rsidRDefault="00915628">
      <w:pPr>
        <w:suppressAutoHyphens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6A74D7" w:rsidRDefault="00BE4A72" w:rsidP="006A74D7">
      <w:pPr>
        <w:numPr>
          <w:ilvl w:val="0"/>
          <w:numId w:val="7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lastRenderedPageBreak/>
        <w:t>OŚWIADCZ</w:t>
      </w:r>
      <w:r w:rsidR="006A74D7">
        <w:rPr>
          <w:rFonts w:ascii="Arial" w:hAnsi="Arial"/>
          <w:b/>
          <w:sz w:val="22"/>
        </w:rPr>
        <w:t>ENIE</w:t>
      </w:r>
      <w:r w:rsidR="00730D01">
        <w:rPr>
          <w:rFonts w:ascii="Arial" w:hAnsi="Arial"/>
          <w:b/>
          <w:sz w:val="22"/>
        </w:rPr>
        <w:t>M, ŻE:</w:t>
      </w:r>
    </w:p>
    <w:p w:rsidR="006A74D7" w:rsidRDefault="006A74D7" w:rsidP="006A74D7">
      <w:pPr>
        <w:ind w:left="1080"/>
        <w:rPr>
          <w:rFonts w:ascii="Arial" w:hAnsi="Arial"/>
          <w:b/>
          <w:sz w:val="22"/>
        </w:rPr>
      </w:pPr>
    </w:p>
    <w:p w:rsidR="006A74D7" w:rsidRPr="00486BD7" w:rsidRDefault="006A74D7" w:rsidP="00167916">
      <w:pPr>
        <w:numPr>
          <w:ilvl w:val="0"/>
          <w:numId w:val="44"/>
        </w:numPr>
        <w:suppressAutoHyphens w:val="0"/>
        <w:spacing w:after="100" w:afterAutospacing="1"/>
        <w:ind w:left="567" w:hanging="283"/>
        <w:jc w:val="both"/>
        <w:rPr>
          <w:rFonts w:ascii="Arial" w:hAnsi="Arial" w:cs="Arial"/>
        </w:rPr>
      </w:pPr>
      <w:r w:rsidRPr="00486BD7">
        <w:rPr>
          <w:rFonts w:ascii="Arial" w:hAnsi="Arial" w:cs="Arial"/>
          <w:b/>
        </w:rPr>
        <w:t>nie zaleg</w:t>
      </w:r>
      <w:r w:rsidR="00730D01">
        <w:rPr>
          <w:rFonts w:ascii="Arial" w:hAnsi="Arial" w:cs="Arial"/>
          <w:b/>
        </w:rPr>
        <w:t xml:space="preserve">am </w:t>
      </w:r>
      <w:r w:rsidR="0011353D" w:rsidRPr="0011353D">
        <w:rPr>
          <w:rFonts w:ascii="Arial" w:hAnsi="Arial" w:cs="Arial"/>
        </w:rPr>
        <w:t>na dzień</w:t>
      </w:r>
      <w:r w:rsidR="0011353D">
        <w:rPr>
          <w:rFonts w:ascii="Arial" w:hAnsi="Arial" w:cs="Arial"/>
          <w:b/>
        </w:rPr>
        <w:t xml:space="preserve"> składania wniosku </w:t>
      </w:r>
      <w:r w:rsidRPr="00486BD7">
        <w:rPr>
          <w:rFonts w:ascii="Arial" w:hAnsi="Arial" w:cs="Arial"/>
        </w:rPr>
        <w:t xml:space="preserve">z </w:t>
      </w:r>
      <w:r w:rsidR="0011353D">
        <w:rPr>
          <w:rFonts w:ascii="Arial" w:hAnsi="Arial" w:cs="Arial"/>
        </w:rPr>
        <w:t>zapłatą</w:t>
      </w:r>
      <w:r w:rsidRPr="00486BD7">
        <w:rPr>
          <w:rFonts w:ascii="Arial" w:hAnsi="Arial" w:cs="Arial"/>
        </w:rPr>
        <w:t xml:space="preserve"> wynagrodzeń pracownikom</w:t>
      </w:r>
      <w:r w:rsidR="0011353D">
        <w:rPr>
          <w:rFonts w:ascii="Arial" w:hAnsi="Arial" w:cs="Arial"/>
        </w:rPr>
        <w:t xml:space="preserve">, </w:t>
      </w:r>
      <w:r w:rsidRPr="00486BD7">
        <w:rPr>
          <w:rFonts w:ascii="Arial" w:hAnsi="Arial" w:cs="Arial"/>
        </w:rPr>
        <w:t xml:space="preserve"> </w:t>
      </w:r>
      <w:r w:rsidR="007E3497">
        <w:rPr>
          <w:rFonts w:ascii="Arial" w:hAnsi="Arial" w:cs="Arial"/>
        </w:rPr>
        <w:t>należ</w:t>
      </w:r>
      <w:r w:rsidR="0011353D">
        <w:rPr>
          <w:rFonts w:ascii="Arial" w:hAnsi="Arial" w:cs="Arial"/>
        </w:rPr>
        <w:t xml:space="preserve">nych składek na ubezpieczenia społeczne, ubezpieczenie zdrowotne, </w:t>
      </w:r>
      <w:r w:rsidRPr="00486BD7">
        <w:rPr>
          <w:rFonts w:ascii="Arial" w:hAnsi="Arial" w:cs="Arial"/>
        </w:rPr>
        <w:t>Fundusz Pracy, Fundusz Gwarantowanych Świadczeń Pracowniczych or</w:t>
      </w:r>
      <w:r w:rsidR="004C51C5">
        <w:rPr>
          <w:rFonts w:ascii="Arial" w:hAnsi="Arial" w:cs="Arial"/>
        </w:rPr>
        <w:t xml:space="preserve">az </w:t>
      </w:r>
      <w:r w:rsidR="0011353D">
        <w:rPr>
          <w:rFonts w:ascii="Arial" w:hAnsi="Arial" w:cs="Arial"/>
        </w:rPr>
        <w:t>innych danin publicznych,</w:t>
      </w:r>
    </w:p>
    <w:p w:rsidR="00730D01" w:rsidRPr="004F6AAA" w:rsidRDefault="00730D01" w:rsidP="00167916">
      <w:pPr>
        <w:numPr>
          <w:ilvl w:val="0"/>
          <w:numId w:val="44"/>
        </w:numPr>
        <w:spacing w:before="120"/>
        <w:ind w:left="567" w:hanging="283"/>
        <w:jc w:val="both"/>
        <w:rPr>
          <w:rFonts w:ascii="Arial" w:hAnsi="Arial" w:cs="Arial"/>
        </w:rPr>
      </w:pPr>
      <w:r w:rsidRPr="004F6AAA">
        <w:rPr>
          <w:rFonts w:ascii="Arial" w:hAnsi="Arial" w:cs="Arial"/>
          <w:b/>
        </w:rPr>
        <w:t>nie posiadam</w:t>
      </w:r>
      <w:r w:rsidRPr="004F6AAA">
        <w:rPr>
          <w:rFonts w:ascii="Arial" w:hAnsi="Arial" w:cs="Arial"/>
        </w:rPr>
        <w:t xml:space="preserve"> w dniu złożenia wniosku nieuregulowanych w terminie zobowiązań cywilnoprawnych,</w:t>
      </w:r>
    </w:p>
    <w:p w:rsidR="00730D01" w:rsidRPr="004F6AAA" w:rsidRDefault="00730D01" w:rsidP="00444720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4F6AAA">
        <w:rPr>
          <w:rFonts w:ascii="Arial" w:hAnsi="Arial" w:cs="Arial"/>
          <w:b/>
        </w:rPr>
        <w:t>nie byłem</w:t>
      </w:r>
      <w:r w:rsidRPr="004F6AAA">
        <w:rPr>
          <w:rFonts w:ascii="Arial" w:hAnsi="Arial" w:cs="Arial"/>
        </w:rPr>
        <w:t xml:space="preserve"> karany w okresie 2 lat przed dniem złożenia wniosku za przestępstwa przeciwko obrotowi gospodarczemu, w rozumieniu ustawy z dnia 6 czerwca 1997r. – kodeks karny </w:t>
      </w:r>
      <w:r w:rsidR="00444720" w:rsidRPr="004F6AAA">
        <w:rPr>
          <w:rFonts w:ascii="Arial" w:hAnsi="Arial" w:cs="Arial"/>
        </w:rPr>
        <w:t>(tekst jedn.: Dz.U. z 201</w:t>
      </w:r>
      <w:r w:rsidR="009A5251" w:rsidRPr="004F6AAA">
        <w:rPr>
          <w:rFonts w:ascii="Arial" w:hAnsi="Arial" w:cs="Arial"/>
        </w:rPr>
        <w:t>9</w:t>
      </w:r>
      <w:r w:rsidR="00444720" w:rsidRPr="004F6AAA">
        <w:rPr>
          <w:rFonts w:ascii="Arial" w:hAnsi="Arial" w:cs="Arial"/>
        </w:rPr>
        <w:t xml:space="preserve">r., poz. </w:t>
      </w:r>
      <w:r w:rsidR="009A5251" w:rsidRPr="004F6AAA">
        <w:rPr>
          <w:rFonts w:ascii="Arial" w:hAnsi="Arial" w:cs="Arial"/>
        </w:rPr>
        <w:t>1950</w:t>
      </w:r>
      <w:r w:rsidR="00444720" w:rsidRPr="004F6AAA">
        <w:rPr>
          <w:rFonts w:ascii="Arial" w:hAnsi="Arial" w:cs="Arial"/>
        </w:rPr>
        <w:t xml:space="preserve"> z późn. zm.), lub ustawy z dnia 28 października 2002r. o odpowiedzialności podmiotów zbiorowych za czyny zabronione pod groźbą</w:t>
      </w:r>
      <w:r w:rsidR="005825E8" w:rsidRPr="004F6AAA">
        <w:rPr>
          <w:rFonts w:ascii="Arial" w:hAnsi="Arial" w:cs="Arial"/>
        </w:rPr>
        <w:t xml:space="preserve"> kary (tekst jedn.: Dz.U. z 20</w:t>
      </w:r>
      <w:r w:rsidR="00902176">
        <w:rPr>
          <w:rFonts w:ascii="Arial" w:hAnsi="Arial" w:cs="Arial"/>
        </w:rPr>
        <w:t>20</w:t>
      </w:r>
      <w:r w:rsidR="00444720" w:rsidRPr="004F6AAA">
        <w:rPr>
          <w:rFonts w:ascii="Arial" w:hAnsi="Arial" w:cs="Arial"/>
        </w:rPr>
        <w:t xml:space="preserve">r. poz. </w:t>
      </w:r>
      <w:r w:rsidR="00902176">
        <w:rPr>
          <w:rFonts w:ascii="Arial" w:hAnsi="Arial" w:cs="Arial"/>
        </w:rPr>
        <w:t>358</w:t>
      </w:r>
      <w:r w:rsidR="00444720" w:rsidRPr="004F6AAA">
        <w:rPr>
          <w:rFonts w:ascii="Arial" w:hAnsi="Arial" w:cs="Arial"/>
        </w:rPr>
        <w:t xml:space="preserve"> z późn. zm.)</w:t>
      </w:r>
      <w:r w:rsidRPr="004F6AAA">
        <w:rPr>
          <w:rFonts w:ascii="Arial" w:hAnsi="Arial" w:cs="Arial"/>
        </w:rPr>
        <w:t>,</w:t>
      </w:r>
    </w:p>
    <w:p w:rsidR="00730D01" w:rsidRPr="004F6AAA" w:rsidRDefault="00730D01" w:rsidP="00444720">
      <w:pPr>
        <w:numPr>
          <w:ilvl w:val="0"/>
          <w:numId w:val="44"/>
        </w:numPr>
        <w:spacing w:before="120"/>
        <w:jc w:val="both"/>
        <w:rPr>
          <w:rFonts w:ascii="Arial" w:hAnsi="Arial" w:cs="Arial"/>
        </w:rPr>
      </w:pPr>
      <w:r w:rsidRPr="004F6AAA">
        <w:rPr>
          <w:rFonts w:ascii="Arial" w:hAnsi="Arial" w:cs="Arial"/>
          <w:b/>
        </w:rPr>
        <w:t>nie podlegam</w:t>
      </w:r>
      <w:r w:rsidRPr="004F6AAA">
        <w:rPr>
          <w:rFonts w:ascii="Arial" w:hAnsi="Arial" w:cs="Arial"/>
        </w:rPr>
        <w:t xml:space="preserve"> </w:t>
      </w:r>
      <w:r w:rsidR="00444720" w:rsidRPr="004F6AAA">
        <w:rPr>
          <w:rFonts w:ascii="Arial" w:hAnsi="Arial" w:cs="Arial"/>
        </w:rPr>
        <w:t>karze zakazu dostępu do środków o których mowa w art. 5 ust. 3 ustawy z dnia 27 sierpnia 2009r. o finansach publicznych (tekst jedn.: Dz.U. z 201</w:t>
      </w:r>
      <w:r w:rsidR="005825E8" w:rsidRPr="004F6AAA">
        <w:rPr>
          <w:rFonts w:ascii="Arial" w:hAnsi="Arial" w:cs="Arial"/>
        </w:rPr>
        <w:t>9</w:t>
      </w:r>
      <w:r w:rsidR="00444720" w:rsidRPr="004F6AAA">
        <w:rPr>
          <w:rFonts w:ascii="Arial" w:hAnsi="Arial" w:cs="Arial"/>
        </w:rPr>
        <w:t xml:space="preserve">r. poz. </w:t>
      </w:r>
      <w:r w:rsidR="005825E8" w:rsidRPr="004F6AAA">
        <w:rPr>
          <w:rFonts w:ascii="Arial" w:hAnsi="Arial" w:cs="Arial"/>
        </w:rPr>
        <w:t>869</w:t>
      </w:r>
      <w:r w:rsidR="00444720" w:rsidRPr="004F6AAA">
        <w:rPr>
          <w:rFonts w:ascii="Arial" w:hAnsi="Arial" w:cs="Arial"/>
        </w:rPr>
        <w:t xml:space="preserve"> z późn. zm.</w:t>
      </w:r>
      <w:r w:rsidRPr="004F6AAA">
        <w:rPr>
          <w:rFonts w:ascii="Arial" w:hAnsi="Arial" w:cs="Arial"/>
        </w:rPr>
        <w:t>),</w:t>
      </w:r>
    </w:p>
    <w:p w:rsidR="004C51C5" w:rsidRPr="00915628" w:rsidRDefault="00915628" w:rsidP="00915628">
      <w:pPr>
        <w:numPr>
          <w:ilvl w:val="0"/>
          <w:numId w:val="44"/>
        </w:numPr>
        <w:spacing w:before="120"/>
        <w:ind w:left="567" w:hanging="283"/>
        <w:jc w:val="both"/>
        <w:rPr>
          <w:rFonts w:ascii="Arial" w:hAnsi="Arial" w:cs="Arial"/>
          <w:color w:val="000000"/>
        </w:rPr>
      </w:pPr>
      <w:r w:rsidRPr="00167916">
        <w:rPr>
          <w:rFonts w:ascii="Arial" w:hAnsi="Arial" w:cs="Arial"/>
          <w:b/>
          <w:color w:val="000000"/>
        </w:rPr>
        <w:t xml:space="preserve">wyrażam </w:t>
      </w:r>
      <w:r>
        <w:rPr>
          <w:rFonts w:ascii="Arial" w:hAnsi="Arial" w:cs="Arial"/>
          <w:b/>
          <w:color w:val="000000"/>
        </w:rPr>
        <w:t>[</w:t>
      </w:r>
      <w:permStart w:id="1579838333" w:edGrp="everyone"/>
      <w:r>
        <w:rPr>
          <w:rFonts w:ascii="Arial" w:hAnsi="Arial" w:cs="Arial"/>
          <w:b/>
          <w:color w:val="000000"/>
        </w:rPr>
        <w:t>…</w:t>
      </w:r>
      <w:permEnd w:id="1579838333"/>
      <w:r>
        <w:rPr>
          <w:rFonts w:ascii="Arial" w:hAnsi="Arial" w:cs="Arial"/>
          <w:b/>
          <w:color w:val="000000"/>
        </w:rPr>
        <w:t>] / nie wyrażam [</w:t>
      </w:r>
      <w:permStart w:id="1937587440" w:edGrp="everyone"/>
      <w:r>
        <w:rPr>
          <w:rFonts w:ascii="Arial" w:hAnsi="Arial" w:cs="Arial"/>
          <w:b/>
          <w:color w:val="000000"/>
        </w:rPr>
        <w:t>…</w:t>
      </w:r>
      <w:permEnd w:id="1937587440"/>
      <w:r>
        <w:rPr>
          <w:rFonts w:ascii="Arial" w:hAnsi="Arial" w:cs="Arial"/>
          <w:b/>
          <w:color w:val="000000"/>
        </w:rPr>
        <w:t>]</w:t>
      </w:r>
      <w:r w:rsidRPr="00167916">
        <w:rPr>
          <w:rFonts w:ascii="Arial" w:hAnsi="Arial" w:cs="Arial"/>
          <w:b/>
          <w:color w:val="000000"/>
        </w:rPr>
        <w:t>zgod</w:t>
      </w:r>
      <w:r>
        <w:rPr>
          <w:rFonts w:ascii="Arial" w:hAnsi="Arial" w:cs="Arial"/>
          <w:b/>
          <w:color w:val="000000"/>
        </w:rPr>
        <w:t>y</w:t>
      </w:r>
      <w:r w:rsidRPr="00730D01">
        <w:rPr>
          <w:rFonts w:ascii="Arial" w:hAnsi="Arial" w:cs="Arial"/>
          <w:color w:val="000000"/>
        </w:rPr>
        <w:t xml:space="preserve"> na przesyłanie informacji, w tym drogą elektroniczną (e-mail) m.in. o</w:t>
      </w:r>
      <w:r>
        <w:rPr>
          <w:rFonts w:ascii="Arial" w:hAnsi="Arial" w:cs="Arial"/>
          <w:color w:val="000000"/>
        </w:rPr>
        <w:t> </w:t>
      </w:r>
      <w:r w:rsidRPr="00730D01">
        <w:rPr>
          <w:rFonts w:ascii="Arial" w:hAnsi="Arial" w:cs="Arial"/>
          <w:color w:val="000000"/>
        </w:rPr>
        <w:t>realizowanych programach, terminach naborów wniosków dotyczących realizacji aktywnych form przeciwdziałania bezrobociu oraz innych oferowanych usługach urzędu skierowanych do pracodawc</w:t>
      </w:r>
      <w:r>
        <w:rPr>
          <w:rFonts w:ascii="Arial" w:hAnsi="Arial" w:cs="Arial"/>
          <w:color w:val="000000"/>
        </w:rPr>
        <w:t>ów z terenu powiatu mieleckiego</w:t>
      </w:r>
      <w:r w:rsidR="004C51C5" w:rsidRPr="00915628">
        <w:rPr>
          <w:rFonts w:ascii="Arial" w:hAnsi="Arial" w:cs="Arial"/>
          <w:color w:val="000000"/>
        </w:rPr>
        <w:t>,</w:t>
      </w:r>
    </w:p>
    <w:p w:rsidR="00730D01" w:rsidRDefault="004C51C5" w:rsidP="00D769A7">
      <w:pPr>
        <w:numPr>
          <w:ilvl w:val="0"/>
          <w:numId w:val="44"/>
        </w:numPr>
        <w:spacing w:before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jestem</w:t>
      </w:r>
      <w:r w:rsidR="002977A8">
        <w:rPr>
          <w:rFonts w:ascii="Arial" w:hAnsi="Arial" w:cs="Arial"/>
          <w:b/>
          <w:color w:val="000000"/>
        </w:rPr>
        <w:t>[</w:t>
      </w:r>
      <w:permStart w:id="657476880" w:edGrp="everyone"/>
      <w:r w:rsidR="002977A8">
        <w:rPr>
          <w:rFonts w:ascii="Arial" w:hAnsi="Arial" w:cs="Arial"/>
          <w:b/>
          <w:color w:val="000000"/>
        </w:rPr>
        <w:t>…</w:t>
      </w:r>
      <w:permEnd w:id="657476880"/>
      <w:r w:rsidR="002977A8">
        <w:rPr>
          <w:rFonts w:ascii="Arial" w:hAnsi="Arial" w:cs="Arial"/>
          <w:b/>
          <w:color w:val="000000"/>
        </w:rPr>
        <w:t>]</w:t>
      </w:r>
      <w:r>
        <w:rPr>
          <w:rFonts w:ascii="Arial" w:hAnsi="Arial" w:cs="Arial"/>
          <w:b/>
          <w:color w:val="000000"/>
        </w:rPr>
        <w:t>/ nie jestem</w:t>
      </w:r>
      <w:r w:rsidR="002977A8">
        <w:rPr>
          <w:rFonts w:ascii="Arial" w:hAnsi="Arial" w:cs="Arial"/>
          <w:b/>
          <w:color w:val="000000"/>
        </w:rPr>
        <w:t>[</w:t>
      </w:r>
      <w:permStart w:id="451418086" w:edGrp="everyone"/>
      <w:r w:rsidR="002977A8">
        <w:rPr>
          <w:rFonts w:ascii="Arial" w:hAnsi="Arial" w:cs="Arial"/>
          <w:b/>
          <w:color w:val="000000"/>
        </w:rPr>
        <w:t>…</w:t>
      </w:r>
      <w:permEnd w:id="451418086"/>
      <w:r w:rsidR="002977A8">
        <w:rPr>
          <w:rFonts w:ascii="Arial" w:hAnsi="Arial" w:cs="Arial"/>
          <w:b/>
          <w:color w:val="000000"/>
        </w:rPr>
        <w:t>]</w:t>
      </w:r>
      <w:r>
        <w:rPr>
          <w:rFonts w:ascii="Arial" w:hAnsi="Arial" w:cs="Arial"/>
          <w:b/>
          <w:color w:val="000000"/>
        </w:rPr>
        <w:t xml:space="preserve">* </w:t>
      </w:r>
      <w:r w:rsidRPr="004C51C5">
        <w:rPr>
          <w:rFonts w:ascii="Arial" w:hAnsi="Arial" w:cs="Arial"/>
          <w:color w:val="000000"/>
        </w:rPr>
        <w:t xml:space="preserve">beneficjentem pomocy w rozumieniu ustawy z dnia 30 kwietnia 2004r. o postępowaniu w sprawach dotyczących pomocy publicznej </w:t>
      </w:r>
      <w:r w:rsidR="00D769A7">
        <w:rPr>
          <w:rFonts w:ascii="Arial" w:hAnsi="Arial" w:cs="Arial"/>
          <w:color w:val="000000"/>
        </w:rPr>
        <w:t>(</w:t>
      </w:r>
      <w:r w:rsidR="00D769A7" w:rsidRPr="00D769A7">
        <w:rPr>
          <w:rFonts w:ascii="Arial" w:hAnsi="Arial" w:cs="Arial"/>
          <w:color w:val="000000"/>
        </w:rPr>
        <w:t>tekst jedn.: Dz.U. z 20</w:t>
      </w:r>
      <w:r w:rsidR="00902176">
        <w:rPr>
          <w:rFonts w:ascii="Arial" w:hAnsi="Arial" w:cs="Arial"/>
          <w:color w:val="000000"/>
        </w:rPr>
        <w:t>20</w:t>
      </w:r>
      <w:r w:rsidR="00D769A7" w:rsidRPr="00D769A7">
        <w:rPr>
          <w:rFonts w:ascii="Arial" w:hAnsi="Arial" w:cs="Arial"/>
          <w:color w:val="000000"/>
        </w:rPr>
        <w:t xml:space="preserve">r. poz. </w:t>
      </w:r>
      <w:r w:rsidR="00902176">
        <w:rPr>
          <w:rFonts w:ascii="Arial" w:hAnsi="Arial" w:cs="Arial"/>
          <w:color w:val="000000"/>
        </w:rPr>
        <w:t>708</w:t>
      </w:r>
      <w:r w:rsidR="00D769A7" w:rsidRPr="00D769A7">
        <w:rPr>
          <w:rFonts w:ascii="Arial" w:hAnsi="Arial" w:cs="Arial"/>
          <w:color w:val="000000"/>
        </w:rPr>
        <w:t xml:space="preserve"> z późn. zm</w:t>
      </w:r>
      <w:r w:rsidRPr="004C51C5">
        <w:rPr>
          <w:rFonts w:ascii="Arial" w:hAnsi="Arial" w:cs="Arial"/>
          <w:color w:val="000000"/>
        </w:rPr>
        <w:t>.)</w:t>
      </w:r>
      <w:r w:rsidR="00D769A7">
        <w:rPr>
          <w:rFonts w:ascii="Arial" w:hAnsi="Arial" w:cs="Arial"/>
          <w:color w:val="000000"/>
        </w:rPr>
        <w:t>,</w:t>
      </w:r>
    </w:p>
    <w:p w:rsidR="006A74D7" w:rsidRPr="00AC25F1" w:rsidRDefault="006A74D7" w:rsidP="00410600">
      <w:pPr>
        <w:numPr>
          <w:ilvl w:val="0"/>
          <w:numId w:val="44"/>
        </w:numPr>
        <w:suppressAutoHyphens w:val="0"/>
        <w:spacing w:before="120" w:after="100" w:afterAutospacing="1"/>
        <w:ind w:left="568" w:right="140" w:hanging="284"/>
        <w:jc w:val="both"/>
        <w:rPr>
          <w:rFonts w:ascii="Arial" w:hAnsi="Arial" w:cs="Arial"/>
        </w:rPr>
      </w:pPr>
      <w:r w:rsidRPr="00486BD7">
        <w:rPr>
          <w:rFonts w:ascii="Arial" w:hAnsi="Arial" w:cs="Arial"/>
          <w:b/>
        </w:rPr>
        <w:t>o</w:t>
      </w:r>
      <w:r w:rsidRPr="00486BD7">
        <w:rPr>
          <w:rFonts w:ascii="Arial" w:hAnsi="Arial" w:cs="Arial"/>
          <w:b/>
          <w:bCs/>
        </w:rPr>
        <w:t>trzymał</w:t>
      </w:r>
      <w:r w:rsidR="00730D01">
        <w:rPr>
          <w:rFonts w:ascii="Arial" w:hAnsi="Arial" w:cs="Arial"/>
          <w:b/>
          <w:bCs/>
        </w:rPr>
        <w:t>em</w:t>
      </w:r>
      <w:r w:rsidR="002977A8">
        <w:rPr>
          <w:rFonts w:ascii="Arial" w:hAnsi="Arial" w:cs="Arial"/>
          <w:b/>
          <w:bCs/>
        </w:rPr>
        <w:t>[</w:t>
      </w:r>
      <w:permStart w:id="1158569828" w:edGrp="everyone"/>
      <w:r w:rsidR="002977A8">
        <w:rPr>
          <w:rFonts w:ascii="Arial" w:hAnsi="Arial" w:cs="Arial"/>
          <w:b/>
          <w:bCs/>
        </w:rPr>
        <w:t>…</w:t>
      </w:r>
      <w:permEnd w:id="1158569828"/>
      <w:r w:rsidR="002977A8">
        <w:rPr>
          <w:rFonts w:ascii="Arial" w:hAnsi="Arial" w:cs="Arial"/>
          <w:b/>
          <w:bCs/>
        </w:rPr>
        <w:t>]</w:t>
      </w:r>
      <w:r w:rsidRPr="00486BD7">
        <w:rPr>
          <w:rFonts w:ascii="Arial" w:hAnsi="Arial" w:cs="Arial"/>
          <w:b/>
          <w:bCs/>
        </w:rPr>
        <w:t>/ nie otrzymał</w:t>
      </w:r>
      <w:r w:rsidR="00730D01">
        <w:rPr>
          <w:rFonts w:ascii="Arial" w:hAnsi="Arial" w:cs="Arial"/>
          <w:b/>
          <w:bCs/>
        </w:rPr>
        <w:t>em</w:t>
      </w:r>
      <w:r w:rsidR="002977A8">
        <w:rPr>
          <w:rFonts w:ascii="Arial" w:hAnsi="Arial" w:cs="Arial"/>
          <w:b/>
          <w:bCs/>
        </w:rPr>
        <w:t>[</w:t>
      </w:r>
      <w:permStart w:id="514812411" w:edGrp="everyone"/>
      <w:r w:rsidR="002977A8">
        <w:rPr>
          <w:rFonts w:ascii="Arial" w:hAnsi="Arial" w:cs="Arial"/>
          <w:b/>
          <w:bCs/>
        </w:rPr>
        <w:t>…</w:t>
      </w:r>
      <w:permEnd w:id="514812411"/>
      <w:r w:rsidR="002977A8">
        <w:rPr>
          <w:rFonts w:ascii="Arial" w:hAnsi="Arial" w:cs="Arial"/>
          <w:b/>
          <w:bCs/>
        </w:rPr>
        <w:t>]</w:t>
      </w:r>
      <w:r w:rsidRPr="00486BD7">
        <w:rPr>
          <w:rFonts w:ascii="Arial" w:hAnsi="Arial" w:cs="Arial"/>
        </w:rPr>
        <w:t>*</w:t>
      </w:r>
      <w:r w:rsidRPr="00486BD7">
        <w:rPr>
          <w:rFonts w:ascii="Arial" w:hAnsi="Arial" w:cs="Arial"/>
          <w:b/>
          <w:bCs/>
        </w:rPr>
        <w:t xml:space="preserve"> </w:t>
      </w:r>
      <w:r w:rsidRPr="00486BD7">
        <w:rPr>
          <w:rFonts w:ascii="Arial" w:hAnsi="Arial" w:cs="Arial"/>
        </w:rPr>
        <w:t>pomocy de minimis oraz pomoc</w:t>
      </w:r>
      <w:r w:rsidR="00D75535">
        <w:rPr>
          <w:rFonts w:ascii="Arial" w:hAnsi="Arial" w:cs="Arial"/>
        </w:rPr>
        <w:t>y</w:t>
      </w:r>
      <w:r w:rsidRPr="00486BD7">
        <w:rPr>
          <w:rFonts w:ascii="Arial" w:hAnsi="Arial" w:cs="Arial"/>
        </w:rPr>
        <w:t xml:space="preserve"> de minimis</w:t>
      </w:r>
      <w:r w:rsidRPr="00486BD7">
        <w:rPr>
          <w:rFonts w:ascii="Arial" w:hAnsi="Arial" w:cs="Arial"/>
          <w:color w:val="1F497D"/>
        </w:rPr>
        <w:t xml:space="preserve"> </w:t>
      </w:r>
      <w:r w:rsidR="004C51C5">
        <w:rPr>
          <w:rFonts w:ascii="Arial" w:hAnsi="Arial" w:cs="Arial"/>
        </w:rPr>
        <w:t xml:space="preserve"> </w:t>
      </w:r>
      <w:r w:rsidR="004C51C5">
        <w:rPr>
          <w:rFonts w:ascii="Arial" w:hAnsi="Arial" w:cs="Arial"/>
        </w:rPr>
        <w:br/>
        <w:t xml:space="preserve">w </w:t>
      </w:r>
      <w:r w:rsidR="004C51C5" w:rsidRPr="00AC25F1">
        <w:rPr>
          <w:rFonts w:ascii="Arial" w:hAnsi="Arial" w:cs="Arial"/>
        </w:rPr>
        <w:t>rolnictwie/w rybołówstwie*</w:t>
      </w:r>
      <w:r w:rsidR="00AC25F1" w:rsidRPr="00AC25F1">
        <w:rPr>
          <w:rFonts w:ascii="Arial" w:hAnsi="Arial" w:cs="Arial"/>
        </w:rPr>
        <w:t xml:space="preserve"> w roku, w którym ubiegam się o pomoc, oraz w ciągu 2 poprzedzających go lat</w:t>
      </w:r>
      <w:r w:rsidR="00D33ED6">
        <w:rPr>
          <w:rFonts w:ascii="Arial" w:hAnsi="Arial" w:cs="Arial"/>
        </w:rPr>
        <w:t xml:space="preserve"> podatkowych</w:t>
      </w:r>
      <w:r w:rsidR="004C51C5" w:rsidRPr="00AC25F1">
        <w:rPr>
          <w:rFonts w:ascii="Arial" w:hAnsi="Arial" w:cs="Arial"/>
        </w:rPr>
        <w:t>,</w:t>
      </w:r>
    </w:p>
    <w:p w:rsidR="006A74D7" w:rsidRPr="00486BD7" w:rsidRDefault="006A74D7" w:rsidP="00410600">
      <w:pPr>
        <w:numPr>
          <w:ilvl w:val="0"/>
          <w:numId w:val="44"/>
        </w:numPr>
        <w:suppressAutoHyphens w:val="0"/>
        <w:spacing w:before="120" w:after="120"/>
        <w:ind w:left="568" w:right="-2" w:hanging="284"/>
        <w:jc w:val="both"/>
        <w:rPr>
          <w:rFonts w:ascii="Arial" w:hAnsi="Arial" w:cs="Arial"/>
        </w:rPr>
      </w:pPr>
      <w:r w:rsidRPr="00486BD7">
        <w:rPr>
          <w:rFonts w:ascii="Arial" w:hAnsi="Arial" w:cs="Arial"/>
          <w:b/>
        </w:rPr>
        <w:t>spełnia</w:t>
      </w:r>
      <w:r w:rsidR="00730D01">
        <w:rPr>
          <w:rFonts w:ascii="Arial" w:hAnsi="Arial" w:cs="Arial"/>
          <w:b/>
        </w:rPr>
        <w:t>m</w:t>
      </w:r>
      <w:r w:rsidRPr="00486BD7">
        <w:rPr>
          <w:rFonts w:ascii="Arial" w:hAnsi="Arial" w:cs="Arial"/>
          <w:i/>
        </w:rPr>
        <w:t xml:space="preserve"> </w:t>
      </w:r>
      <w:r w:rsidRPr="00486BD7">
        <w:rPr>
          <w:rFonts w:ascii="Arial" w:hAnsi="Arial" w:cs="Arial"/>
        </w:rPr>
        <w:t xml:space="preserve">warunki rozporządzenia Komisji (UE) Nr 1407/2013 z dnia 18 grudnia 2013r. w sprawie stosowania art.107 i 108 Traktatu o funkcjonowaniu Unii Europejskiej do pomocy </w:t>
      </w:r>
      <w:r w:rsidRPr="00486BD7">
        <w:rPr>
          <w:rFonts w:ascii="Arial" w:hAnsi="Arial" w:cs="Arial"/>
        </w:rPr>
        <w:br/>
        <w:t>de minimis (Dz</w:t>
      </w:r>
      <w:r w:rsidR="004C51C5">
        <w:rPr>
          <w:rFonts w:ascii="Arial" w:hAnsi="Arial" w:cs="Arial"/>
        </w:rPr>
        <w:t>. Urz. UE L 352 z 24.12.2013r.),</w:t>
      </w:r>
    </w:p>
    <w:p w:rsidR="006A74D7" w:rsidRPr="00486BD7" w:rsidRDefault="006A74D7" w:rsidP="00167916">
      <w:pPr>
        <w:numPr>
          <w:ilvl w:val="0"/>
          <w:numId w:val="44"/>
        </w:numPr>
        <w:suppressAutoHyphens w:val="0"/>
        <w:spacing w:after="3" w:line="247" w:lineRule="auto"/>
        <w:ind w:left="567" w:right="2" w:hanging="283"/>
        <w:jc w:val="both"/>
        <w:rPr>
          <w:rFonts w:ascii="Arial" w:hAnsi="Arial" w:cs="Arial"/>
        </w:rPr>
      </w:pPr>
      <w:r w:rsidRPr="00486BD7">
        <w:rPr>
          <w:rFonts w:ascii="Arial" w:hAnsi="Arial" w:cs="Arial"/>
          <w:b/>
        </w:rPr>
        <w:t>spełni</w:t>
      </w:r>
      <w:r w:rsidR="00730D01">
        <w:rPr>
          <w:rFonts w:ascii="Arial" w:hAnsi="Arial" w:cs="Arial"/>
          <w:b/>
        </w:rPr>
        <w:t>am</w:t>
      </w:r>
      <w:r w:rsidR="00730D01">
        <w:rPr>
          <w:rFonts w:ascii="Arial" w:hAnsi="Arial" w:cs="Arial"/>
          <w:i/>
        </w:rPr>
        <w:t xml:space="preserve"> </w:t>
      </w:r>
      <w:r w:rsidRPr="00486BD7">
        <w:rPr>
          <w:rFonts w:ascii="Arial" w:hAnsi="Arial" w:cs="Arial"/>
        </w:rPr>
        <w:t xml:space="preserve">warunki rozporządzenia Komisji (UE) Nr 1408/2013 z dnia </w:t>
      </w:r>
      <w:r w:rsidRPr="00486BD7">
        <w:rPr>
          <w:rFonts w:ascii="Arial" w:hAnsi="Arial" w:cs="Arial"/>
        </w:rPr>
        <w:br/>
        <w:t>18 grudnia 2013r. w sprawie stosowania art. 107 i 108 Traktatu o funkcjonowaniu Unii Europejskiej do pomocy de minimis  w sektorze rolnym (Dz. Urz. UE L 352 z 24.12.2013)</w:t>
      </w:r>
      <w:r w:rsidR="004C51C5">
        <w:rPr>
          <w:rFonts w:ascii="Arial" w:hAnsi="Arial" w:cs="Arial"/>
        </w:rPr>
        <w:t>,</w:t>
      </w:r>
    </w:p>
    <w:p w:rsidR="00167916" w:rsidRPr="00486BD7" w:rsidRDefault="00167916" w:rsidP="001E2972">
      <w:pPr>
        <w:tabs>
          <w:tab w:val="left" w:pos="360"/>
        </w:tabs>
        <w:jc w:val="both"/>
        <w:rPr>
          <w:rFonts w:ascii="Arial" w:hAnsi="Arial" w:cs="Arial"/>
        </w:rPr>
      </w:pPr>
    </w:p>
    <w:p w:rsidR="001E2972" w:rsidRPr="004C51C5" w:rsidRDefault="006A74D7" w:rsidP="004C51C5">
      <w:pPr>
        <w:numPr>
          <w:ilvl w:val="0"/>
          <w:numId w:val="44"/>
        </w:numPr>
        <w:suppressAutoHyphens w:val="0"/>
        <w:ind w:left="567" w:hanging="283"/>
        <w:jc w:val="both"/>
        <w:rPr>
          <w:rFonts w:ascii="Arial" w:hAnsi="Arial" w:cs="Arial"/>
        </w:rPr>
      </w:pPr>
      <w:r w:rsidRPr="00486BD7">
        <w:rPr>
          <w:rFonts w:ascii="Arial" w:hAnsi="Arial" w:cs="Arial"/>
          <w:b/>
        </w:rPr>
        <w:t>zobowiązuje się</w:t>
      </w:r>
      <w:r w:rsidRPr="00486BD7">
        <w:rPr>
          <w:rFonts w:ascii="Arial" w:hAnsi="Arial" w:cs="Arial"/>
        </w:rPr>
        <w:t xml:space="preserve"> do </w:t>
      </w:r>
      <w:r w:rsidRPr="00486BD7">
        <w:rPr>
          <w:rFonts w:ascii="Arial" w:hAnsi="Arial" w:cs="Arial"/>
          <w:color w:val="000000"/>
        </w:rPr>
        <w:t>złożenia stosownego oświadczenia o uzyskanej pomocy publicznej oraz pomocy de minimis w dniu podpisania umowy, jeżeli w okresie od dnia złożenia wniosku do dni</w:t>
      </w:r>
      <w:r w:rsidR="004C51C5">
        <w:rPr>
          <w:rFonts w:ascii="Arial" w:hAnsi="Arial" w:cs="Arial"/>
          <w:color w:val="000000"/>
        </w:rPr>
        <w:t xml:space="preserve">a podpisania umowy z Powiatowym </w:t>
      </w:r>
      <w:r w:rsidRPr="00486BD7">
        <w:rPr>
          <w:rFonts w:ascii="Arial" w:hAnsi="Arial" w:cs="Arial"/>
          <w:color w:val="000000"/>
        </w:rPr>
        <w:t>Urzęde</w:t>
      </w:r>
      <w:r w:rsidR="004C51C5">
        <w:rPr>
          <w:rFonts w:ascii="Arial" w:hAnsi="Arial" w:cs="Arial"/>
          <w:color w:val="000000"/>
        </w:rPr>
        <w:t>m Pracy</w:t>
      </w:r>
      <w:r w:rsidR="004C51C5">
        <w:rPr>
          <w:rFonts w:ascii="Arial" w:hAnsi="Arial" w:cs="Arial"/>
        </w:rPr>
        <w:t xml:space="preserve"> </w:t>
      </w:r>
      <w:r w:rsidR="004C51C5" w:rsidRPr="004C51C5">
        <w:rPr>
          <w:rFonts w:ascii="Arial" w:hAnsi="Arial" w:cs="Arial"/>
          <w:color w:val="000000"/>
        </w:rPr>
        <w:t>w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Mielcu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otrzyma</w:t>
      </w:r>
      <w:r w:rsidR="00D03E55">
        <w:rPr>
          <w:rFonts w:ascii="Arial" w:hAnsi="Arial" w:cs="Arial"/>
          <w:color w:val="000000"/>
        </w:rPr>
        <w:t>m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pomoc</w:t>
      </w:r>
      <w:r w:rsidR="004C51C5">
        <w:rPr>
          <w:rFonts w:ascii="Arial" w:hAnsi="Arial" w:cs="Arial"/>
          <w:color w:val="000000"/>
        </w:rPr>
        <w:t xml:space="preserve"> </w:t>
      </w:r>
      <w:r w:rsidRPr="004C51C5">
        <w:rPr>
          <w:rFonts w:ascii="Arial" w:hAnsi="Arial" w:cs="Arial"/>
          <w:color w:val="000000"/>
        </w:rPr>
        <w:t>pub</w:t>
      </w:r>
      <w:r w:rsidR="004C51C5" w:rsidRPr="004C51C5">
        <w:rPr>
          <w:rFonts w:ascii="Arial" w:hAnsi="Arial" w:cs="Arial"/>
          <w:color w:val="000000"/>
        </w:rPr>
        <w:t>liczną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lub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pomoc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de</w:t>
      </w:r>
      <w:r w:rsidR="004C51C5">
        <w:rPr>
          <w:rFonts w:ascii="Arial" w:hAnsi="Arial" w:cs="Arial"/>
          <w:color w:val="000000"/>
        </w:rPr>
        <w:t xml:space="preserve"> </w:t>
      </w:r>
      <w:r w:rsidR="004C51C5" w:rsidRPr="004C51C5">
        <w:rPr>
          <w:rFonts w:ascii="Arial" w:hAnsi="Arial" w:cs="Arial"/>
          <w:color w:val="000000"/>
        </w:rPr>
        <w:t>minimis,</w:t>
      </w:r>
      <w:r w:rsidR="00133381" w:rsidRPr="004C51C5">
        <w:rPr>
          <w:rFonts w:ascii="Arial" w:hAnsi="Arial" w:cs="Arial"/>
          <w:color w:val="000000"/>
        </w:rPr>
        <w:br/>
      </w:r>
    </w:p>
    <w:p w:rsidR="001E2972" w:rsidRDefault="001E2972" w:rsidP="001E2972">
      <w:pPr>
        <w:numPr>
          <w:ilvl w:val="0"/>
          <w:numId w:val="44"/>
        </w:numPr>
        <w:suppressAutoHyphens w:val="0"/>
        <w:ind w:left="567" w:hanging="283"/>
        <w:jc w:val="both"/>
        <w:rPr>
          <w:rFonts w:ascii="Arial" w:hAnsi="Arial" w:cs="Arial"/>
        </w:rPr>
      </w:pPr>
      <w:r w:rsidRPr="001E2972">
        <w:rPr>
          <w:rFonts w:ascii="Arial" w:hAnsi="Arial" w:cs="Arial"/>
          <w:b/>
        </w:rPr>
        <w:t xml:space="preserve">zobowiązuję się utrzymać </w:t>
      </w:r>
      <w:r w:rsidR="004C7D71">
        <w:rPr>
          <w:rFonts w:ascii="Arial" w:hAnsi="Arial" w:cs="Arial"/>
          <w:b/>
        </w:rPr>
        <w:t xml:space="preserve">w zatrudnieniu skierowanego bezrobotnego </w:t>
      </w:r>
      <w:r w:rsidRPr="001E2972">
        <w:rPr>
          <w:rFonts w:ascii="Arial" w:hAnsi="Arial" w:cs="Arial"/>
          <w:b/>
        </w:rPr>
        <w:t>przez okres 3 miesięcy po zakończeniu refundacji wynagrodzeń i składek na ubezpieczenie społeczne</w:t>
      </w:r>
      <w:r>
        <w:rPr>
          <w:rFonts w:ascii="Arial" w:hAnsi="Arial" w:cs="Arial"/>
        </w:rPr>
        <w:t>.</w:t>
      </w:r>
    </w:p>
    <w:p w:rsidR="00915628" w:rsidRDefault="00915628" w:rsidP="00915628">
      <w:pPr>
        <w:suppressAutoHyphens w:val="0"/>
        <w:ind w:left="567"/>
        <w:jc w:val="both"/>
        <w:rPr>
          <w:rFonts w:ascii="Arial" w:hAnsi="Arial" w:cs="Arial"/>
        </w:rPr>
      </w:pPr>
    </w:p>
    <w:p w:rsidR="00FF4623" w:rsidRPr="009E5CCC" w:rsidRDefault="00FF4623" w:rsidP="00FF4623">
      <w:pPr>
        <w:numPr>
          <w:ilvl w:val="0"/>
          <w:numId w:val="44"/>
        </w:numPr>
        <w:suppressAutoHyphens w:val="0"/>
        <w:ind w:left="567" w:hanging="283"/>
        <w:jc w:val="both"/>
        <w:rPr>
          <w:rFonts w:ascii="Arial" w:hAnsi="Arial" w:cs="Arial"/>
        </w:rPr>
      </w:pPr>
      <w:r w:rsidRPr="009E5CCC">
        <w:rPr>
          <w:rFonts w:ascii="Arial" w:hAnsi="Arial" w:cs="Arial"/>
          <w:b/>
        </w:rPr>
        <w:t xml:space="preserve">Klauzula zgody: </w:t>
      </w:r>
      <w:r w:rsidRPr="009E5CCC">
        <w:rPr>
          <w:rFonts w:ascii="Arial" w:hAnsi="Arial" w:cs="Arial"/>
        </w:rPr>
        <w:t>zgodnie z art.6 ust.1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wyrażam zgodę na przetwarzanie moich danych osobowych dla potrzeb oceny wniosku, zawarcia i realizacji umowy.</w:t>
      </w:r>
    </w:p>
    <w:p w:rsidR="007B0444" w:rsidRDefault="007B0444" w:rsidP="007B0444">
      <w:pPr>
        <w:suppressAutoHyphens w:val="0"/>
        <w:ind w:left="567"/>
        <w:jc w:val="both"/>
        <w:rPr>
          <w:rFonts w:ascii="Arial" w:hAnsi="Arial" w:cs="Arial"/>
        </w:rPr>
      </w:pPr>
    </w:p>
    <w:p w:rsidR="007B0444" w:rsidRDefault="007B0444" w:rsidP="007B0444">
      <w:pPr>
        <w:suppressAutoHyphens w:val="0"/>
        <w:ind w:left="567"/>
        <w:jc w:val="both"/>
        <w:rPr>
          <w:rFonts w:ascii="Arial" w:hAnsi="Arial" w:cs="Arial"/>
        </w:rPr>
      </w:pPr>
    </w:p>
    <w:p w:rsidR="00915628" w:rsidRDefault="00915628">
      <w:pPr>
        <w:suppressAutoHyphens w:val="0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</w:rPr>
        <w:br w:type="page"/>
      </w:r>
    </w:p>
    <w:p w:rsidR="007B0444" w:rsidRDefault="007B0444" w:rsidP="007B0444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</w:rPr>
      </w:pPr>
      <w:r w:rsidRPr="007B0444">
        <w:rPr>
          <w:rFonts w:ascii="Arial" w:hAnsi="Arial" w:cs="Arial"/>
          <w:b/>
        </w:rPr>
        <w:lastRenderedPageBreak/>
        <w:t>INFORMACJA:</w:t>
      </w:r>
    </w:p>
    <w:p w:rsidR="007B0444" w:rsidRPr="007B0444" w:rsidRDefault="007B0444" w:rsidP="007B044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7B0444">
        <w:rPr>
          <w:rFonts w:ascii="Arial" w:hAnsi="Arial" w:cs="Arial"/>
          <w:b/>
        </w:rPr>
        <w:t>Informuję, że [</w:t>
      </w:r>
      <w:permStart w:id="404709189" w:edGrp="everyone"/>
      <w:r w:rsidRPr="007B0444">
        <w:rPr>
          <w:rFonts w:ascii="Arial" w:hAnsi="Arial" w:cs="Arial"/>
          <w:b/>
        </w:rPr>
        <w:t>…</w:t>
      </w:r>
      <w:permEnd w:id="404709189"/>
      <w:r w:rsidRPr="007B0444">
        <w:rPr>
          <w:rFonts w:ascii="Arial" w:hAnsi="Arial" w:cs="Arial"/>
          <w:b/>
        </w:rPr>
        <w:t>] spełniam/ [</w:t>
      </w:r>
      <w:permStart w:id="1117332106" w:edGrp="everyone"/>
      <w:r w:rsidRPr="007B0444">
        <w:rPr>
          <w:rFonts w:ascii="Arial" w:hAnsi="Arial" w:cs="Arial"/>
          <w:b/>
        </w:rPr>
        <w:t>…</w:t>
      </w:r>
      <w:permEnd w:id="1117332106"/>
      <w:r w:rsidRPr="007B0444">
        <w:rPr>
          <w:rFonts w:ascii="Arial" w:hAnsi="Arial" w:cs="Arial"/>
          <w:b/>
        </w:rPr>
        <w:t>] nie spełniam</w:t>
      </w:r>
      <w:r w:rsidRPr="007B0444">
        <w:rPr>
          <w:rFonts w:ascii="Arial" w:hAnsi="Arial" w:cs="Arial"/>
          <w:b/>
          <w:vertAlign w:val="superscript"/>
        </w:rPr>
        <w:t>*</w:t>
      </w:r>
      <w:r w:rsidRPr="007B0444">
        <w:rPr>
          <w:rFonts w:ascii="Arial" w:hAnsi="Arial" w:cs="Arial"/>
          <w:b/>
        </w:rPr>
        <w:t xml:space="preserve">  kryterium premiujące </w:t>
      </w:r>
      <w:r w:rsidR="002977A8">
        <w:rPr>
          <w:rFonts w:ascii="Arial" w:hAnsi="Arial" w:cs="Arial"/>
          <w:b/>
        </w:rPr>
        <w:t>tj.: dalsze zatrudnienie przez okres co najmniej 3</w:t>
      </w:r>
      <w:r w:rsidR="002E470E">
        <w:rPr>
          <w:rFonts w:ascii="Arial" w:hAnsi="Arial" w:cs="Arial"/>
          <w:b/>
        </w:rPr>
        <w:t xml:space="preserve">0 dni </w:t>
      </w:r>
      <w:r w:rsidR="002977A8">
        <w:rPr>
          <w:rFonts w:ascii="Arial" w:hAnsi="Arial" w:cs="Arial"/>
          <w:b/>
        </w:rPr>
        <w:t>skierowanych osób bezrobotnych po zakończeniu okresu obowiązkowego zatrudnienia wynikającego z umowy z PUP w Mielcu w przypadku subsydiowanego zatrudnienia (dotyczy umów realizowanych w bieżącym roku i poprzednim roku kalendarzowym).</w:t>
      </w:r>
    </w:p>
    <w:p w:rsidR="007B0444" w:rsidRPr="006D4B27" w:rsidRDefault="007B0444" w:rsidP="007B044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7B0444">
        <w:rPr>
          <w:rFonts w:ascii="Arial" w:hAnsi="Arial" w:cs="Arial"/>
          <w:b/>
          <w:i/>
        </w:rPr>
        <w:t xml:space="preserve">Zatrudnienie w kryterium premiującym badane jest w okresie 3 miesięcy po zakończeniu umowy z Urzędem. </w:t>
      </w:r>
      <w:r w:rsidRPr="006D4B27">
        <w:rPr>
          <w:rFonts w:ascii="Arial" w:hAnsi="Arial" w:cs="Arial"/>
          <w:i/>
        </w:rPr>
        <w:t>Przez zatrudnienie należy rozumieć:</w:t>
      </w:r>
    </w:p>
    <w:p w:rsidR="007B0444" w:rsidRPr="006D4B27" w:rsidRDefault="007B0444" w:rsidP="007B044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</w:rPr>
      </w:pPr>
      <w:r w:rsidRPr="006D4B27">
        <w:rPr>
          <w:rFonts w:ascii="Arial" w:hAnsi="Arial" w:cs="Arial"/>
          <w:i/>
        </w:rPr>
        <w:t>- wykonywanie pracy na podstawie stosunku pracy, stosunku służbowego oraz umowy o prace nakładczą,</w:t>
      </w:r>
    </w:p>
    <w:p w:rsidR="007B0444" w:rsidRPr="006D4B27" w:rsidRDefault="007B0444" w:rsidP="007B0444">
      <w:pPr>
        <w:autoSpaceDE w:val="0"/>
        <w:autoSpaceDN w:val="0"/>
        <w:adjustRightInd w:val="0"/>
        <w:ind w:firstLine="360"/>
        <w:jc w:val="both"/>
        <w:rPr>
          <w:rFonts w:ascii="Arial" w:hAnsi="Arial" w:cs="Arial"/>
          <w:i/>
        </w:rPr>
      </w:pPr>
      <w:r w:rsidRPr="006D4B27">
        <w:rPr>
          <w:rFonts w:ascii="Arial" w:hAnsi="Arial" w:cs="Arial"/>
          <w:i/>
        </w:rPr>
        <w:t>- wykonywanie pracy lub świadczenie usług na podstawie umów cywilnoprawnych.</w:t>
      </w:r>
    </w:p>
    <w:p w:rsidR="007B0444" w:rsidRPr="006D4B27" w:rsidRDefault="007B0444" w:rsidP="007B044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6D4B27">
        <w:rPr>
          <w:rFonts w:ascii="Arial" w:hAnsi="Arial" w:cs="Arial"/>
          <w:i/>
        </w:rPr>
        <w:t xml:space="preserve">Zatrudnienie udokumentowane powinno być na okres co najmniej </w:t>
      </w:r>
      <w:r w:rsidR="002E470E">
        <w:rPr>
          <w:rFonts w:ascii="Arial" w:hAnsi="Arial" w:cs="Arial"/>
          <w:i/>
        </w:rPr>
        <w:t>30 dni</w:t>
      </w:r>
      <w:r w:rsidRPr="006D4B27">
        <w:rPr>
          <w:rFonts w:ascii="Arial" w:hAnsi="Arial" w:cs="Arial"/>
          <w:i/>
        </w:rPr>
        <w:t xml:space="preserve"> po zakończeniu okresu obowiązkowego zatrudnienia wynikającego w umowy z PUP w Mielcu (refundacje wyposażenia, prace interwencyjne, </w:t>
      </w:r>
      <w:r w:rsidR="002E470E">
        <w:rPr>
          <w:rFonts w:ascii="Arial" w:hAnsi="Arial" w:cs="Arial"/>
          <w:i/>
        </w:rPr>
        <w:t xml:space="preserve">roboty publiczne, refundacje wynagrodzenia osób do 30 roku życia, </w:t>
      </w:r>
      <w:r w:rsidRPr="006D4B27">
        <w:rPr>
          <w:rFonts w:ascii="Arial" w:hAnsi="Arial" w:cs="Arial"/>
          <w:i/>
        </w:rPr>
        <w:t>inne subsydiowane zatrudnienie).</w:t>
      </w:r>
    </w:p>
    <w:p w:rsidR="007B0444" w:rsidRPr="006D4B27" w:rsidRDefault="007B0444" w:rsidP="007B0444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i/>
        </w:rPr>
      </w:pPr>
      <w:r w:rsidRPr="006D4B27">
        <w:rPr>
          <w:rFonts w:ascii="Arial" w:hAnsi="Arial" w:cs="Arial"/>
          <w:i/>
        </w:rPr>
        <w:t xml:space="preserve">Wnioskodawca powinien załączyć dokument potwierdzający zatrudnienie ( np. umowa o pracę, kopia deklaracji ZUS imiennej, oświadczenie) wraz ze wskazaniem zatrudnionej osoby ( imię, nazwisko, data urodzenia lub miejsce zamieszkania). </w:t>
      </w:r>
    </w:p>
    <w:p w:rsidR="00730D01" w:rsidRDefault="00730D01" w:rsidP="006A74D7">
      <w:pPr>
        <w:jc w:val="both"/>
        <w:rPr>
          <w:rFonts w:ascii="Arial" w:hAnsi="Arial" w:cs="Arial"/>
          <w:b/>
          <w:iCs/>
        </w:rPr>
      </w:pPr>
    </w:p>
    <w:p w:rsidR="00AA483D" w:rsidRPr="00915628" w:rsidRDefault="00EF191F" w:rsidP="00EF191F">
      <w:pPr>
        <w:ind w:firstLine="360"/>
        <w:jc w:val="both"/>
        <w:rPr>
          <w:rFonts w:ascii="Arial" w:hAnsi="Arial" w:cs="Arial"/>
          <w:sz w:val="16"/>
          <w:szCs w:val="16"/>
        </w:rPr>
      </w:pPr>
      <w:r w:rsidRPr="00915628">
        <w:rPr>
          <w:rFonts w:ascii="Arial" w:hAnsi="Arial" w:cs="Arial"/>
          <w:sz w:val="16"/>
          <w:szCs w:val="16"/>
        </w:rPr>
        <w:t>* Właściwe zaznaczyć X</w:t>
      </w:r>
    </w:p>
    <w:p w:rsidR="006A74D7" w:rsidRDefault="006A74D7" w:rsidP="002977A8">
      <w:pPr>
        <w:rPr>
          <w:rFonts w:ascii="Arial" w:hAnsi="Arial"/>
          <w:b/>
          <w:sz w:val="22"/>
        </w:rPr>
      </w:pPr>
    </w:p>
    <w:p w:rsidR="00EA6FA1" w:rsidRDefault="00EA6FA1" w:rsidP="002977A8">
      <w:pPr>
        <w:rPr>
          <w:rFonts w:ascii="Arial" w:hAnsi="Arial"/>
          <w:b/>
          <w:sz w:val="22"/>
        </w:rPr>
      </w:pPr>
    </w:p>
    <w:p w:rsidR="00915628" w:rsidRDefault="00915628" w:rsidP="002977A8">
      <w:pPr>
        <w:rPr>
          <w:rFonts w:ascii="Arial" w:hAnsi="Arial"/>
          <w:b/>
          <w:sz w:val="22"/>
        </w:rPr>
      </w:pPr>
    </w:p>
    <w:p w:rsidR="00915628" w:rsidRDefault="00915628" w:rsidP="002977A8">
      <w:pPr>
        <w:rPr>
          <w:rFonts w:ascii="Arial" w:hAnsi="Arial"/>
          <w:b/>
          <w:sz w:val="22"/>
        </w:rPr>
      </w:pPr>
    </w:p>
    <w:p w:rsidR="002977A8" w:rsidRPr="007B0444" w:rsidRDefault="00F90CB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b/>
          <w:sz w:val="18"/>
          <w:szCs w:val="18"/>
        </w:rPr>
      </w:pPr>
      <w:r w:rsidRPr="00C455A0">
        <w:rPr>
          <w:b/>
          <w:bCs/>
          <w:sz w:val="22"/>
          <w:szCs w:val="22"/>
        </w:rPr>
        <w:t>Świadomy/a odpowiedzialności karnej i zapoznany/a z treścią art. 297 §1 § 2 Ustawy z dnia 6</w:t>
      </w:r>
      <w:r>
        <w:rPr>
          <w:b/>
          <w:bCs/>
          <w:sz w:val="22"/>
          <w:szCs w:val="22"/>
        </w:rPr>
        <w:t> </w:t>
      </w:r>
      <w:r w:rsidRPr="00C455A0">
        <w:rPr>
          <w:b/>
          <w:bCs/>
          <w:sz w:val="22"/>
          <w:szCs w:val="22"/>
        </w:rPr>
        <w:t>czerwca 1997 r. Kodeks Karny  oświadczam, że dane zawarte w niniejszym wniosku są zgodne z prawdą</w:t>
      </w:r>
      <w:r w:rsidRPr="00C455A0">
        <w:rPr>
          <w:rStyle w:val="Odwoanieprzypisudolnego"/>
          <w:b/>
          <w:bCs/>
          <w:sz w:val="22"/>
          <w:szCs w:val="22"/>
        </w:rPr>
        <w:t xml:space="preserve"> </w:t>
      </w:r>
      <w:r w:rsidR="002977A8" w:rsidRPr="007B0444">
        <w:rPr>
          <w:rStyle w:val="Odwoanieprzypisudolnego"/>
          <w:b/>
          <w:color w:val="000000"/>
          <w:sz w:val="24"/>
          <w:szCs w:val="24"/>
          <w:lang w:eastAsia="pl-PL"/>
        </w:rPr>
        <w:footnoteReference w:id="3"/>
      </w:r>
      <w:r w:rsidR="002977A8" w:rsidRPr="007B044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.</w:t>
      </w:r>
    </w:p>
    <w:p w:rsidR="002977A8" w:rsidRDefault="002977A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915628" w:rsidRDefault="0091562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915628" w:rsidRDefault="0091562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2977A8" w:rsidRDefault="002977A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2977A8" w:rsidRDefault="002977A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2977A8" w:rsidRPr="00176173" w:rsidRDefault="002977A8" w:rsidP="002977A8">
      <w:pPr>
        <w:suppressAutoHyphens w:val="0"/>
        <w:autoSpaceDE w:val="0"/>
        <w:autoSpaceDN w:val="0"/>
        <w:adjustRightInd w:val="0"/>
        <w:jc w:val="both"/>
        <w:rPr>
          <w:rFonts w:ascii="Arial" w:hAnsi="Arial"/>
          <w:sz w:val="18"/>
          <w:szCs w:val="18"/>
        </w:rPr>
      </w:pPr>
    </w:p>
    <w:p w:rsidR="002977A8" w:rsidRDefault="002977A8" w:rsidP="002977A8">
      <w:pPr>
        <w:rPr>
          <w:rFonts w:ascii="Arial" w:hAnsi="Arial"/>
          <w:b/>
        </w:rPr>
      </w:pPr>
    </w:p>
    <w:p w:rsidR="002977A8" w:rsidRDefault="00915628" w:rsidP="002977A8">
      <w:pPr>
        <w:rPr>
          <w:rFonts w:ascii="Arial" w:hAnsi="Arial"/>
          <w:b/>
        </w:rPr>
      </w:pPr>
      <w:permStart w:id="1140136015" w:edGrp="everyone"/>
      <w:r>
        <w:rPr>
          <w:rFonts w:ascii="Arial" w:hAnsi="Arial"/>
          <w:b/>
        </w:rPr>
        <w:t xml:space="preserve">                                                                      </w:t>
      </w:r>
      <w:permEnd w:id="1140136015"/>
    </w:p>
    <w:p w:rsidR="002977A8" w:rsidRDefault="002977A8" w:rsidP="002977A8">
      <w:pPr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     ................................................................</w:t>
      </w:r>
    </w:p>
    <w:p w:rsidR="002977A8" w:rsidRDefault="002977A8" w:rsidP="002977A8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      /miejscowość, data/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                          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          /podpis i pieczęć wnioskodawcy/</w:t>
      </w: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2977A8" w:rsidRDefault="002977A8" w:rsidP="006A74D7">
      <w:pPr>
        <w:ind w:left="1080"/>
        <w:rPr>
          <w:rFonts w:ascii="Arial" w:hAnsi="Arial"/>
          <w:b/>
          <w:sz w:val="22"/>
        </w:rPr>
      </w:pPr>
    </w:p>
    <w:p w:rsidR="00E23F20" w:rsidRDefault="00E23F20">
      <w:pPr>
        <w:ind w:left="360"/>
        <w:jc w:val="both"/>
        <w:rPr>
          <w:rFonts w:ascii="Arial" w:hAnsi="Arial"/>
          <w:sz w:val="22"/>
        </w:rPr>
      </w:pPr>
    </w:p>
    <w:p w:rsidR="00915628" w:rsidRDefault="00915628">
      <w:pPr>
        <w:suppressAutoHyphens w:val="0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br w:type="page"/>
      </w:r>
    </w:p>
    <w:p w:rsidR="00FF4623" w:rsidRPr="009E5CCC" w:rsidRDefault="00FF4623" w:rsidP="00FF4623">
      <w:pPr>
        <w:jc w:val="center"/>
        <w:rPr>
          <w:rFonts w:ascii="Arial" w:hAnsi="Arial" w:cs="Arial"/>
          <w:b/>
        </w:rPr>
      </w:pPr>
      <w:r w:rsidRPr="009E5CCC">
        <w:rPr>
          <w:rFonts w:ascii="Arial" w:hAnsi="Arial" w:cs="Arial"/>
          <w:b/>
        </w:rPr>
        <w:lastRenderedPageBreak/>
        <w:t xml:space="preserve">Klauzula informacyjna </w:t>
      </w:r>
    </w:p>
    <w:p w:rsidR="00FF4623" w:rsidRPr="009E5CCC" w:rsidRDefault="00FF4623" w:rsidP="00FF4623">
      <w:pPr>
        <w:rPr>
          <w:rFonts w:ascii="Arial" w:hAnsi="Arial" w:cs="Arial"/>
        </w:rPr>
      </w:pPr>
      <w:r w:rsidRPr="009E5CCC">
        <w:rPr>
          <w:rFonts w:ascii="Arial" w:hAnsi="Arial" w:cs="Arial"/>
        </w:rPr>
        <w:t xml:space="preserve">Informuję, że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– dalej RODO:   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  <w:lang w:val="en-US"/>
        </w:rPr>
      </w:pPr>
      <w:r w:rsidRPr="009E5CCC">
        <w:rPr>
          <w:rFonts w:ascii="Arial" w:hAnsi="Arial" w:cs="Arial"/>
          <w:sz w:val="20"/>
          <w:szCs w:val="20"/>
        </w:rPr>
        <w:t xml:space="preserve">administratorem Pana(i) danych osobowych jest Powiatowy Urząd Pracy w Mielcu, z siedzibą przy ul. </w:t>
      </w:r>
      <w:r w:rsidRPr="009E5CCC">
        <w:rPr>
          <w:rFonts w:ascii="Arial" w:hAnsi="Arial" w:cs="Arial"/>
          <w:sz w:val="20"/>
          <w:szCs w:val="20"/>
          <w:lang w:val="en-US"/>
        </w:rPr>
        <w:t xml:space="preserve">Chopina 16 A, 39-300 Mielec, tel. 17 78800 50, e-mail: </w:t>
      </w:r>
      <w:hyperlink r:id="rId8" w:history="1">
        <w:r w:rsidRPr="009E5CCC">
          <w:rPr>
            <w:rStyle w:val="Hipercze"/>
            <w:rFonts w:ascii="Arial" w:hAnsi="Arial" w:cs="Arial"/>
            <w:sz w:val="20"/>
            <w:szCs w:val="20"/>
            <w:lang w:val="en-US"/>
          </w:rPr>
          <w:t>sekretariat@pup.mielec.pl</w:t>
        </w:r>
      </w:hyperlink>
      <w:r w:rsidRPr="009E5CCC">
        <w:rPr>
          <w:rFonts w:ascii="Arial" w:hAnsi="Arial" w:cs="Arial"/>
          <w:sz w:val="20"/>
          <w:szCs w:val="20"/>
          <w:lang w:val="en-US"/>
        </w:rPr>
        <w:t xml:space="preserve">, 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kontakt z Inspektorem Ochrony Danych - inspektor_odo@pup.mielec.pl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celem przetwarzania danych jest:</w:t>
      </w:r>
    </w:p>
    <w:p w:rsidR="00FF4623" w:rsidRPr="009E5CCC" w:rsidRDefault="00FF4623" w:rsidP="00FF4623">
      <w:pPr>
        <w:pStyle w:val="Akapitzlist"/>
        <w:numPr>
          <w:ilvl w:val="1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przekazywanie Panu(i) informacji, m.in. o realizowanych programach, terminach naborów wniosków dotyczących realizacji aktywnych form przeciwdziałania bezrobociu oraz innych oferowanych usługach urzędu skierowanych do pracodawców z terenu powiatu mieleckiego z wykorzystaniem Pana(i) danych teleadresowych (nr telefonu, adres e-mail ) – art. art. 6 ust. 1 lit. a   RODO</w:t>
      </w:r>
    </w:p>
    <w:p w:rsidR="00FF4623" w:rsidRPr="009E5CCC" w:rsidRDefault="00FF4623" w:rsidP="00FF4623">
      <w:pPr>
        <w:pStyle w:val="Akapitzlist"/>
        <w:numPr>
          <w:ilvl w:val="1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podjęcie działań w celu zawarcia i realizacji umowy, której dotyczy złożony wniosek - art. 6 ust. 1 lit. b   RODO</w:t>
      </w:r>
    </w:p>
    <w:p w:rsidR="00FF4623" w:rsidRPr="009E5CCC" w:rsidRDefault="00FF4623" w:rsidP="00FF4623">
      <w:pPr>
        <w:pStyle w:val="Akapitzlist"/>
        <w:numPr>
          <w:ilvl w:val="1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realizacja zadań ustawowych spoczywających na służbach zatrudnienia w zakresie niezbędnym do udzielenia wsparcia i pomocy osobom bezrobotnym i/lub pracodawcom - Art. 6 ust. 1 lit. c   RODO,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odbiorcami Pana(i) danych osobowych będą wyłącznie podmioty uprawnione do uzyskania danych osobowych na podstawie przepisów prawa, 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Pana(i) dane osobowe przechowywane będą w czasie określonym przepisami prawa, 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 xml:space="preserve">posiada Pan(i) prawo żądania od administratora dostępu do danych osobowych, prawo do ich sprostowania, usunięcia lub ograniczenia przetwarzania lub prawo do wniesienia sprzeciwu wobec przetwarzania, a także prawo do przenoszenia danych, 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posiadam Pan(i) prawo do cofnięcia zgody w dowolnym momencie bez wpływu na zgodność z prawem przetwarzania, którego dokonano na podstawie zgody przed jej cofnięciem, w przypadku danych, których przetwarzanie odbywa się na podstawie art. 6 ust. 1 lit. a) lub art. 9 ust. 2 lit. a) RODO,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ma Pan(i) prawo wniesienia skargi do organu nadzorczego tj. Prezesa Urzędu Ochrony Danych Osobowych,</w:t>
      </w:r>
    </w:p>
    <w:p w:rsidR="00FF4623" w:rsidRPr="009E5CCC" w:rsidRDefault="00FF4623" w:rsidP="00FF4623">
      <w:pPr>
        <w:pStyle w:val="Akapitzlist"/>
        <w:numPr>
          <w:ilvl w:val="0"/>
          <w:numId w:val="5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9E5CCC">
        <w:rPr>
          <w:rFonts w:ascii="Arial" w:hAnsi="Arial" w:cs="Arial"/>
          <w:sz w:val="20"/>
          <w:szCs w:val="20"/>
        </w:rPr>
        <w:t>podanie Pana(i) danych osobowych jest wymogiem ustawowym i warunkiem zawarcia umowy, jest Pan(i) zobowiązany(a) do ich podania a konsekwencje nie podania danych będą wiązać się z odmową świadczenia części usług przez administratora danych,</w:t>
      </w:r>
    </w:p>
    <w:p w:rsidR="00FF4623" w:rsidRPr="009E5CCC" w:rsidRDefault="00FF4623" w:rsidP="00FF4623">
      <w:pPr>
        <w:jc w:val="both"/>
        <w:rPr>
          <w:rFonts w:ascii="Arial" w:hAnsi="Arial" w:cs="Arial"/>
        </w:rPr>
      </w:pPr>
    </w:p>
    <w:p w:rsidR="00FF4623" w:rsidRPr="009E5CCC" w:rsidRDefault="00FF4623" w:rsidP="00FF4623">
      <w:pPr>
        <w:jc w:val="both"/>
        <w:rPr>
          <w:rFonts w:ascii="Arial" w:hAnsi="Arial" w:cs="Arial"/>
        </w:rPr>
      </w:pPr>
      <w:r w:rsidRPr="009E5CCC">
        <w:rPr>
          <w:rFonts w:ascii="Arial" w:hAnsi="Arial" w:cs="Arial"/>
        </w:rPr>
        <w:t xml:space="preserve">Potwierdzam otrzymanie Informacji: </w:t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  <w:t xml:space="preserve">        </w:t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  <w:r w:rsidRPr="009E5CCC">
        <w:rPr>
          <w:rFonts w:ascii="Arial" w:hAnsi="Arial" w:cs="Arial"/>
        </w:rPr>
        <w:softHyphen/>
      </w:r>
    </w:p>
    <w:p w:rsidR="00FF4623" w:rsidRPr="009E5CCC" w:rsidRDefault="00FF4623" w:rsidP="00FF4623">
      <w:pPr>
        <w:rPr>
          <w:rFonts w:ascii="Arial" w:hAnsi="Arial" w:cs="Arial"/>
        </w:rPr>
      </w:pP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  <w:r w:rsidRPr="009E5CCC">
        <w:rPr>
          <w:rFonts w:ascii="Arial" w:hAnsi="Arial" w:cs="Arial"/>
        </w:rPr>
        <w:tab/>
      </w:r>
    </w:p>
    <w:p w:rsidR="00FF4623" w:rsidRPr="009E5CCC" w:rsidRDefault="00FF4623" w:rsidP="00FF4623">
      <w:pPr>
        <w:rPr>
          <w:rFonts w:ascii="Arial" w:hAnsi="Arial" w:cs="Arial"/>
        </w:rPr>
      </w:pPr>
    </w:p>
    <w:p w:rsidR="00FF4623" w:rsidRPr="009E5CCC" w:rsidRDefault="00FF4623" w:rsidP="00FF4623">
      <w:pPr>
        <w:rPr>
          <w:rFonts w:ascii="Arial" w:hAnsi="Arial" w:cs="Arial"/>
        </w:rPr>
      </w:pPr>
      <w:r w:rsidRPr="009E5CCC">
        <w:rPr>
          <w:rFonts w:ascii="Arial" w:hAnsi="Arial" w:cs="Arial"/>
        </w:rPr>
        <w:t xml:space="preserve">_______________________________________            ____________________________________ </w:t>
      </w:r>
    </w:p>
    <w:p w:rsidR="00FF4623" w:rsidRPr="009E5CCC" w:rsidRDefault="00FF4623" w:rsidP="00FF4623">
      <w:pPr>
        <w:rPr>
          <w:rFonts w:ascii="Arial" w:hAnsi="Arial" w:cs="Arial"/>
        </w:rPr>
      </w:pPr>
      <w:r w:rsidRPr="009E5CCC">
        <w:rPr>
          <w:rFonts w:ascii="Arial" w:hAnsi="Arial" w:cs="Arial"/>
        </w:rPr>
        <w:t xml:space="preserve">                      ( imię i nazwisko )                                                  ( miejscowość , data , podpis )    </w:t>
      </w:r>
    </w:p>
    <w:p w:rsidR="00FF4623" w:rsidRDefault="00FF4623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BE4A72" w:rsidRDefault="00BE4A72">
      <w:pPr>
        <w:jc w:val="both"/>
        <w:rPr>
          <w:rFonts w:ascii="Arial" w:hAnsi="Arial"/>
          <w:b/>
          <w:sz w:val="22"/>
          <w:szCs w:val="22"/>
          <w:u w:val="single"/>
        </w:rPr>
      </w:pPr>
      <w:r w:rsidRPr="005B424A">
        <w:rPr>
          <w:rFonts w:ascii="Arial" w:hAnsi="Arial"/>
          <w:b/>
          <w:sz w:val="22"/>
          <w:szCs w:val="22"/>
          <w:u w:val="single"/>
        </w:rPr>
        <w:t>Do wniosku dołączyć:</w:t>
      </w:r>
    </w:p>
    <w:p w:rsidR="007A613A" w:rsidRPr="005B424A" w:rsidRDefault="007A613A">
      <w:pPr>
        <w:jc w:val="both"/>
        <w:rPr>
          <w:rFonts w:ascii="Arial" w:hAnsi="Arial"/>
          <w:b/>
          <w:sz w:val="22"/>
          <w:szCs w:val="22"/>
          <w:u w:val="single"/>
        </w:rPr>
      </w:pPr>
    </w:p>
    <w:p w:rsidR="0027156C" w:rsidRPr="00A47FDA" w:rsidRDefault="0027156C" w:rsidP="00CD7C88">
      <w:pPr>
        <w:numPr>
          <w:ilvl w:val="0"/>
          <w:numId w:val="32"/>
        </w:numPr>
        <w:overflowPunct w:val="0"/>
        <w:autoSpaceDE w:val="0"/>
        <w:ind w:left="567" w:hanging="207"/>
        <w:textAlignment w:val="baseline"/>
        <w:rPr>
          <w:rFonts w:ascii="Arial" w:hAnsi="Arial"/>
          <w:i/>
        </w:rPr>
      </w:pPr>
      <w:r w:rsidRPr="00A47FDA">
        <w:rPr>
          <w:rFonts w:ascii="Arial" w:hAnsi="Arial"/>
          <w:i/>
        </w:rPr>
        <w:t>W przypadku spółki cywilnej należy przedłożyć k</w:t>
      </w:r>
      <w:r w:rsidR="003C026C" w:rsidRPr="00A47FDA">
        <w:rPr>
          <w:rFonts w:ascii="Arial" w:hAnsi="Arial"/>
          <w:i/>
        </w:rPr>
        <w:t>serokopię umowy spółki cywilnej</w:t>
      </w:r>
    </w:p>
    <w:p w:rsidR="0027156C" w:rsidRPr="00A47FDA" w:rsidRDefault="0027156C" w:rsidP="00CD7C88">
      <w:pPr>
        <w:numPr>
          <w:ilvl w:val="0"/>
          <w:numId w:val="32"/>
        </w:numPr>
        <w:overflowPunct w:val="0"/>
        <w:autoSpaceDE w:val="0"/>
        <w:ind w:left="567" w:hanging="207"/>
        <w:textAlignment w:val="baseline"/>
        <w:rPr>
          <w:rFonts w:ascii="Arial" w:hAnsi="Arial" w:cs="Arial"/>
          <w:i/>
        </w:rPr>
      </w:pPr>
      <w:r w:rsidRPr="00A47FDA">
        <w:rPr>
          <w:rFonts w:ascii="Arial" w:hAnsi="Arial" w:cs="Arial"/>
          <w:i/>
        </w:rPr>
        <w:t>W przypadku urzędów gmin należy przedłożyć kserokopię zaświadczenia (powołania) o wyborze na stanowiska wójta/burmistrza gminy</w:t>
      </w:r>
    </w:p>
    <w:p w:rsidR="001E2972" w:rsidRDefault="0027156C" w:rsidP="001E2972">
      <w:pPr>
        <w:numPr>
          <w:ilvl w:val="0"/>
          <w:numId w:val="32"/>
        </w:numPr>
        <w:overflowPunct w:val="0"/>
        <w:autoSpaceDE w:val="0"/>
        <w:ind w:left="567" w:hanging="207"/>
        <w:textAlignment w:val="baseline"/>
        <w:rPr>
          <w:rFonts w:ascii="Arial" w:hAnsi="Arial" w:cs="Arial"/>
          <w:i/>
        </w:rPr>
      </w:pPr>
      <w:r w:rsidRPr="00A47FDA">
        <w:rPr>
          <w:rFonts w:ascii="Arial" w:hAnsi="Arial" w:cs="Arial"/>
          <w:i/>
        </w:rPr>
        <w:t>W  przypadku  szkół, przedszkoli  należy  przedłożyć  kserokopię powołania na stanowisko dyrektora szkoły lub  przedszkola</w:t>
      </w:r>
      <w:r w:rsidR="001E2972">
        <w:rPr>
          <w:rFonts w:ascii="Arial" w:hAnsi="Arial" w:cs="Arial"/>
          <w:i/>
        </w:rPr>
        <w:t>.</w:t>
      </w:r>
    </w:p>
    <w:p w:rsidR="00A47FDA" w:rsidRPr="00A47FDA" w:rsidRDefault="00A47FDA" w:rsidP="00D769A7">
      <w:pPr>
        <w:numPr>
          <w:ilvl w:val="0"/>
          <w:numId w:val="32"/>
        </w:numPr>
        <w:jc w:val="both"/>
        <w:rPr>
          <w:rFonts w:ascii="Arial" w:hAnsi="Arial" w:cs="Arial"/>
          <w:i/>
        </w:rPr>
      </w:pPr>
      <w:r w:rsidRPr="00A47FDA">
        <w:rPr>
          <w:rFonts w:ascii="Arial" w:hAnsi="Arial" w:cs="Arial"/>
          <w:i/>
        </w:rPr>
        <w:t xml:space="preserve">Zaświadczenia lub oświadczenie o pomocy de minimis, w zakresie o którym mowa w art. 37 ustawy z dnia 30 kwietnia 2004r. o postępowaniu w sprawach dotyczących pomocy publicznej </w:t>
      </w:r>
      <w:r w:rsidR="00D769A7" w:rsidRPr="00D769A7">
        <w:rPr>
          <w:rFonts w:ascii="Arial" w:hAnsi="Arial" w:cs="Arial"/>
          <w:i/>
        </w:rPr>
        <w:t>(tekst jedn.: Dz.U. z 201</w:t>
      </w:r>
      <w:r w:rsidR="001B2CA1">
        <w:rPr>
          <w:rFonts w:ascii="Arial" w:hAnsi="Arial" w:cs="Arial"/>
          <w:i/>
        </w:rPr>
        <w:t>8</w:t>
      </w:r>
      <w:r w:rsidR="00D769A7" w:rsidRPr="00D769A7">
        <w:rPr>
          <w:rFonts w:ascii="Arial" w:hAnsi="Arial" w:cs="Arial"/>
          <w:i/>
        </w:rPr>
        <w:t xml:space="preserve">r. poz. </w:t>
      </w:r>
      <w:r w:rsidR="001B2CA1">
        <w:rPr>
          <w:rFonts w:ascii="Arial" w:hAnsi="Arial" w:cs="Arial"/>
          <w:i/>
        </w:rPr>
        <w:t>362</w:t>
      </w:r>
      <w:r w:rsidR="00D769A7" w:rsidRPr="00D769A7">
        <w:rPr>
          <w:rFonts w:ascii="Arial" w:hAnsi="Arial" w:cs="Arial"/>
          <w:i/>
        </w:rPr>
        <w:t xml:space="preserve"> z późn. zm.)</w:t>
      </w:r>
      <w:r w:rsidRPr="00A47FDA">
        <w:rPr>
          <w:rFonts w:ascii="Arial" w:hAnsi="Arial" w:cs="Arial"/>
          <w:i/>
        </w:rPr>
        <w:t xml:space="preserve"> - wszystkie zaświadczenia o pomocy de minimis i pomocy de minimis w sektorze rolnym, jakie otrzymał w roku, w którym ubiega się o pomoc, oraz w ciągu 2 poprzedzających go lat</w:t>
      </w:r>
      <w:r w:rsidR="00D33ED6">
        <w:rPr>
          <w:rFonts w:ascii="Arial" w:hAnsi="Arial" w:cs="Arial"/>
          <w:i/>
        </w:rPr>
        <w:t xml:space="preserve"> podatkowych</w:t>
      </w:r>
      <w:r w:rsidRPr="00A47FDA">
        <w:rPr>
          <w:rFonts w:ascii="Arial" w:hAnsi="Arial" w:cs="Arial"/>
          <w:i/>
        </w:rPr>
        <w:t>, albo oświadczenia o wielkości pomocy de minimis otrzymanej w tym okresie, albo oświadczenia o nieotrzymaniu takiej pomocy w tym okresie</w:t>
      </w:r>
    </w:p>
    <w:p w:rsidR="00BE4A72" w:rsidRDefault="00BE4A72" w:rsidP="00CD7C88">
      <w:pPr>
        <w:numPr>
          <w:ilvl w:val="0"/>
          <w:numId w:val="32"/>
        </w:numPr>
        <w:ind w:left="567" w:hanging="207"/>
        <w:jc w:val="both"/>
        <w:rPr>
          <w:rFonts w:ascii="Arial" w:hAnsi="Arial"/>
          <w:i/>
        </w:rPr>
      </w:pPr>
      <w:r w:rsidRPr="00A47FDA">
        <w:rPr>
          <w:rFonts w:ascii="Arial" w:hAnsi="Arial"/>
          <w:i/>
        </w:rPr>
        <w:t xml:space="preserve">Informacja </w:t>
      </w:r>
      <w:r w:rsidR="003C60CA" w:rsidRPr="00A47FDA">
        <w:rPr>
          <w:rFonts w:ascii="Arial" w:hAnsi="Arial"/>
          <w:i/>
        </w:rPr>
        <w:t>o pomocy publicznej dla podmiotów ubiegających się o pomoc inną niż pomoc de minimis lub pomoc de minimis w</w:t>
      </w:r>
      <w:r w:rsidR="0028232B" w:rsidRPr="00A47FDA">
        <w:rPr>
          <w:rFonts w:ascii="Arial" w:hAnsi="Arial"/>
          <w:i/>
        </w:rPr>
        <w:t> </w:t>
      </w:r>
      <w:r w:rsidR="003C60CA" w:rsidRPr="00A47FDA">
        <w:rPr>
          <w:rFonts w:ascii="Arial" w:hAnsi="Arial"/>
          <w:i/>
        </w:rPr>
        <w:t>rolnictwie lub ryboł</w:t>
      </w:r>
      <w:r w:rsidR="00277FF8" w:rsidRPr="00A47FDA">
        <w:rPr>
          <w:rFonts w:ascii="Arial" w:hAnsi="Arial"/>
          <w:i/>
        </w:rPr>
        <w:t>ó</w:t>
      </w:r>
      <w:r w:rsidR="0028232B" w:rsidRPr="00A47FDA">
        <w:rPr>
          <w:rFonts w:ascii="Arial" w:hAnsi="Arial"/>
          <w:i/>
        </w:rPr>
        <w:t>w</w:t>
      </w:r>
      <w:r w:rsidR="003C60CA" w:rsidRPr="00A47FDA">
        <w:rPr>
          <w:rFonts w:ascii="Arial" w:hAnsi="Arial"/>
          <w:i/>
        </w:rPr>
        <w:t>stwie.</w:t>
      </w:r>
    </w:p>
    <w:p w:rsidR="00F10D35" w:rsidRPr="0027156C" w:rsidRDefault="00F10D35" w:rsidP="008A4748">
      <w:pPr>
        <w:jc w:val="both"/>
        <w:rPr>
          <w:rFonts w:ascii="Arial" w:hAnsi="Arial"/>
          <w:b/>
          <w:i/>
          <w:u w:val="single"/>
        </w:rPr>
      </w:pPr>
    </w:p>
    <w:p w:rsidR="00F10D35" w:rsidRDefault="008A4748" w:rsidP="008A4748">
      <w:pPr>
        <w:jc w:val="both"/>
        <w:rPr>
          <w:rFonts w:ascii="Arial" w:hAnsi="Arial"/>
          <w:b/>
        </w:rPr>
      </w:pPr>
      <w:r w:rsidRPr="009107A4">
        <w:rPr>
          <w:rFonts w:ascii="Arial" w:hAnsi="Arial"/>
          <w:b/>
        </w:rPr>
        <w:t>Wszystkie kserokopie winny być potwierdzone przez wnioskodawcę za zgodność z oryginałem.</w:t>
      </w:r>
    </w:p>
    <w:p w:rsidR="00D769A7" w:rsidRPr="00F10D35" w:rsidRDefault="00D769A7" w:rsidP="008A4748">
      <w:pPr>
        <w:jc w:val="both"/>
        <w:rPr>
          <w:rFonts w:ascii="Arial" w:hAnsi="Arial"/>
          <w:b/>
        </w:rPr>
      </w:pPr>
    </w:p>
    <w:p w:rsidR="00CD7C88" w:rsidRDefault="00CD7C88" w:rsidP="00CD7C88">
      <w:pPr>
        <w:tabs>
          <w:tab w:val="left" w:pos="720"/>
        </w:tabs>
        <w:jc w:val="both"/>
        <w:rPr>
          <w:rFonts w:ascii="Arial" w:hAnsi="Arial"/>
          <w:b/>
          <w:i/>
          <w:sz w:val="18"/>
          <w:szCs w:val="18"/>
          <w:u w:val="single"/>
        </w:rPr>
      </w:pPr>
      <w:r>
        <w:rPr>
          <w:rFonts w:ascii="Arial" w:hAnsi="Arial"/>
          <w:b/>
          <w:i/>
          <w:sz w:val="18"/>
          <w:szCs w:val="18"/>
          <w:u w:val="single"/>
        </w:rPr>
        <w:t xml:space="preserve">Wnioskodawca ma </w:t>
      </w:r>
      <w:r w:rsidR="00FD4C7A">
        <w:rPr>
          <w:rFonts w:ascii="Arial" w:hAnsi="Arial"/>
          <w:b/>
          <w:i/>
          <w:sz w:val="18"/>
          <w:szCs w:val="18"/>
          <w:u w:val="single"/>
        </w:rPr>
        <w:t>7 dni</w:t>
      </w:r>
      <w:r>
        <w:rPr>
          <w:rFonts w:ascii="Arial" w:hAnsi="Arial"/>
          <w:b/>
          <w:i/>
          <w:sz w:val="18"/>
          <w:szCs w:val="18"/>
          <w:u w:val="single"/>
        </w:rPr>
        <w:t xml:space="preserve"> na uzupełnienie niekompletnego lub nieprawidłowo  uzupełnionego wniosku.</w:t>
      </w:r>
    </w:p>
    <w:p w:rsidR="00D769A7" w:rsidRDefault="00D769A7" w:rsidP="00CD7C88">
      <w:pPr>
        <w:tabs>
          <w:tab w:val="left" w:pos="720"/>
        </w:tabs>
        <w:jc w:val="both"/>
        <w:rPr>
          <w:rFonts w:ascii="Arial" w:hAnsi="Arial"/>
          <w:b/>
          <w:i/>
          <w:sz w:val="18"/>
          <w:szCs w:val="18"/>
          <w:u w:val="single"/>
        </w:rPr>
      </w:pPr>
    </w:p>
    <w:p w:rsidR="00CD7C88" w:rsidRPr="00D70115" w:rsidRDefault="00CD7C88" w:rsidP="00CD7C88">
      <w:pPr>
        <w:tabs>
          <w:tab w:val="left" w:pos="720"/>
        </w:tabs>
        <w:jc w:val="both"/>
        <w:rPr>
          <w:rFonts w:ascii="Arial" w:hAnsi="Arial"/>
          <w:b/>
          <w:i/>
          <w:sz w:val="18"/>
          <w:szCs w:val="18"/>
          <w:u w:val="single"/>
        </w:rPr>
      </w:pPr>
      <w:r>
        <w:rPr>
          <w:rFonts w:ascii="Arial" w:hAnsi="Arial"/>
          <w:b/>
          <w:i/>
          <w:sz w:val="18"/>
          <w:szCs w:val="18"/>
          <w:u w:val="single"/>
        </w:rPr>
        <w:t>Wnioski nieuzupełnione we wskazanym terminie pozostawia się bez rozpatrzenia.</w:t>
      </w:r>
    </w:p>
    <w:p w:rsidR="00CD7C88" w:rsidRPr="00F10D35" w:rsidRDefault="00CD7C88" w:rsidP="00F10D35">
      <w:pPr>
        <w:spacing w:line="360" w:lineRule="auto"/>
        <w:rPr>
          <w:rFonts w:ascii="Arial" w:hAnsi="Arial"/>
          <w:b/>
          <w:i/>
          <w:u w:val="single"/>
        </w:rPr>
        <w:sectPr w:rsidR="00CD7C88" w:rsidRPr="00F10D35" w:rsidSect="00F90CB8"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type w:val="oddPage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8A4748" w:rsidRDefault="008A4748">
      <w:pPr>
        <w:ind w:left="360"/>
        <w:jc w:val="both"/>
        <w:rPr>
          <w:rFonts w:ascii="Arial" w:hAnsi="Arial"/>
          <w:sz w:val="18"/>
        </w:rPr>
      </w:pPr>
    </w:p>
    <w:p w:rsidR="007A613A" w:rsidRDefault="007A613A">
      <w:pPr>
        <w:ind w:left="360"/>
        <w:jc w:val="both"/>
        <w:rPr>
          <w:rFonts w:ascii="Arial" w:hAnsi="Arial"/>
          <w:sz w:val="18"/>
        </w:rPr>
      </w:pPr>
    </w:p>
    <w:p w:rsidR="00A47FDA" w:rsidRDefault="00A47FDA" w:rsidP="00CD7C88">
      <w:pPr>
        <w:jc w:val="both"/>
        <w:rPr>
          <w:rFonts w:ascii="Arial" w:hAnsi="Arial"/>
          <w:sz w:val="18"/>
        </w:rPr>
      </w:pPr>
    </w:p>
    <w:p w:rsidR="00A47FDA" w:rsidRDefault="00A47FDA">
      <w:pPr>
        <w:ind w:left="360"/>
        <w:jc w:val="both"/>
        <w:rPr>
          <w:rFonts w:ascii="Arial" w:hAnsi="Arial"/>
          <w:sz w:val="18"/>
        </w:rPr>
      </w:pPr>
    </w:p>
    <w:p w:rsidR="0058434E" w:rsidRDefault="0058434E">
      <w:pPr>
        <w:ind w:left="360"/>
        <w:jc w:val="both"/>
        <w:rPr>
          <w:rFonts w:ascii="Arial" w:hAnsi="Arial"/>
          <w:sz w:val="18"/>
        </w:rPr>
      </w:pPr>
    </w:p>
    <w:p w:rsidR="0058434E" w:rsidRDefault="0058434E">
      <w:pPr>
        <w:ind w:left="360"/>
        <w:jc w:val="both"/>
        <w:rPr>
          <w:rFonts w:ascii="Arial" w:hAnsi="Arial"/>
          <w:sz w:val="18"/>
        </w:rPr>
      </w:pPr>
    </w:p>
    <w:p w:rsidR="0058434E" w:rsidRDefault="0058434E">
      <w:pPr>
        <w:ind w:left="360"/>
        <w:jc w:val="both"/>
        <w:rPr>
          <w:rFonts w:ascii="Arial" w:hAnsi="Arial"/>
          <w:sz w:val="18"/>
        </w:rPr>
      </w:pPr>
    </w:p>
    <w:p w:rsidR="001E2972" w:rsidRDefault="001E2972">
      <w:pPr>
        <w:ind w:left="360"/>
        <w:jc w:val="both"/>
        <w:rPr>
          <w:rFonts w:ascii="Arial" w:hAnsi="Arial"/>
          <w:sz w:val="18"/>
        </w:rPr>
      </w:pPr>
    </w:p>
    <w:p w:rsidR="001E2972" w:rsidRDefault="001E2972">
      <w:pPr>
        <w:ind w:left="360"/>
        <w:jc w:val="both"/>
        <w:rPr>
          <w:rFonts w:ascii="Arial" w:hAnsi="Arial"/>
          <w:sz w:val="18"/>
        </w:rPr>
      </w:pPr>
    </w:p>
    <w:p w:rsidR="001E2972" w:rsidRDefault="001E2972" w:rsidP="00E82DB6">
      <w:pPr>
        <w:ind w:left="915" w:hanging="375"/>
        <w:jc w:val="center"/>
        <w:rPr>
          <w:b/>
          <w:bCs/>
          <w:sz w:val="16"/>
          <w:szCs w:val="16"/>
        </w:rPr>
      </w:pPr>
      <w:r>
        <w:rPr>
          <w:b/>
          <w:bCs/>
        </w:rPr>
        <w:t xml:space="preserve">                                                                                                                              </w:t>
      </w:r>
    </w:p>
    <w:p w:rsidR="00581E28" w:rsidRDefault="00581E28" w:rsidP="00133381">
      <w:pPr>
        <w:jc w:val="both"/>
        <w:rPr>
          <w:rFonts w:ascii="Arial" w:hAnsi="Arial"/>
          <w:sz w:val="18"/>
        </w:rPr>
        <w:sectPr w:rsidR="00581E28" w:rsidSect="0026522C">
          <w:headerReference w:type="default" r:id="rId12"/>
          <w:footnotePr>
            <w:numRestart w:val="eachSect"/>
          </w:footnotePr>
          <w:type w:val="continuous"/>
          <w:pgSz w:w="12240" w:h="15840"/>
          <w:pgMar w:top="1134" w:right="1134" w:bottom="1134" w:left="1134" w:header="708" w:footer="708" w:gutter="0"/>
          <w:cols w:space="708"/>
          <w:docGrid w:linePitch="360"/>
        </w:sectPr>
      </w:pPr>
    </w:p>
    <w:p w:rsidR="001E2972" w:rsidRDefault="001E2972" w:rsidP="00133381">
      <w:pPr>
        <w:jc w:val="both"/>
        <w:rPr>
          <w:rFonts w:ascii="Arial" w:hAnsi="Arial"/>
          <w:sz w:val="18"/>
        </w:rPr>
      </w:pPr>
    </w:p>
    <w:p w:rsidR="0058434E" w:rsidRDefault="0058434E">
      <w:pPr>
        <w:ind w:left="360"/>
        <w:jc w:val="both"/>
        <w:rPr>
          <w:rFonts w:ascii="Arial" w:hAnsi="Arial"/>
          <w:sz w:val="18"/>
        </w:rPr>
      </w:pPr>
    </w:p>
    <w:p w:rsidR="00E23F20" w:rsidRDefault="00E23F20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FF4623" w:rsidRDefault="00FF4623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FF4623" w:rsidRDefault="00FF4623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78598B" w:rsidRDefault="0078598B" w:rsidP="00FF4623">
      <w:pPr>
        <w:pBdr>
          <w:bottom w:val="single" w:sz="12" w:space="12" w:color="auto"/>
        </w:pBdr>
        <w:ind w:left="360"/>
        <w:jc w:val="both"/>
        <w:rPr>
          <w:rFonts w:ascii="Arial" w:hAnsi="Arial"/>
          <w:sz w:val="18"/>
        </w:rPr>
      </w:pPr>
    </w:p>
    <w:p w:rsidR="005C0554" w:rsidRPr="00DE5C94" w:rsidRDefault="005C0554" w:rsidP="007D0C42">
      <w:pPr>
        <w:ind w:left="6237" w:firstLine="567"/>
        <w:rPr>
          <w:i/>
          <w:sz w:val="16"/>
          <w:szCs w:val="16"/>
        </w:rPr>
      </w:pP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>
        <w:rPr>
          <w:b/>
          <w:sz w:val="24"/>
        </w:rPr>
        <w:softHyphen/>
      </w:r>
      <w:r w:rsidRPr="00DE5C94">
        <w:rPr>
          <w:i/>
          <w:sz w:val="16"/>
          <w:szCs w:val="16"/>
        </w:rPr>
        <w:t>Wypełnia Powiatowy Urząd Pracy  w Mielcu</w:t>
      </w:r>
    </w:p>
    <w:p w:rsidR="007D0C42" w:rsidRDefault="007D0C42" w:rsidP="00D769A7">
      <w:pPr>
        <w:ind w:left="561" w:firstLine="567"/>
        <w:jc w:val="center"/>
        <w:rPr>
          <w:b/>
          <w:sz w:val="24"/>
        </w:rPr>
      </w:pPr>
    </w:p>
    <w:p w:rsidR="00D769A7" w:rsidRPr="00DE5C94" w:rsidRDefault="00D769A7" w:rsidP="00D769A7">
      <w:pPr>
        <w:ind w:left="561" w:firstLine="567"/>
        <w:jc w:val="center"/>
        <w:rPr>
          <w:b/>
          <w:sz w:val="24"/>
        </w:rPr>
      </w:pPr>
      <w:r w:rsidRPr="00DE5C94">
        <w:rPr>
          <w:b/>
          <w:sz w:val="24"/>
        </w:rPr>
        <w:t>OCENA WNIOSKU</w:t>
      </w:r>
    </w:p>
    <w:p w:rsidR="00D769A7" w:rsidRPr="00DE5C94" w:rsidRDefault="00D769A7" w:rsidP="00D769A7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D769A7" w:rsidRDefault="00D769A7" w:rsidP="00D769A7">
      <w:pPr>
        <w:rPr>
          <w:b/>
        </w:rPr>
      </w:pPr>
    </w:p>
    <w:p w:rsidR="00D769A7" w:rsidRPr="0036197F" w:rsidRDefault="00D769A7" w:rsidP="00D769A7">
      <w:pPr>
        <w:spacing w:after="120"/>
        <w:rPr>
          <w:b/>
          <w:sz w:val="22"/>
          <w:szCs w:val="22"/>
        </w:rPr>
      </w:pPr>
      <w:r w:rsidRPr="0036197F">
        <w:rPr>
          <w:b/>
          <w:sz w:val="22"/>
          <w:szCs w:val="22"/>
        </w:rPr>
        <w:t>INFORMACJE PRACOWNIKA MERYTORYCZNEGO</w:t>
      </w:r>
    </w:p>
    <w:tbl>
      <w:tblPr>
        <w:tblW w:w="0" w:type="auto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7"/>
        <w:gridCol w:w="1045"/>
        <w:gridCol w:w="522"/>
        <w:gridCol w:w="521"/>
        <w:gridCol w:w="1252"/>
      </w:tblGrid>
      <w:tr w:rsidR="00D769A7" w:rsidRPr="00DE5C94" w:rsidTr="00F90CB8">
        <w:trPr>
          <w:trHeight w:hRule="exact" w:val="510"/>
        </w:trPr>
        <w:tc>
          <w:tcPr>
            <w:tcW w:w="9627" w:type="dxa"/>
            <w:gridSpan w:val="5"/>
            <w:vAlign w:val="center"/>
          </w:tcPr>
          <w:p w:rsidR="00D769A7" w:rsidRPr="00DE5C94" w:rsidRDefault="00D769A7" w:rsidP="00F90CB8">
            <w:r w:rsidRPr="00DE5C94">
              <w:t>Sprawdzono wniosek pod względem formalnym i merytorycznym</w:t>
            </w:r>
          </w:p>
        </w:tc>
      </w:tr>
      <w:tr w:rsidR="00D769A7" w:rsidRPr="00DE5C94" w:rsidTr="00F90CB8">
        <w:trPr>
          <w:trHeight w:hRule="exact" w:val="510"/>
        </w:trPr>
        <w:tc>
          <w:tcPr>
            <w:tcW w:w="6287" w:type="dxa"/>
            <w:vAlign w:val="center"/>
          </w:tcPr>
          <w:p w:rsidR="00D769A7" w:rsidRPr="00DE5C94" w:rsidRDefault="00D769A7" w:rsidP="003A4DB6">
            <w:r w:rsidRPr="00DE5C94">
              <w:t xml:space="preserve">Wnioskodawca ma obecnie finansowane przez PUP w Mielcu </w:t>
            </w:r>
            <w:r w:rsidR="003A4DB6">
              <w:t>prace interwencyjne</w:t>
            </w:r>
          </w:p>
        </w:tc>
        <w:tc>
          <w:tcPr>
            <w:tcW w:w="1567" w:type="dxa"/>
            <w:gridSpan w:val="2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TAK</w:t>
            </w:r>
          </w:p>
        </w:tc>
        <w:tc>
          <w:tcPr>
            <w:tcW w:w="1773" w:type="dxa"/>
            <w:gridSpan w:val="2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NIE</w:t>
            </w:r>
          </w:p>
        </w:tc>
      </w:tr>
      <w:tr w:rsidR="00D769A7" w:rsidRPr="00DE5C94" w:rsidTr="00F90CB8">
        <w:trPr>
          <w:trHeight w:hRule="exact" w:val="725"/>
        </w:trPr>
        <w:tc>
          <w:tcPr>
            <w:tcW w:w="6287" w:type="dxa"/>
            <w:vAlign w:val="center"/>
          </w:tcPr>
          <w:p w:rsidR="00D769A7" w:rsidRPr="00DE5C94" w:rsidRDefault="00D769A7" w:rsidP="00911F63">
            <w:r w:rsidRPr="00DE5C94">
              <w:t>Wnioskodawca wywiązał się z poprzedni</w:t>
            </w:r>
            <w:r>
              <w:t xml:space="preserve">ch umów </w:t>
            </w:r>
            <w:r w:rsidRPr="00DE2A13">
              <w:t xml:space="preserve">w zakresie </w:t>
            </w:r>
            <w:r w:rsidR="00911F63">
              <w:t>organizacji prac interwencyjnych</w:t>
            </w:r>
            <w:r>
              <w:t xml:space="preserve"> (umowy realizowane w roku bieżącym  i poprzednim roku kalendarzowy)</w:t>
            </w:r>
          </w:p>
        </w:tc>
        <w:tc>
          <w:tcPr>
            <w:tcW w:w="1045" w:type="dxa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TAK</w:t>
            </w:r>
          </w:p>
        </w:tc>
        <w:tc>
          <w:tcPr>
            <w:tcW w:w="1043" w:type="dxa"/>
            <w:gridSpan w:val="2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NIE</w:t>
            </w:r>
          </w:p>
        </w:tc>
        <w:tc>
          <w:tcPr>
            <w:tcW w:w="1252" w:type="dxa"/>
            <w:vAlign w:val="center"/>
          </w:tcPr>
          <w:p w:rsidR="00D769A7" w:rsidRPr="00DE5C94" w:rsidRDefault="00D769A7" w:rsidP="00F90CB8">
            <w:pPr>
              <w:jc w:val="center"/>
            </w:pPr>
            <w:r>
              <w:t>NIE DOTYCZY</w:t>
            </w:r>
          </w:p>
        </w:tc>
      </w:tr>
      <w:tr w:rsidR="00D769A7" w:rsidRPr="00DE5C94" w:rsidTr="00F90CB8">
        <w:trPr>
          <w:trHeight w:hRule="exact" w:val="579"/>
        </w:trPr>
        <w:tc>
          <w:tcPr>
            <w:tcW w:w="6287" w:type="dxa"/>
            <w:vAlign w:val="center"/>
          </w:tcPr>
          <w:p w:rsidR="00D769A7" w:rsidRDefault="00D769A7" w:rsidP="00F90CB8">
            <w:r>
              <w:t>Wnioskodawca spełnia kryterium premiujące</w:t>
            </w:r>
          </w:p>
        </w:tc>
        <w:tc>
          <w:tcPr>
            <w:tcW w:w="1045" w:type="dxa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TAK</w:t>
            </w:r>
          </w:p>
        </w:tc>
        <w:tc>
          <w:tcPr>
            <w:tcW w:w="1043" w:type="dxa"/>
            <w:gridSpan w:val="2"/>
            <w:vAlign w:val="center"/>
          </w:tcPr>
          <w:p w:rsidR="00D769A7" w:rsidRPr="00DE5C94" w:rsidRDefault="00D769A7" w:rsidP="00F90CB8">
            <w:pPr>
              <w:jc w:val="center"/>
            </w:pPr>
            <w:r w:rsidRPr="00DE5C94">
              <w:t>NIE</w:t>
            </w:r>
          </w:p>
        </w:tc>
        <w:tc>
          <w:tcPr>
            <w:tcW w:w="1252" w:type="dxa"/>
            <w:vAlign w:val="center"/>
          </w:tcPr>
          <w:p w:rsidR="00D769A7" w:rsidRPr="00DE5C94" w:rsidRDefault="00D769A7" w:rsidP="00F90CB8">
            <w:pPr>
              <w:jc w:val="center"/>
            </w:pPr>
            <w:r>
              <w:t>NIE DOTYCZY</w:t>
            </w:r>
          </w:p>
        </w:tc>
      </w:tr>
      <w:tr w:rsidR="00D769A7" w:rsidRPr="00DE5C94" w:rsidTr="00F90CB8">
        <w:trPr>
          <w:trHeight w:hRule="exact" w:val="510"/>
        </w:trPr>
        <w:tc>
          <w:tcPr>
            <w:tcW w:w="6287" w:type="dxa"/>
            <w:vAlign w:val="center"/>
          </w:tcPr>
          <w:p w:rsidR="00D769A7" w:rsidRPr="00DE5C94" w:rsidRDefault="00D769A7" w:rsidP="00F90CB8">
            <w:pPr>
              <w:jc w:val="right"/>
            </w:pPr>
            <w:r w:rsidRPr="00DE5C94">
              <w:t>Data</w:t>
            </w:r>
          </w:p>
        </w:tc>
        <w:tc>
          <w:tcPr>
            <w:tcW w:w="3340" w:type="dxa"/>
            <w:gridSpan w:val="4"/>
            <w:vAlign w:val="center"/>
          </w:tcPr>
          <w:p w:rsidR="00D769A7" w:rsidRPr="00DE5C94" w:rsidRDefault="00D769A7" w:rsidP="00F90CB8">
            <w:pPr>
              <w:jc w:val="center"/>
            </w:pPr>
          </w:p>
        </w:tc>
      </w:tr>
      <w:tr w:rsidR="00D769A7" w:rsidRPr="00DE5C94" w:rsidTr="00F90CB8">
        <w:trPr>
          <w:trHeight w:hRule="exact" w:val="510"/>
        </w:trPr>
        <w:tc>
          <w:tcPr>
            <w:tcW w:w="6287" w:type="dxa"/>
            <w:vAlign w:val="center"/>
          </w:tcPr>
          <w:p w:rsidR="00D769A7" w:rsidRPr="00DE5C94" w:rsidRDefault="00D769A7" w:rsidP="00F90CB8">
            <w:pPr>
              <w:jc w:val="right"/>
            </w:pPr>
            <w:r w:rsidRPr="00DE5C94">
              <w:t>Podpis pracownika</w:t>
            </w:r>
          </w:p>
        </w:tc>
        <w:tc>
          <w:tcPr>
            <w:tcW w:w="3340" w:type="dxa"/>
            <w:gridSpan w:val="4"/>
            <w:vAlign w:val="center"/>
          </w:tcPr>
          <w:p w:rsidR="00D769A7" w:rsidRPr="00DE5C94" w:rsidRDefault="00D769A7" w:rsidP="00F90CB8">
            <w:pPr>
              <w:jc w:val="center"/>
            </w:pPr>
          </w:p>
        </w:tc>
      </w:tr>
    </w:tbl>
    <w:p w:rsidR="00D769A7" w:rsidRPr="00DE5C94" w:rsidRDefault="00D769A7" w:rsidP="00D769A7">
      <w:pPr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D769A7" w:rsidRDefault="00D769A7" w:rsidP="00D769A7">
      <w:pPr>
        <w:rPr>
          <w:b/>
        </w:rPr>
      </w:pPr>
    </w:p>
    <w:p w:rsidR="00D769A7" w:rsidRPr="0036197F" w:rsidRDefault="00D769A7" w:rsidP="00D769A7">
      <w:pPr>
        <w:spacing w:after="120"/>
        <w:rPr>
          <w:i/>
          <w:sz w:val="22"/>
          <w:szCs w:val="22"/>
        </w:rPr>
      </w:pPr>
      <w:r w:rsidRPr="0036197F">
        <w:rPr>
          <w:b/>
          <w:sz w:val="22"/>
          <w:szCs w:val="22"/>
        </w:rPr>
        <w:t xml:space="preserve">OPINIA KOMISJI </w:t>
      </w:r>
      <w:r w:rsidRPr="0036197F">
        <w:rPr>
          <w:i/>
          <w:sz w:val="22"/>
          <w:szCs w:val="22"/>
        </w:rPr>
        <w:t>(ocena wniosku zgodnie z kryteriami):</w:t>
      </w:r>
    </w:p>
    <w:tbl>
      <w:tblPr>
        <w:tblStyle w:val="Tabela-Siatka1"/>
        <w:tblW w:w="9357" w:type="dxa"/>
        <w:tblInd w:w="561" w:type="dxa"/>
        <w:tblLayout w:type="fixed"/>
        <w:tblLook w:val="04A0" w:firstRow="1" w:lastRow="0" w:firstColumn="1" w:lastColumn="0" w:noHBand="0" w:noVBand="1"/>
      </w:tblPr>
      <w:tblGrid>
        <w:gridCol w:w="2128"/>
        <w:gridCol w:w="992"/>
        <w:gridCol w:w="992"/>
        <w:gridCol w:w="992"/>
        <w:gridCol w:w="993"/>
        <w:gridCol w:w="992"/>
        <w:gridCol w:w="709"/>
        <w:gridCol w:w="1559"/>
      </w:tblGrid>
      <w:tr w:rsidR="003A4DB6" w:rsidRPr="003A4DB6" w:rsidTr="003A4DB6">
        <w:trPr>
          <w:trHeight w:val="563"/>
        </w:trPr>
        <w:tc>
          <w:tcPr>
            <w:tcW w:w="2128" w:type="dxa"/>
            <w:vMerge w:val="restart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</w:rPr>
            </w:pPr>
          </w:p>
          <w:p w:rsidR="003A4DB6" w:rsidRPr="003A4DB6" w:rsidRDefault="003A4DB6" w:rsidP="003A4DB6">
            <w:pPr>
              <w:jc w:val="center"/>
              <w:rPr>
                <w:b/>
              </w:rPr>
            </w:pPr>
            <w:r w:rsidRPr="003A4DB6">
              <w:rPr>
                <w:b/>
              </w:rPr>
              <w:t>Skład Komisji: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II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III</w:t>
            </w: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IV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16"/>
                <w:szCs w:val="16"/>
              </w:rPr>
            </w:pPr>
            <w:r w:rsidRPr="003A4DB6">
              <w:rPr>
                <w:b/>
                <w:sz w:val="16"/>
                <w:szCs w:val="16"/>
              </w:rPr>
              <w:t>Kryterium V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</w:rPr>
            </w:pPr>
            <w:r w:rsidRPr="003A4DB6">
              <w:rPr>
                <w:b/>
              </w:rPr>
              <w:t>Podpisy członków Komisji</w:t>
            </w:r>
          </w:p>
        </w:tc>
      </w:tr>
      <w:tr w:rsidR="003A4DB6" w:rsidRPr="003A4DB6" w:rsidTr="003A4DB6">
        <w:trPr>
          <w:trHeight w:hRule="exact" w:val="536"/>
        </w:trPr>
        <w:tc>
          <w:tcPr>
            <w:tcW w:w="2128" w:type="dxa"/>
            <w:vMerge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16"/>
                <w:szCs w:val="16"/>
              </w:rPr>
            </w:pPr>
            <w:r w:rsidRPr="003A4DB6">
              <w:rPr>
                <w:sz w:val="16"/>
                <w:szCs w:val="16"/>
              </w:rPr>
              <w:t>liczba punktów</w:t>
            </w:r>
          </w:p>
        </w:tc>
        <w:tc>
          <w:tcPr>
            <w:tcW w:w="2268" w:type="dxa"/>
            <w:gridSpan w:val="2"/>
            <w:vMerge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</w:tr>
      <w:tr w:rsidR="003A4DB6" w:rsidRPr="003A4DB6" w:rsidTr="003A4DB6">
        <w:trPr>
          <w:trHeight w:hRule="exact" w:val="567"/>
        </w:trPr>
        <w:tc>
          <w:tcPr>
            <w:tcW w:w="2128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</w:tr>
      <w:tr w:rsidR="003A4DB6" w:rsidRPr="003A4DB6" w:rsidTr="003A4DB6">
        <w:trPr>
          <w:trHeight w:hRule="exact" w:val="567"/>
        </w:trPr>
        <w:tc>
          <w:tcPr>
            <w:tcW w:w="2128" w:type="dxa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</w:tr>
      <w:tr w:rsidR="003A4DB6" w:rsidRPr="003A4DB6" w:rsidTr="003A4DB6">
        <w:trPr>
          <w:trHeight w:hRule="exact" w:val="567"/>
        </w:trPr>
        <w:tc>
          <w:tcPr>
            <w:tcW w:w="2128" w:type="dxa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</w:tr>
      <w:tr w:rsidR="003A4DB6" w:rsidRPr="003A4DB6" w:rsidTr="003A4DB6">
        <w:trPr>
          <w:trHeight w:hRule="exact" w:val="567"/>
        </w:trPr>
        <w:tc>
          <w:tcPr>
            <w:tcW w:w="2128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  <w:r w:rsidRPr="003A4DB6">
              <w:rPr>
                <w:b/>
                <w:sz w:val="24"/>
              </w:rPr>
              <w:t>ŚREDNIA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</w:tr>
      <w:tr w:rsidR="003A4DB6" w:rsidRPr="003A4DB6" w:rsidTr="003A4DB6">
        <w:trPr>
          <w:trHeight w:hRule="exact" w:val="510"/>
        </w:trPr>
        <w:tc>
          <w:tcPr>
            <w:tcW w:w="2128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 w:rsidRPr="003A4DB6">
              <w:rPr>
                <w:i/>
              </w:rPr>
              <w:t>Kryterium opinii negatywnej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>
              <w:rPr>
                <w:i/>
              </w:rPr>
              <w:t>---</w:t>
            </w:r>
            <w:r w:rsidRPr="003A4DB6">
              <w:rPr>
                <w:i/>
              </w:rPr>
              <w:t>.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 w:rsidRPr="003A4DB6">
              <w:rPr>
                <w:i/>
              </w:rPr>
              <w:t>0 pkt.</w:t>
            </w:r>
          </w:p>
        </w:tc>
        <w:tc>
          <w:tcPr>
            <w:tcW w:w="992" w:type="dxa"/>
            <w:vAlign w:val="center"/>
          </w:tcPr>
          <w:p w:rsidR="003A4DB6" w:rsidRPr="003A4DB6" w:rsidRDefault="00E3017E" w:rsidP="00E3017E">
            <w:pPr>
              <w:jc w:val="center"/>
              <w:rPr>
                <w:i/>
              </w:rPr>
            </w:pPr>
            <w:r w:rsidRPr="00E3017E">
              <w:rPr>
                <w:i/>
              </w:rPr>
              <w:t>---.</w:t>
            </w:r>
            <w:r w:rsidR="003A4DB6" w:rsidRPr="003A4DB6">
              <w:rPr>
                <w:i/>
              </w:rPr>
              <w:t>.</w:t>
            </w:r>
          </w:p>
        </w:tc>
        <w:tc>
          <w:tcPr>
            <w:tcW w:w="993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 w:rsidRPr="003A4DB6">
              <w:rPr>
                <w:i/>
              </w:rPr>
              <w:t>0 pkt.</w:t>
            </w:r>
          </w:p>
        </w:tc>
        <w:tc>
          <w:tcPr>
            <w:tcW w:w="992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>
              <w:rPr>
                <w:i/>
              </w:rPr>
              <w:t>---</w:t>
            </w:r>
          </w:p>
        </w:tc>
        <w:tc>
          <w:tcPr>
            <w:tcW w:w="2268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</w:rPr>
            </w:pPr>
            <w:r w:rsidRPr="003A4DB6">
              <w:rPr>
                <w:i/>
              </w:rPr>
              <w:t xml:space="preserve">poniżej </w:t>
            </w:r>
          </w:p>
          <w:p w:rsidR="003A4DB6" w:rsidRPr="003A4DB6" w:rsidRDefault="00E3017E" w:rsidP="00E3017E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  <w:r w:rsidR="003A4DB6" w:rsidRPr="003A4DB6">
              <w:rPr>
                <w:i/>
              </w:rPr>
              <w:t xml:space="preserve"> pkt.</w:t>
            </w:r>
          </w:p>
        </w:tc>
      </w:tr>
      <w:tr w:rsidR="003A4DB6" w:rsidRPr="003A4DB6" w:rsidTr="0078598B">
        <w:trPr>
          <w:trHeight w:hRule="exact" w:val="567"/>
        </w:trPr>
        <w:tc>
          <w:tcPr>
            <w:tcW w:w="2128" w:type="dxa"/>
            <w:vAlign w:val="center"/>
          </w:tcPr>
          <w:p w:rsidR="003A4DB6" w:rsidRPr="003A4DB6" w:rsidRDefault="003A4DB6" w:rsidP="003A4DB6">
            <w:pPr>
              <w:jc w:val="center"/>
              <w:rPr>
                <w:b/>
                <w:sz w:val="24"/>
              </w:rPr>
            </w:pPr>
            <w:r w:rsidRPr="003A4DB6">
              <w:rPr>
                <w:b/>
                <w:sz w:val="24"/>
              </w:rPr>
              <w:t>Data:</w:t>
            </w:r>
          </w:p>
        </w:tc>
        <w:tc>
          <w:tcPr>
            <w:tcW w:w="1984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  <w:sz w:val="24"/>
              </w:rPr>
            </w:pPr>
            <w:r w:rsidRPr="003A4DB6">
              <w:rPr>
                <w:b/>
                <w:sz w:val="24"/>
              </w:rPr>
              <w:t>Opinia:</w:t>
            </w:r>
          </w:p>
        </w:tc>
        <w:tc>
          <w:tcPr>
            <w:tcW w:w="1701" w:type="dxa"/>
            <w:gridSpan w:val="2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  <w:sz w:val="24"/>
              </w:rPr>
            </w:pPr>
            <w:r w:rsidRPr="003A4DB6">
              <w:rPr>
                <w:i/>
                <w:sz w:val="24"/>
              </w:rPr>
              <w:t>pozytywna</w:t>
            </w:r>
          </w:p>
        </w:tc>
        <w:tc>
          <w:tcPr>
            <w:tcW w:w="1559" w:type="dxa"/>
            <w:vAlign w:val="center"/>
          </w:tcPr>
          <w:p w:rsidR="003A4DB6" w:rsidRPr="003A4DB6" w:rsidRDefault="003A4DB6" w:rsidP="003A4DB6">
            <w:pPr>
              <w:jc w:val="center"/>
              <w:rPr>
                <w:i/>
                <w:sz w:val="24"/>
              </w:rPr>
            </w:pPr>
            <w:r w:rsidRPr="003A4DB6">
              <w:rPr>
                <w:i/>
                <w:sz w:val="24"/>
              </w:rPr>
              <w:t>negatywna</w:t>
            </w:r>
          </w:p>
        </w:tc>
      </w:tr>
    </w:tbl>
    <w:p w:rsidR="00D769A7" w:rsidRDefault="00D769A7" w:rsidP="00D769A7">
      <w:pPr>
        <w:spacing w:line="480" w:lineRule="auto"/>
        <w:rPr>
          <w:i/>
        </w:rPr>
      </w:pPr>
    </w:p>
    <w:p w:rsidR="00D769A7" w:rsidRPr="00B82816" w:rsidRDefault="00D769A7" w:rsidP="00D769A7">
      <w:pPr>
        <w:spacing w:line="480" w:lineRule="auto"/>
        <w:rPr>
          <w:i/>
        </w:rPr>
      </w:pPr>
      <w:r>
        <w:rPr>
          <w:i/>
        </w:rPr>
        <w:t>Uwagi: 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</w:t>
      </w:r>
    </w:p>
    <w:p w:rsidR="00D769A7" w:rsidRDefault="00D769A7" w:rsidP="00D769A7">
      <w:pPr>
        <w:spacing w:line="276" w:lineRule="auto"/>
        <w:rPr>
          <w:sz w:val="24"/>
        </w:rPr>
      </w:pPr>
      <w:r>
        <w:rPr>
          <w:sz w:val="24"/>
        </w:rPr>
        <w:t>___________________________________________________________________________________</w:t>
      </w:r>
    </w:p>
    <w:p w:rsidR="00D769A7" w:rsidRPr="00B82816" w:rsidRDefault="00D769A7" w:rsidP="00D769A7">
      <w:pPr>
        <w:spacing w:line="276" w:lineRule="auto"/>
        <w:rPr>
          <w:b/>
          <w:sz w:val="24"/>
        </w:rPr>
      </w:pPr>
      <w:r w:rsidRPr="00B82816">
        <w:rPr>
          <w:b/>
          <w:sz w:val="24"/>
        </w:rPr>
        <w:t xml:space="preserve">DECYZJA DYREKTORA: </w:t>
      </w:r>
    </w:p>
    <w:p w:rsidR="00750D5B" w:rsidRDefault="00D769A7" w:rsidP="005F7859">
      <w:pPr>
        <w:spacing w:before="120" w:line="480" w:lineRule="auto"/>
        <w:ind w:left="561" w:firstLine="567"/>
        <w:rPr>
          <w:sz w:val="24"/>
        </w:rPr>
      </w:pPr>
      <w:r>
        <w:rPr>
          <w:sz w:val="24"/>
        </w:rPr>
        <w:t>pozytywna / negatywna</w:t>
      </w:r>
      <w:r>
        <w:rPr>
          <w:sz w:val="24"/>
        </w:rPr>
        <w:tab/>
      </w:r>
      <w:r>
        <w:rPr>
          <w:sz w:val="24"/>
        </w:rPr>
        <w:tab/>
        <w:t>Liczba stanowisk…</w:t>
      </w:r>
      <w:r w:rsidRPr="00CA403F">
        <w:rPr>
          <w:sz w:val="24"/>
        </w:rPr>
        <w:t xml:space="preserve">……………………………. </w:t>
      </w:r>
    </w:p>
    <w:sectPr w:rsidR="00750D5B" w:rsidSect="0026522C">
      <w:footerReference w:type="default" r:id="rId13"/>
      <w:footnotePr>
        <w:numRestart w:val="eachSect"/>
      </w:footnotePr>
      <w:type w:val="continuous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251" w:rsidRDefault="009A5251">
      <w:r>
        <w:separator/>
      </w:r>
    </w:p>
  </w:endnote>
  <w:endnote w:type="continuationSeparator" w:id="0">
    <w:p w:rsidR="009A5251" w:rsidRDefault="009A5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1" w:rsidRDefault="00CB097A">
    <w:pPr>
      <w:pStyle w:val="Stopka"/>
      <w:jc w:val="center"/>
      <w:rPr>
        <w:rFonts w:ascii="Arial" w:hAnsi="Arial" w:cs="Arial"/>
        <w:b/>
        <w:sz w:val="16"/>
        <w:szCs w:val="16"/>
      </w:rPr>
    </w:pPr>
    <w:r w:rsidRPr="005F1666">
      <w:rPr>
        <w:rFonts w:ascii="Arial" w:hAnsi="Arial" w:cs="Arial"/>
        <w:b/>
        <w:sz w:val="16"/>
        <w:szCs w:val="16"/>
      </w:rPr>
      <w:fldChar w:fldCharType="begin"/>
    </w:r>
    <w:r w:rsidR="009A5251" w:rsidRPr="005F1666">
      <w:rPr>
        <w:rFonts w:ascii="Arial" w:hAnsi="Arial" w:cs="Arial"/>
        <w:b/>
        <w:sz w:val="16"/>
        <w:szCs w:val="16"/>
      </w:rPr>
      <w:instrText>PAGE</w:instrText>
    </w:r>
    <w:r w:rsidRPr="005F1666">
      <w:rPr>
        <w:rFonts w:ascii="Arial" w:hAnsi="Arial" w:cs="Arial"/>
        <w:b/>
        <w:sz w:val="16"/>
        <w:szCs w:val="16"/>
      </w:rPr>
      <w:fldChar w:fldCharType="separate"/>
    </w:r>
    <w:r w:rsidR="00D27CA8">
      <w:rPr>
        <w:rFonts w:ascii="Arial" w:hAnsi="Arial" w:cs="Arial"/>
        <w:b/>
        <w:noProof/>
        <w:sz w:val="16"/>
        <w:szCs w:val="16"/>
      </w:rPr>
      <w:t>4</w:t>
    </w:r>
    <w:r w:rsidRPr="005F1666">
      <w:rPr>
        <w:rFonts w:ascii="Arial" w:hAnsi="Arial" w:cs="Arial"/>
        <w:b/>
        <w:sz w:val="16"/>
        <w:szCs w:val="16"/>
      </w:rPr>
      <w:fldChar w:fldCharType="end"/>
    </w:r>
  </w:p>
  <w:p w:rsidR="009A5251" w:rsidRPr="005F1666" w:rsidRDefault="009A5251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1" w:rsidRPr="0078598B" w:rsidRDefault="009A5251" w:rsidP="005F7859">
    <w:pPr>
      <w:pStyle w:val="Stopka"/>
      <w:jc w:val="center"/>
    </w:pPr>
    <w: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1" w:rsidRPr="005F1666" w:rsidRDefault="009A5251">
    <w:pPr>
      <w:pStyle w:val="Stopk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251" w:rsidRDefault="009A5251">
      <w:r>
        <w:separator/>
      </w:r>
    </w:p>
  </w:footnote>
  <w:footnote w:type="continuationSeparator" w:id="0">
    <w:p w:rsidR="009A5251" w:rsidRDefault="009A5251">
      <w:r>
        <w:continuationSeparator/>
      </w:r>
    </w:p>
  </w:footnote>
  <w:footnote w:id="1">
    <w:p w:rsidR="009A5251" w:rsidRDefault="009A5251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  <w:footnote w:id="2">
    <w:p w:rsidR="009A5251" w:rsidRDefault="009A5251" w:rsidP="000A1D39">
      <w:pPr>
        <w:pStyle w:val="Tekstprzypisudolnego"/>
        <w:jc w:val="both"/>
        <w:rPr>
          <w:rFonts w:ascii="Arial" w:hAnsi="Arial"/>
          <w:sz w:val="16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/>
          <w:sz w:val="16"/>
        </w:rPr>
        <w:tab/>
        <w:t xml:space="preserve"> odpowiednie zaznaczyć</w:t>
      </w:r>
    </w:p>
  </w:footnote>
  <w:footnote w:id="3">
    <w:p w:rsidR="009A5251" w:rsidRPr="00F3140C" w:rsidRDefault="009A5251" w:rsidP="00F90CB8">
      <w:pPr>
        <w:pStyle w:val="Tekstprzypisudolnego"/>
        <w:spacing w:before="120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Style w:val="Odwoanieprzypisudolnego"/>
          <w:sz w:val="18"/>
          <w:szCs w:val="18"/>
        </w:rPr>
        <w:footnoteRef/>
      </w:r>
      <w:r w:rsidRPr="00F3140C">
        <w:rPr>
          <w:sz w:val="18"/>
          <w:szCs w:val="18"/>
        </w:rPr>
        <w:t xml:space="preserve"> 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Art.297 §1 § 2 Ustawy z dnia 6 czerwca 1997 r. Kodeks Karny: </w:t>
      </w:r>
    </w:p>
    <w:p w:rsidR="009A5251" w:rsidRPr="00F3140C" w:rsidRDefault="009A5251" w:rsidP="002977A8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„§1. 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5</w:t>
      </w: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 xml:space="preserve">, </w:t>
      </w:r>
    </w:p>
    <w:p w:rsidR="009A5251" w:rsidRDefault="009A5251" w:rsidP="002977A8">
      <w:pPr>
        <w:jc w:val="both"/>
        <w:rPr>
          <w:rFonts w:ascii="Arial" w:hAnsi="Arial" w:cs="Arial"/>
          <w:color w:val="000000"/>
          <w:sz w:val="18"/>
          <w:szCs w:val="18"/>
          <w:lang w:eastAsia="pl-PL"/>
        </w:rPr>
      </w:pPr>
      <w:r w:rsidRPr="00F3140C">
        <w:rPr>
          <w:rFonts w:ascii="Arial" w:hAnsi="Arial" w:cs="Arial"/>
          <w:color w:val="000000"/>
          <w:sz w:val="18"/>
          <w:szCs w:val="18"/>
          <w:lang w:eastAsia="pl-PL"/>
        </w:rPr>
        <w:t>§ 2. Tej samej karze podlega, kto wbrew ciążącemu obowiązkowi, nie powiadamia właściwego podmiotu o powstaniu sytuacji mogącej mieć wpływ na wstrzymanie albo ograniczenie wysokości udzielonego wsparcia finansowego, określonego w § 1, lub zamówienia publicznego albo na możliwość dalszego korzystania z instrumentu płatniczego”.</w:t>
      </w:r>
      <w:r>
        <w:rPr>
          <w:rFonts w:ascii="Arial" w:hAnsi="Arial" w:cs="Arial"/>
          <w:color w:val="000000"/>
          <w:sz w:val="18"/>
          <w:szCs w:val="18"/>
          <w:lang w:eastAsia="pl-PL"/>
        </w:rPr>
        <w:t xml:space="preserve">  </w:t>
      </w:r>
    </w:p>
    <w:p w:rsidR="009A5251" w:rsidRDefault="009A5251" w:rsidP="002977A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1" w:rsidRDefault="009A5251" w:rsidP="005F7859">
    <w:pPr>
      <w:overflowPunct w:val="0"/>
      <w:autoSpaceDE w:val="0"/>
      <w:textAlignment w:val="baseline"/>
      <w:rPr>
        <w:rFonts w:ascii="Arial" w:hAnsi="Arial" w:cs="Arial"/>
        <w:i/>
        <w:lang w:eastAsia="pl-PL"/>
      </w:rPr>
    </w:pPr>
    <w:r w:rsidRPr="005E76AB">
      <w:rPr>
        <w:rFonts w:ascii="Arial" w:hAnsi="Arial" w:cs="Arial"/>
        <w:i/>
      </w:rPr>
      <w:t>Dotyczy</w:t>
    </w:r>
    <w:r>
      <w:rPr>
        <w:rFonts w:ascii="Arial" w:hAnsi="Arial" w:cs="Arial"/>
        <w:i/>
      </w:rPr>
      <w:t xml:space="preserve"> ogłoszonego przez PUP w Mielcu</w:t>
    </w:r>
    <w:r w:rsidR="00D27CA8">
      <w:rPr>
        <w:rFonts w:ascii="Arial" w:hAnsi="Arial" w:cs="Arial"/>
        <w:i/>
      </w:rPr>
      <w:t xml:space="preserve"> V</w:t>
    </w:r>
    <w:r w:rsidRPr="00E944B2">
      <w:rPr>
        <w:rFonts w:ascii="Arial" w:hAnsi="Arial" w:cs="Arial"/>
        <w:i/>
        <w:lang w:eastAsia="pl-PL"/>
      </w:rPr>
      <w:t xml:space="preserve"> </w:t>
    </w:r>
    <w:r>
      <w:rPr>
        <w:rFonts w:ascii="Arial" w:hAnsi="Arial" w:cs="Arial"/>
        <w:i/>
        <w:lang w:eastAsia="pl-PL"/>
      </w:rPr>
      <w:t xml:space="preserve"> </w:t>
    </w:r>
    <w:r w:rsidRPr="00E944B2">
      <w:rPr>
        <w:rFonts w:ascii="Arial" w:hAnsi="Arial" w:cs="Arial"/>
        <w:i/>
        <w:lang w:eastAsia="pl-PL"/>
      </w:rPr>
      <w:t>w 20</w:t>
    </w:r>
    <w:r>
      <w:rPr>
        <w:rFonts w:ascii="Arial" w:hAnsi="Arial" w:cs="Arial"/>
        <w:i/>
        <w:lang w:eastAsia="pl-PL"/>
      </w:rPr>
      <w:t xml:space="preserve">20 </w:t>
    </w:r>
    <w:r w:rsidRPr="005E76AB">
      <w:rPr>
        <w:rFonts w:ascii="Arial" w:hAnsi="Arial" w:cs="Arial"/>
        <w:i/>
        <w:lang w:eastAsia="pl-PL"/>
      </w:rPr>
      <w:t xml:space="preserve">roku naboru wniosków o organizację </w:t>
    </w:r>
    <w:r>
      <w:rPr>
        <w:rFonts w:ascii="Arial" w:hAnsi="Arial" w:cs="Arial"/>
        <w:i/>
        <w:lang w:eastAsia="pl-PL"/>
      </w:rPr>
      <w:t>prac interwencyjnych</w:t>
    </w:r>
  </w:p>
  <w:p w:rsidR="009A5251" w:rsidRDefault="009A52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51" w:rsidRDefault="009A5251">
    <w:pPr>
      <w:pStyle w:val="Nagwek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2"/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ascii="StarSymbol" w:hAnsi="StarSymbol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</w:lvl>
  </w:abstractNum>
  <w:abstractNum w:abstractNumId="6" w15:restartNumberingAfterBreak="0">
    <w:nsid w:val="00000007"/>
    <w:multiLevelType w:val="singleLevel"/>
    <w:tmpl w:val="0CFA40B4"/>
    <w:name w:val="WW8Num9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2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ascii="StarSymbol" w:hAnsi="Star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color w:val="000000"/>
        <w:sz w:val="24"/>
        <w:szCs w:val="24"/>
        <w:u w:val="none"/>
      </w:rPr>
    </w:lvl>
  </w:abstractNum>
  <w:abstractNum w:abstractNumId="11" w15:restartNumberingAfterBreak="0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2" w15:restartNumberingAfterBreak="0">
    <w:nsid w:val="0000000D"/>
    <w:multiLevelType w:val="singleLevel"/>
    <w:tmpl w:val="0000000D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bullet"/>
      <w:lvlText w:val=""/>
      <w:lvlJc w:val="left"/>
      <w:pPr>
        <w:tabs>
          <w:tab w:val="num" w:pos="1185"/>
        </w:tabs>
        <w:ind w:left="1185" w:hanging="465"/>
      </w:pPr>
      <w:rPr>
        <w:rFonts w:ascii="Symbol" w:hAnsi="Symbol" w:cs="Arial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0"/>
    <w:multiLevelType w:val="singleLevel"/>
    <w:tmpl w:val="00000010"/>
    <w:name w:val="WW8Num2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8" w15:restartNumberingAfterBreak="0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B3B06FD"/>
    <w:multiLevelType w:val="hybridMultilevel"/>
    <w:tmpl w:val="952E8D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CD03397"/>
    <w:multiLevelType w:val="hybridMultilevel"/>
    <w:tmpl w:val="C2B89E64"/>
    <w:lvl w:ilvl="0" w:tplc="0E88C9B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5D544B6"/>
    <w:multiLevelType w:val="hybridMultilevel"/>
    <w:tmpl w:val="D48CB5BE"/>
    <w:lvl w:ilvl="0" w:tplc="B4F4902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65B5285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401DFF"/>
    <w:multiLevelType w:val="hybridMultilevel"/>
    <w:tmpl w:val="88466A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586D5F"/>
    <w:multiLevelType w:val="hybridMultilevel"/>
    <w:tmpl w:val="E6FAA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9DE5349"/>
    <w:multiLevelType w:val="hybridMultilevel"/>
    <w:tmpl w:val="C09CDA1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ABE5AC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B047F24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6271F1"/>
    <w:multiLevelType w:val="hybridMultilevel"/>
    <w:tmpl w:val="91305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2C86421D"/>
    <w:multiLevelType w:val="hybridMultilevel"/>
    <w:tmpl w:val="ABAC59E8"/>
    <w:lvl w:ilvl="0" w:tplc="041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3D3CEC"/>
    <w:multiLevelType w:val="hybridMultilevel"/>
    <w:tmpl w:val="5160356E"/>
    <w:lvl w:ilvl="0" w:tplc="24948DA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592AF8"/>
    <w:multiLevelType w:val="hybridMultilevel"/>
    <w:tmpl w:val="55922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8170A6F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3D146F45"/>
    <w:multiLevelType w:val="hybridMultilevel"/>
    <w:tmpl w:val="764CB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4D60E9"/>
    <w:multiLevelType w:val="hybridMultilevel"/>
    <w:tmpl w:val="6BD8C2CC"/>
    <w:lvl w:ilvl="0" w:tplc="A3EAC18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4F2636AD"/>
    <w:multiLevelType w:val="hybridMultilevel"/>
    <w:tmpl w:val="47ACEAB2"/>
    <w:lvl w:ilvl="0" w:tplc="087AA1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077642"/>
    <w:multiLevelType w:val="hybridMultilevel"/>
    <w:tmpl w:val="2BDC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E6EA2"/>
    <w:multiLevelType w:val="hybridMultilevel"/>
    <w:tmpl w:val="F8CC5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50E47C1"/>
    <w:multiLevelType w:val="hybridMultilevel"/>
    <w:tmpl w:val="E8768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9920184"/>
    <w:multiLevelType w:val="hybridMultilevel"/>
    <w:tmpl w:val="953A4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24D06"/>
    <w:multiLevelType w:val="hybridMultilevel"/>
    <w:tmpl w:val="50287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695928"/>
    <w:multiLevelType w:val="hybridMultilevel"/>
    <w:tmpl w:val="B72CBC30"/>
    <w:lvl w:ilvl="0" w:tplc="A424905C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D3430F7"/>
    <w:multiLevelType w:val="hybridMultilevel"/>
    <w:tmpl w:val="4BA6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F84DA9"/>
    <w:multiLevelType w:val="hybridMultilevel"/>
    <w:tmpl w:val="3280A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937945"/>
    <w:multiLevelType w:val="hybridMultilevel"/>
    <w:tmpl w:val="875660BC"/>
    <w:lvl w:ilvl="0" w:tplc="0526F63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C46D82"/>
    <w:multiLevelType w:val="hybridMultilevel"/>
    <w:tmpl w:val="8EB2C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1C61B5"/>
    <w:multiLevelType w:val="singleLevel"/>
    <w:tmpl w:val="73FE6D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34"/>
  </w:num>
  <w:num w:numId="24">
    <w:abstractNumId w:val="27"/>
  </w:num>
  <w:num w:numId="25">
    <w:abstractNumId w:val="35"/>
  </w:num>
  <w:num w:numId="26">
    <w:abstractNumId w:val="0"/>
  </w:num>
  <w:num w:numId="27">
    <w:abstractNumId w:val="26"/>
  </w:num>
  <w:num w:numId="28">
    <w:abstractNumId w:val="47"/>
  </w:num>
  <w:num w:numId="29">
    <w:abstractNumId w:val="39"/>
  </w:num>
  <w:num w:numId="30">
    <w:abstractNumId w:val="38"/>
  </w:num>
  <w:num w:numId="31">
    <w:abstractNumId w:val="41"/>
  </w:num>
  <w:num w:numId="32">
    <w:abstractNumId w:val="33"/>
  </w:num>
  <w:num w:numId="33">
    <w:abstractNumId w:val="42"/>
  </w:num>
  <w:num w:numId="34">
    <w:abstractNumId w:val="22"/>
  </w:num>
  <w:num w:numId="35">
    <w:abstractNumId w:val="40"/>
  </w:num>
  <w:num w:numId="36">
    <w:abstractNumId w:val="45"/>
  </w:num>
  <w:num w:numId="37">
    <w:abstractNumId w:val="32"/>
  </w:num>
  <w:num w:numId="38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31"/>
  </w:num>
  <w:num w:numId="41">
    <w:abstractNumId w:val="37"/>
  </w:num>
  <w:num w:numId="42">
    <w:abstractNumId w:val="43"/>
  </w:num>
  <w:num w:numId="43">
    <w:abstractNumId w:val="48"/>
  </w:num>
  <w:num w:numId="44">
    <w:abstractNumId w:val="44"/>
  </w:num>
  <w:num w:numId="45">
    <w:abstractNumId w:val="36"/>
  </w:num>
  <w:num w:numId="46">
    <w:abstractNumId w:val="29"/>
  </w:num>
  <w:num w:numId="47">
    <w:abstractNumId w:val="25"/>
  </w:num>
  <w:num w:numId="48">
    <w:abstractNumId w:val="24"/>
  </w:num>
  <w:num w:numId="49">
    <w:abstractNumId w:val="46"/>
  </w:num>
  <w:num w:numId="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xgpmO0GOC5Qplc2xzEw1cjlITHs5KMTO9tydxFYW5vhkCN8NtdrlxpoNSUX4sVk5ddr+qZI9oNlV6znVc/56Q==" w:salt="NYl9N16QHk9uQK6s6IvhQQ=="/>
  <w:defaultTabStop w:val="567"/>
  <w:hyphenationZone w:val="425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4915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65F"/>
    <w:rsid w:val="000011DD"/>
    <w:rsid w:val="00007453"/>
    <w:rsid w:val="0001187C"/>
    <w:rsid w:val="00012796"/>
    <w:rsid w:val="000143CF"/>
    <w:rsid w:val="00017788"/>
    <w:rsid w:val="00017AD6"/>
    <w:rsid w:val="00021561"/>
    <w:rsid w:val="0002392B"/>
    <w:rsid w:val="00030074"/>
    <w:rsid w:val="000333A4"/>
    <w:rsid w:val="00033DF0"/>
    <w:rsid w:val="00037889"/>
    <w:rsid w:val="00040A1F"/>
    <w:rsid w:val="00046223"/>
    <w:rsid w:val="00051410"/>
    <w:rsid w:val="000965BF"/>
    <w:rsid w:val="000A1D39"/>
    <w:rsid w:val="000C09BD"/>
    <w:rsid w:val="000C1190"/>
    <w:rsid w:val="000E3BCA"/>
    <w:rsid w:val="000F10B9"/>
    <w:rsid w:val="000F49B1"/>
    <w:rsid w:val="000F687F"/>
    <w:rsid w:val="000F767A"/>
    <w:rsid w:val="001120B0"/>
    <w:rsid w:val="0011353D"/>
    <w:rsid w:val="001145A4"/>
    <w:rsid w:val="001302E1"/>
    <w:rsid w:val="00133381"/>
    <w:rsid w:val="001342F7"/>
    <w:rsid w:val="00134832"/>
    <w:rsid w:val="001602B9"/>
    <w:rsid w:val="001645A3"/>
    <w:rsid w:val="00167006"/>
    <w:rsid w:val="00167916"/>
    <w:rsid w:val="00176173"/>
    <w:rsid w:val="00187A99"/>
    <w:rsid w:val="00190958"/>
    <w:rsid w:val="00191B20"/>
    <w:rsid w:val="001933A6"/>
    <w:rsid w:val="001A3CAA"/>
    <w:rsid w:val="001A58B8"/>
    <w:rsid w:val="001B1017"/>
    <w:rsid w:val="001B2649"/>
    <w:rsid w:val="001B2CA1"/>
    <w:rsid w:val="001B2DF6"/>
    <w:rsid w:val="001C3B55"/>
    <w:rsid w:val="001C750C"/>
    <w:rsid w:val="001D07F8"/>
    <w:rsid w:val="001D1323"/>
    <w:rsid w:val="001E2972"/>
    <w:rsid w:val="001E410C"/>
    <w:rsid w:val="002161EB"/>
    <w:rsid w:val="002258D9"/>
    <w:rsid w:val="00232CB0"/>
    <w:rsid w:val="002525B1"/>
    <w:rsid w:val="00264BB1"/>
    <w:rsid w:val="0026522C"/>
    <w:rsid w:val="0027156C"/>
    <w:rsid w:val="0027216A"/>
    <w:rsid w:val="00272C60"/>
    <w:rsid w:val="0027666C"/>
    <w:rsid w:val="00277632"/>
    <w:rsid w:val="00277FF8"/>
    <w:rsid w:val="0028006A"/>
    <w:rsid w:val="0028232B"/>
    <w:rsid w:val="0029736D"/>
    <w:rsid w:val="002977A8"/>
    <w:rsid w:val="00297BB5"/>
    <w:rsid w:val="002A0A27"/>
    <w:rsid w:val="002A3C04"/>
    <w:rsid w:val="002B3E03"/>
    <w:rsid w:val="002B636B"/>
    <w:rsid w:val="002C2CD3"/>
    <w:rsid w:val="002C6E3F"/>
    <w:rsid w:val="002D210A"/>
    <w:rsid w:val="002E220E"/>
    <w:rsid w:val="002E470E"/>
    <w:rsid w:val="00304962"/>
    <w:rsid w:val="00313F8E"/>
    <w:rsid w:val="00322E12"/>
    <w:rsid w:val="003263EE"/>
    <w:rsid w:val="00327CC6"/>
    <w:rsid w:val="00327F34"/>
    <w:rsid w:val="00335003"/>
    <w:rsid w:val="003367C6"/>
    <w:rsid w:val="00336A2E"/>
    <w:rsid w:val="00342E1F"/>
    <w:rsid w:val="00344E8F"/>
    <w:rsid w:val="00346C97"/>
    <w:rsid w:val="003615E6"/>
    <w:rsid w:val="0036197F"/>
    <w:rsid w:val="00366238"/>
    <w:rsid w:val="00366CF7"/>
    <w:rsid w:val="00376E7F"/>
    <w:rsid w:val="003770CF"/>
    <w:rsid w:val="00377802"/>
    <w:rsid w:val="0039096F"/>
    <w:rsid w:val="00390FA0"/>
    <w:rsid w:val="00392238"/>
    <w:rsid w:val="003936E5"/>
    <w:rsid w:val="003A4DB6"/>
    <w:rsid w:val="003B0C5D"/>
    <w:rsid w:val="003C026C"/>
    <w:rsid w:val="003C3414"/>
    <w:rsid w:val="003C60CA"/>
    <w:rsid w:val="003D6BA3"/>
    <w:rsid w:val="00400189"/>
    <w:rsid w:val="00410600"/>
    <w:rsid w:val="0041529A"/>
    <w:rsid w:val="004158DE"/>
    <w:rsid w:val="004225C5"/>
    <w:rsid w:val="004347E5"/>
    <w:rsid w:val="004412E7"/>
    <w:rsid w:val="00441B8B"/>
    <w:rsid w:val="00444720"/>
    <w:rsid w:val="00444E5D"/>
    <w:rsid w:val="00447790"/>
    <w:rsid w:val="00457A9C"/>
    <w:rsid w:val="0046030B"/>
    <w:rsid w:val="004641E1"/>
    <w:rsid w:val="00464EAE"/>
    <w:rsid w:val="0048250F"/>
    <w:rsid w:val="00486BD7"/>
    <w:rsid w:val="00492E32"/>
    <w:rsid w:val="00493081"/>
    <w:rsid w:val="004A5082"/>
    <w:rsid w:val="004A7B19"/>
    <w:rsid w:val="004C4E1F"/>
    <w:rsid w:val="004C51C5"/>
    <w:rsid w:val="004C7D71"/>
    <w:rsid w:val="004D6C32"/>
    <w:rsid w:val="004E0C93"/>
    <w:rsid w:val="004F6AAA"/>
    <w:rsid w:val="005031A1"/>
    <w:rsid w:val="00517898"/>
    <w:rsid w:val="005219FC"/>
    <w:rsid w:val="005270C3"/>
    <w:rsid w:val="005441A1"/>
    <w:rsid w:val="00554845"/>
    <w:rsid w:val="00564B05"/>
    <w:rsid w:val="00567F86"/>
    <w:rsid w:val="0057029C"/>
    <w:rsid w:val="00581E28"/>
    <w:rsid w:val="005825E8"/>
    <w:rsid w:val="00583C19"/>
    <w:rsid w:val="0058434E"/>
    <w:rsid w:val="005924EB"/>
    <w:rsid w:val="00593FD0"/>
    <w:rsid w:val="005A1047"/>
    <w:rsid w:val="005A1DBB"/>
    <w:rsid w:val="005B1984"/>
    <w:rsid w:val="005B2CE5"/>
    <w:rsid w:val="005B424A"/>
    <w:rsid w:val="005B5A3C"/>
    <w:rsid w:val="005C0554"/>
    <w:rsid w:val="005C507B"/>
    <w:rsid w:val="005D6D05"/>
    <w:rsid w:val="005E0BD2"/>
    <w:rsid w:val="005E1C23"/>
    <w:rsid w:val="005F1666"/>
    <w:rsid w:val="005F594E"/>
    <w:rsid w:val="005F7859"/>
    <w:rsid w:val="006020B5"/>
    <w:rsid w:val="006034DB"/>
    <w:rsid w:val="0060576C"/>
    <w:rsid w:val="006118C9"/>
    <w:rsid w:val="00612A49"/>
    <w:rsid w:val="00612D6A"/>
    <w:rsid w:val="0063159C"/>
    <w:rsid w:val="00634EA1"/>
    <w:rsid w:val="00634FDA"/>
    <w:rsid w:val="00642B9A"/>
    <w:rsid w:val="006459E0"/>
    <w:rsid w:val="0064699C"/>
    <w:rsid w:val="00650A5E"/>
    <w:rsid w:val="00652F56"/>
    <w:rsid w:val="006709A9"/>
    <w:rsid w:val="006832E7"/>
    <w:rsid w:val="0069014C"/>
    <w:rsid w:val="006A6EB8"/>
    <w:rsid w:val="006A74D7"/>
    <w:rsid w:val="006A7FB5"/>
    <w:rsid w:val="006B3AD3"/>
    <w:rsid w:val="006C018A"/>
    <w:rsid w:val="006C2406"/>
    <w:rsid w:val="006C6D04"/>
    <w:rsid w:val="006D03B7"/>
    <w:rsid w:val="006D387D"/>
    <w:rsid w:val="006D4B27"/>
    <w:rsid w:val="006F2379"/>
    <w:rsid w:val="00711957"/>
    <w:rsid w:val="0071776C"/>
    <w:rsid w:val="00720199"/>
    <w:rsid w:val="00723179"/>
    <w:rsid w:val="00723F9B"/>
    <w:rsid w:val="00730D01"/>
    <w:rsid w:val="00750D5B"/>
    <w:rsid w:val="0078598B"/>
    <w:rsid w:val="00785C7C"/>
    <w:rsid w:val="00797CF9"/>
    <w:rsid w:val="007A4334"/>
    <w:rsid w:val="007A5366"/>
    <w:rsid w:val="007A562F"/>
    <w:rsid w:val="007A613A"/>
    <w:rsid w:val="007B0444"/>
    <w:rsid w:val="007B6E09"/>
    <w:rsid w:val="007C0255"/>
    <w:rsid w:val="007C17CC"/>
    <w:rsid w:val="007C6620"/>
    <w:rsid w:val="007D0C42"/>
    <w:rsid w:val="007E3497"/>
    <w:rsid w:val="007E4D60"/>
    <w:rsid w:val="007E6EA6"/>
    <w:rsid w:val="00803B48"/>
    <w:rsid w:val="00814D72"/>
    <w:rsid w:val="00835B1D"/>
    <w:rsid w:val="00844DC7"/>
    <w:rsid w:val="008465F4"/>
    <w:rsid w:val="008476F1"/>
    <w:rsid w:val="00850A86"/>
    <w:rsid w:val="008518EA"/>
    <w:rsid w:val="0085452F"/>
    <w:rsid w:val="0085473D"/>
    <w:rsid w:val="00854EFD"/>
    <w:rsid w:val="00857EF0"/>
    <w:rsid w:val="00860DC0"/>
    <w:rsid w:val="00865306"/>
    <w:rsid w:val="0086578D"/>
    <w:rsid w:val="00877D2E"/>
    <w:rsid w:val="00880C1D"/>
    <w:rsid w:val="008A4748"/>
    <w:rsid w:val="008A5B39"/>
    <w:rsid w:val="008A6574"/>
    <w:rsid w:val="008B3892"/>
    <w:rsid w:val="008B7AD8"/>
    <w:rsid w:val="008D010F"/>
    <w:rsid w:val="008D365F"/>
    <w:rsid w:val="008D451F"/>
    <w:rsid w:val="008D7C69"/>
    <w:rsid w:val="008E7C0D"/>
    <w:rsid w:val="008F4BFE"/>
    <w:rsid w:val="00902176"/>
    <w:rsid w:val="009023D2"/>
    <w:rsid w:val="0090361A"/>
    <w:rsid w:val="00904BA7"/>
    <w:rsid w:val="009107A4"/>
    <w:rsid w:val="00911F63"/>
    <w:rsid w:val="00915628"/>
    <w:rsid w:val="0091629A"/>
    <w:rsid w:val="00925B7D"/>
    <w:rsid w:val="00937A91"/>
    <w:rsid w:val="00946510"/>
    <w:rsid w:val="009635AC"/>
    <w:rsid w:val="00971418"/>
    <w:rsid w:val="009A17BF"/>
    <w:rsid w:val="009A5251"/>
    <w:rsid w:val="009C0A5A"/>
    <w:rsid w:val="009D17FA"/>
    <w:rsid w:val="009D4619"/>
    <w:rsid w:val="009E1CA1"/>
    <w:rsid w:val="00A015D3"/>
    <w:rsid w:val="00A24C24"/>
    <w:rsid w:val="00A26381"/>
    <w:rsid w:val="00A3524A"/>
    <w:rsid w:val="00A47FDA"/>
    <w:rsid w:val="00A627E1"/>
    <w:rsid w:val="00A64310"/>
    <w:rsid w:val="00A66EF1"/>
    <w:rsid w:val="00A9377E"/>
    <w:rsid w:val="00A95888"/>
    <w:rsid w:val="00AA483D"/>
    <w:rsid w:val="00AA5C4E"/>
    <w:rsid w:val="00AB2FAD"/>
    <w:rsid w:val="00AB5791"/>
    <w:rsid w:val="00AC25F1"/>
    <w:rsid w:val="00AD2F64"/>
    <w:rsid w:val="00AE563F"/>
    <w:rsid w:val="00AE5936"/>
    <w:rsid w:val="00AF21C2"/>
    <w:rsid w:val="00B0085D"/>
    <w:rsid w:val="00B01109"/>
    <w:rsid w:val="00B02492"/>
    <w:rsid w:val="00B06511"/>
    <w:rsid w:val="00B1738F"/>
    <w:rsid w:val="00B250B9"/>
    <w:rsid w:val="00B30702"/>
    <w:rsid w:val="00B34803"/>
    <w:rsid w:val="00B519BB"/>
    <w:rsid w:val="00B54D7B"/>
    <w:rsid w:val="00B7087E"/>
    <w:rsid w:val="00B75854"/>
    <w:rsid w:val="00B80427"/>
    <w:rsid w:val="00B82816"/>
    <w:rsid w:val="00B84E75"/>
    <w:rsid w:val="00B90473"/>
    <w:rsid w:val="00B94872"/>
    <w:rsid w:val="00BA30FD"/>
    <w:rsid w:val="00BA44CE"/>
    <w:rsid w:val="00BC5FD9"/>
    <w:rsid w:val="00BE00D4"/>
    <w:rsid w:val="00BE4A72"/>
    <w:rsid w:val="00BE4D9F"/>
    <w:rsid w:val="00BE613F"/>
    <w:rsid w:val="00BF3114"/>
    <w:rsid w:val="00C13AC4"/>
    <w:rsid w:val="00C223FF"/>
    <w:rsid w:val="00C2547D"/>
    <w:rsid w:val="00C26384"/>
    <w:rsid w:val="00C3502C"/>
    <w:rsid w:val="00C40098"/>
    <w:rsid w:val="00C4277E"/>
    <w:rsid w:val="00C44AC4"/>
    <w:rsid w:val="00C45780"/>
    <w:rsid w:val="00C513B7"/>
    <w:rsid w:val="00C533F7"/>
    <w:rsid w:val="00C570F3"/>
    <w:rsid w:val="00C736EE"/>
    <w:rsid w:val="00C81110"/>
    <w:rsid w:val="00C94367"/>
    <w:rsid w:val="00CB097A"/>
    <w:rsid w:val="00CB17DB"/>
    <w:rsid w:val="00CB1BB8"/>
    <w:rsid w:val="00CD36D4"/>
    <w:rsid w:val="00CD434D"/>
    <w:rsid w:val="00CD4767"/>
    <w:rsid w:val="00CD7C88"/>
    <w:rsid w:val="00CE14F2"/>
    <w:rsid w:val="00CE4D97"/>
    <w:rsid w:val="00D03E55"/>
    <w:rsid w:val="00D119BF"/>
    <w:rsid w:val="00D12651"/>
    <w:rsid w:val="00D144A6"/>
    <w:rsid w:val="00D2112D"/>
    <w:rsid w:val="00D27CA8"/>
    <w:rsid w:val="00D33ED6"/>
    <w:rsid w:val="00D50DA0"/>
    <w:rsid w:val="00D55E7E"/>
    <w:rsid w:val="00D71AC4"/>
    <w:rsid w:val="00D75535"/>
    <w:rsid w:val="00D769A7"/>
    <w:rsid w:val="00D82512"/>
    <w:rsid w:val="00D8295C"/>
    <w:rsid w:val="00D85033"/>
    <w:rsid w:val="00D90208"/>
    <w:rsid w:val="00D926F0"/>
    <w:rsid w:val="00DA1F12"/>
    <w:rsid w:val="00DA28AD"/>
    <w:rsid w:val="00DA6662"/>
    <w:rsid w:val="00DA672B"/>
    <w:rsid w:val="00DB2E6C"/>
    <w:rsid w:val="00DB4CF1"/>
    <w:rsid w:val="00DD1F9E"/>
    <w:rsid w:val="00DD2484"/>
    <w:rsid w:val="00DE5C94"/>
    <w:rsid w:val="00DF3D75"/>
    <w:rsid w:val="00E014A7"/>
    <w:rsid w:val="00E02A0A"/>
    <w:rsid w:val="00E048DD"/>
    <w:rsid w:val="00E049F7"/>
    <w:rsid w:val="00E07534"/>
    <w:rsid w:val="00E22915"/>
    <w:rsid w:val="00E23F20"/>
    <w:rsid w:val="00E3017E"/>
    <w:rsid w:val="00E32733"/>
    <w:rsid w:val="00E33D98"/>
    <w:rsid w:val="00E36EE7"/>
    <w:rsid w:val="00E42DBB"/>
    <w:rsid w:val="00E5057B"/>
    <w:rsid w:val="00E56663"/>
    <w:rsid w:val="00E629C4"/>
    <w:rsid w:val="00E6394D"/>
    <w:rsid w:val="00E7664F"/>
    <w:rsid w:val="00E82DB6"/>
    <w:rsid w:val="00E84315"/>
    <w:rsid w:val="00EA6C81"/>
    <w:rsid w:val="00EA6FA1"/>
    <w:rsid w:val="00EA76AD"/>
    <w:rsid w:val="00EB3106"/>
    <w:rsid w:val="00EB473D"/>
    <w:rsid w:val="00EC62A6"/>
    <w:rsid w:val="00ED0078"/>
    <w:rsid w:val="00ED798F"/>
    <w:rsid w:val="00ED79E3"/>
    <w:rsid w:val="00EE704D"/>
    <w:rsid w:val="00EF1707"/>
    <w:rsid w:val="00EF191F"/>
    <w:rsid w:val="00EF2FF3"/>
    <w:rsid w:val="00EF5CE2"/>
    <w:rsid w:val="00EF62CC"/>
    <w:rsid w:val="00EF7808"/>
    <w:rsid w:val="00F019A1"/>
    <w:rsid w:val="00F02279"/>
    <w:rsid w:val="00F10D35"/>
    <w:rsid w:val="00F12B93"/>
    <w:rsid w:val="00F138F4"/>
    <w:rsid w:val="00F154A1"/>
    <w:rsid w:val="00F20AD2"/>
    <w:rsid w:val="00F3140C"/>
    <w:rsid w:val="00F403A0"/>
    <w:rsid w:val="00F46A5C"/>
    <w:rsid w:val="00F47FC8"/>
    <w:rsid w:val="00F665A8"/>
    <w:rsid w:val="00F67392"/>
    <w:rsid w:val="00F75950"/>
    <w:rsid w:val="00F90CB8"/>
    <w:rsid w:val="00FC4778"/>
    <w:rsid w:val="00FC58B6"/>
    <w:rsid w:val="00FD4C7A"/>
    <w:rsid w:val="00FE1048"/>
    <w:rsid w:val="00FF4623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4AA7655"/>
  <w15:docId w15:val="{4B0F2E2B-C030-499E-95FC-43E0F700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A49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612A4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12A4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Nagwek3">
    <w:name w:val="heading 3"/>
    <w:basedOn w:val="Normalny"/>
    <w:next w:val="Normalny"/>
    <w:qFormat/>
    <w:rsid w:val="00612A4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612A49"/>
    <w:pPr>
      <w:keepNext/>
      <w:numPr>
        <w:ilvl w:val="3"/>
        <w:numId w:val="1"/>
      </w:numPr>
      <w:jc w:val="center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12A49"/>
    <w:pPr>
      <w:keepNext/>
      <w:numPr>
        <w:ilvl w:val="4"/>
        <w:numId w:val="1"/>
      </w:numPr>
      <w:jc w:val="center"/>
      <w:outlineLvl w:val="4"/>
    </w:pPr>
    <w:rPr>
      <w:sz w:val="24"/>
      <w:szCs w:val="24"/>
    </w:rPr>
  </w:style>
  <w:style w:type="paragraph" w:styleId="Nagwek6">
    <w:name w:val="heading 6"/>
    <w:basedOn w:val="Normalny"/>
    <w:next w:val="Normalny"/>
    <w:qFormat/>
    <w:rsid w:val="00612A49"/>
    <w:pPr>
      <w:keepNext/>
      <w:numPr>
        <w:ilvl w:val="5"/>
        <w:numId w:val="1"/>
      </w:numPr>
      <w:ind w:left="567"/>
      <w:jc w:val="center"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qFormat/>
    <w:rsid w:val="00612A49"/>
    <w:pPr>
      <w:keepNext/>
      <w:numPr>
        <w:ilvl w:val="6"/>
        <w:numId w:val="1"/>
      </w:numPr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612A49"/>
    <w:pPr>
      <w:keepNext/>
      <w:numPr>
        <w:ilvl w:val="7"/>
        <w:numId w:val="1"/>
      </w:numPr>
      <w:ind w:left="465"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qFormat/>
    <w:rsid w:val="00612A49"/>
    <w:pPr>
      <w:keepNext/>
      <w:numPr>
        <w:ilvl w:val="8"/>
        <w:numId w:val="1"/>
      </w:numPr>
      <w:ind w:left="227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12A49"/>
    <w:rPr>
      <w:rFonts w:ascii="Times New Roman" w:hAnsi="Times New Roman"/>
    </w:rPr>
  </w:style>
  <w:style w:type="character" w:customStyle="1" w:styleId="WW8Num3z1">
    <w:name w:val="WW8Num3z1"/>
    <w:rsid w:val="00612A49"/>
    <w:rPr>
      <w:rFonts w:ascii="Times New Roman" w:eastAsia="Times New Roman" w:hAnsi="Times New Roman"/>
    </w:rPr>
  </w:style>
  <w:style w:type="character" w:customStyle="1" w:styleId="WW8Num4z1">
    <w:name w:val="WW8Num4z1"/>
    <w:rsid w:val="00612A49"/>
    <w:rPr>
      <w:rFonts w:ascii="Times New Roman" w:eastAsia="Times New Roman" w:hAnsi="Times New Roman"/>
    </w:rPr>
  </w:style>
  <w:style w:type="character" w:customStyle="1" w:styleId="WW8Num5z0">
    <w:name w:val="WW8Num5z0"/>
    <w:rsid w:val="00612A49"/>
    <w:rPr>
      <w:rFonts w:ascii="Times New Roman" w:hAnsi="Times New Roman" w:cs="Times New Roman"/>
      <w:sz w:val="18"/>
      <w:szCs w:val="18"/>
    </w:rPr>
  </w:style>
  <w:style w:type="character" w:customStyle="1" w:styleId="WW8Num5z1">
    <w:name w:val="WW8Num5z1"/>
    <w:rsid w:val="00612A49"/>
    <w:rPr>
      <w:rFonts w:ascii="Courier New" w:hAnsi="Courier New" w:cs="Courier New"/>
    </w:rPr>
  </w:style>
  <w:style w:type="character" w:customStyle="1" w:styleId="WW8Num5z2">
    <w:name w:val="WW8Num5z2"/>
    <w:rsid w:val="00612A49"/>
    <w:rPr>
      <w:rFonts w:ascii="Wingdings" w:hAnsi="Wingdings"/>
    </w:rPr>
  </w:style>
  <w:style w:type="character" w:customStyle="1" w:styleId="WW8Num5z3">
    <w:name w:val="WW8Num5z3"/>
    <w:rsid w:val="00612A49"/>
    <w:rPr>
      <w:rFonts w:ascii="Symbol" w:hAnsi="Symbol"/>
    </w:rPr>
  </w:style>
  <w:style w:type="character" w:customStyle="1" w:styleId="WW8Num6z0">
    <w:name w:val="WW8Num6z0"/>
    <w:rsid w:val="00612A4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z1">
    <w:name w:val="WW8Num7z1"/>
    <w:rsid w:val="00612A49"/>
    <w:rPr>
      <w:rFonts w:ascii="Courier New" w:hAnsi="Courier New" w:cs="Courier New"/>
    </w:rPr>
  </w:style>
  <w:style w:type="character" w:customStyle="1" w:styleId="WW8Num7z2">
    <w:name w:val="WW8Num7z2"/>
    <w:rsid w:val="00612A49"/>
    <w:rPr>
      <w:rFonts w:ascii="Wingdings" w:hAnsi="Wingdings"/>
    </w:rPr>
  </w:style>
  <w:style w:type="character" w:customStyle="1" w:styleId="WW8Num7z3">
    <w:name w:val="WW8Num7z3"/>
    <w:rsid w:val="00612A49"/>
    <w:rPr>
      <w:rFonts w:ascii="Symbol" w:hAnsi="Symbol"/>
    </w:rPr>
  </w:style>
  <w:style w:type="character" w:customStyle="1" w:styleId="WW8Num11z1">
    <w:name w:val="WW8Num11z1"/>
    <w:rsid w:val="00612A49"/>
    <w:rPr>
      <w:rFonts w:ascii="Courier New" w:hAnsi="Courier New" w:cs="Courier New"/>
    </w:rPr>
  </w:style>
  <w:style w:type="character" w:customStyle="1" w:styleId="WW8Num11z2">
    <w:name w:val="WW8Num11z2"/>
    <w:rsid w:val="00612A49"/>
    <w:rPr>
      <w:rFonts w:ascii="Wingdings" w:hAnsi="Wingdings"/>
    </w:rPr>
  </w:style>
  <w:style w:type="character" w:customStyle="1" w:styleId="WW8Num11z3">
    <w:name w:val="WW8Num11z3"/>
    <w:rsid w:val="00612A49"/>
    <w:rPr>
      <w:rFonts w:ascii="Symbol" w:hAnsi="Symbol"/>
    </w:rPr>
  </w:style>
  <w:style w:type="character" w:customStyle="1" w:styleId="WW8Num13z0">
    <w:name w:val="WW8Num13z0"/>
    <w:rsid w:val="00612A4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4z0">
    <w:name w:val="WW8Num14z0"/>
    <w:rsid w:val="00612A4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14z1">
    <w:name w:val="WW8Num14z1"/>
    <w:rsid w:val="00612A49"/>
    <w:rPr>
      <w:rFonts w:ascii="Courier New" w:hAnsi="Courier New" w:cs="Courier New"/>
    </w:rPr>
  </w:style>
  <w:style w:type="character" w:customStyle="1" w:styleId="WW8Num14z3">
    <w:name w:val="WW8Num14z3"/>
    <w:rsid w:val="00612A49"/>
    <w:rPr>
      <w:rFonts w:ascii="Symbol" w:hAnsi="Symbol"/>
    </w:rPr>
  </w:style>
  <w:style w:type="character" w:customStyle="1" w:styleId="WW8Num16z0">
    <w:name w:val="WW8Num16z0"/>
    <w:rsid w:val="00612A49"/>
    <w:rPr>
      <w:rFonts w:ascii="Wingdings" w:hAnsi="Wingdings"/>
    </w:rPr>
  </w:style>
  <w:style w:type="character" w:customStyle="1" w:styleId="WW8Num16z1">
    <w:name w:val="WW8Num16z1"/>
    <w:rsid w:val="00612A49"/>
    <w:rPr>
      <w:rFonts w:ascii="Courier New" w:hAnsi="Courier New" w:cs="Courier New"/>
    </w:rPr>
  </w:style>
  <w:style w:type="character" w:customStyle="1" w:styleId="WW8Num16z3">
    <w:name w:val="WW8Num16z3"/>
    <w:rsid w:val="00612A49"/>
    <w:rPr>
      <w:rFonts w:ascii="Symbol" w:hAnsi="Symbol"/>
    </w:rPr>
  </w:style>
  <w:style w:type="character" w:customStyle="1" w:styleId="WW8Num18z0">
    <w:name w:val="WW8Num18z0"/>
    <w:rsid w:val="00612A49"/>
    <w:rPr>
      <w:rFonts w:ascii="Symbol" w:hAnsi="Symbol" w:cs="Times New Roman"/>
    </w:rPr>
  </w:style>
  <w:style w:type="character" w:customStyle="1" w:styleId="WW8Num19z1">
    <w:name w:val="WW8Num19z1"/>
    <w:rsid w:val="00612A49"/>
    <w:rPr>
      <w:rFonts w:ascii="Symbol" w:eastAsia="Times New Roman" w:hAnsi="Symbol" w:cs="Arial"/>
    </w:rPr>
  </w:style>
  <w:style w:type="character" w:customStyle="1" w:styleId="WW8Num20z0">
    <w:name w:val="WW8Num20z0"/>
    <w:rsid w:val="00612A49"/>
    <w:rPr>
      <w:rFonts w:ascii="Wingdings" w:hAnsi="Wingdings"/>
    </w:rPr>
  </w:style>
  <w:style w:type="character" w:customStyle="1" w:styleId="WW8Num20z1">
    <w:name w:val="WW8Num20z1"/>
    <w:rsid w:val="00612A49"/>
    <w:rPr>
      <w:rFonts w:ascii="Courier New" w:hAnsi="Courier New" w:cs="Courier New"/>
    </w:rPr>
  </w:style>
  <w:style w:type="character" w:customStyle="1" w:styleId="WW8Num20z3">
    <w:name w:val="WW8Num20z3"/>
    <w:rsid w:val="00612A49"/>
    <w:rPr>
      <w:rFonts w:ascii="Symbol" w:hAnsi="Symbol"/>
    </w:rPr>
  </w:style>
  <w:style w:type="character" w:customStyle="1" w:styleId="WW8Num21z0">
    <w:name w:val="WW8Num21z0"/>
    <w:rsid w:val="00612A49"/>
    <w:rPr>
      <w:rFonts w:ascii="Times New Roman" w:hAnsi="Times New Roman" w:cs="Times New Roman"/>
      <w:sz w:val="18"/>
      <w:szCs w:val="18"/>
    </w:rPr>
  </w:style>
  <w:style w:type="character" w:customStyle="1" w:styleId="WW8Num21z1">
    <w:name w:val="WW8Num21z1"/>
    <w:rsid w:val="00612A49"/>
    <w:rPr>
      <w:rFonts w:ascii="Courier New" w:hAnsi="Courier New" w:cs="Courier New"/>
    </w:rPr>
  </w:style>
  <w:style w:type="character" w:customStyle="1" w:styleId="WW8Num21z2">
    <w:name w:val="WW8Num21z2"/>
    <w:rsid w:val="00612A49"/>
    <w:rPr>
      <w:rFonts w:ascii="Wingdings" w:hAnsi="Wingdings"/>
    </w:rPr>
  </w:style>
  <w:style w:type="character" w:customStyle="1" w:styleId="WW8Num21z3">
    <w:name w:val="WW8Num21z3"/>
    <w:rsid w:val="00612A49"/>
    <w:rPr>
      <w:rFonts w:ascii="Symbol" w:hAnsi="Symbol"/>
    </w:rPr>
  </w:style>
  <w:style w:type="character" w:customStyle="1" w:styleId="WW8Num24z0">
    <w:name w:val="WW8Num24z0"/>
    <w:rsid w:val="00612A49"/>
    <w:rPr>
      <w:rFonts w:ascii="Wingdings" w:hAnsi="Wingdings"/>
    </w:rPr>
  </w:style>
  <w:style w:type="character" w:customStyle="1" w:styleId="WW8Num24z1">
    <w:name w:val="WW8Num24z1"/>
    <w:rsid w:val="00612A49"/>
    <w:rPr>
      <w:rFonts w:ascii="Courier New" w:hAnsi="Courier New" w:cs="Courier New"/>
    </w:rPr>
  </w:style>
  <w:style w:type="character" w:customStyle="1" w:styleId="WW8Num24z3">
    <w:name w:val="WW8Num24z3"/>
    <w:rsid w:val="00612A49"/>
    <w:rPr>
      <w:rFonts w:ascii="Symbol" w:hAnsi="Symbol"/>
    </w:rPr>
  </w:style>
  <w:style w:type="character" w:customStyle="1" w:styleId="WW8Num25z0">
    <w:name w:val="WW8Num25z0"/>
    <w:rsid w:val="00612A4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St23z0">
    <w:name w:val="WW8NumSt23z0"/>
    <w:rsid w:val="00612A49"/>
    <w:rPr>
      <w:rFonts w:ascii="Symbol" w:hAnsi="Symbol"/>
    </w:rPr>
  </w:style>
  <w:style w:type="character" w:customStyle="1" w:styleId="Domylnaczcionkaakapitu1">
    <w:name w:val="Domyślna czcionka akapitu1"/>
    <w:rsid w:val="00612A49"/>
  </w:style>
  <w:style w:type="character" w:styleId="Numerstrony">
    <w:name w:val="page number"/>
    <w:basedOn w:val="Domylnaczcionkaakapitu1"/>
    <w:rsid w:val="00612A49"/>
  </w:style>
  <w:style w:type="character" w:customStyle="1" w:styleId="Znakinumeracji">
    <w:name w:val="Znaki numeracji"/>
    <w:rsid w:val="00612A49"/>
  </w:style>
  <w:style w:type="character" w:customStyle="1" w:styleId="Symbolewypunktowania">
    <w:name w:val="Symbole wypunktowania"/>
    <w:rsid w:val="00612A49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612A49"/>
    <w:rPr>
      <w:rFonts w:ascii="Times New Roman" w:hAnsi="Times New Roman"/>
    </w:rPr>
  </w:style>
  <w:style w:type="character" w:customStyle="1" w:styleId="WW8Num4z0">
    <w:name w:val="WW8Num4z0"/>
    <w:rsid w:val="00612A49"/>
    <w:rPr>
      <w:rFonts w:ascii="Times New Roman" w:hAnsi="Times New Roman" w:cs="Times New Roman"/>
      <w:b w:val="0"/>
      <w:i w:val="0"/>
      <w:color w:val="000000"/>
      <w:sz w:val="24"/>
      <w:szCs w:val="24"/>
      <w:u w:val="none"/>
    </w:rPr>
  </w:style>
  <w:style w:type="character" w:customStyle="1" w:styleId="WW8Num7z0">
    <w:name w:val="WW8Num7z0"/>
    <w:rsid w:val="00612A49"/>
    <w:rPr>
      <w:rFonts w:ascii="Times New Roman" w:hAnsi="Times New Roman" w:cs="Times New Roman"/>
      <w:b/>
      <w:i w:val="0"/>
      <w:color w:val="000000"/>
      <w:sz w:val="24"/>
      <w:szCs w:val="24"/>
      <w:u w:val="none"/>
    </w:rPr>
  </w:style>
  <w:style w:type="character" w:customStyle="1" w:styleId="WW8Num10z0">
    <w:name w:val="WW8Num10z0"/>
    <w:rsid w:val="00612A49"/>
    <w:rPr>
      <w:rFonts w:ascii="Symbol" w:hAnsi="Symbol" w:cs="Times New Roman"/>
    </w:rPr>
  </w:style>
  <w:style w:type="character" w:customStyle="1" w:styleId="WW-Domylnaczcionkaakapitu">
    <w:name w:val="WW-Domyślna czcionka akapitu"/>
    <w:rsid w:val="00612A49"/>
  </w:style>
  <w:style w:type="character" w:customStyle="1" w:styleId="Znakiprzypiswdolnych">
    <w:name w:val="Znaki przypisów dolnych"/>
    <w:rsid w:val="00612A49"/>
    <w:rPr>
      <w:vertAlign w:val="superscript"/>
    </w:rPr>
  </w:style>
  <w:style w:type="character" w:styleId="Odwoanieprzypisudolnego">
    <w:name w:val="footnote reference"/>
    <w:uiPriority w:val="99"/>
    <w:semiHidden/>
    <w:rsid w:val="00612A49"/>
    <w:rPr>
      <w:vertAlign w:val="superscript"/>
    </w:rPr>
  </w:style>
  <w:style w:type="character" w:styleId="Odwoanieprzypisukocowego">
    <w:name w:val="endnote reference"/>
    <w:semiHidden/>
    <w:rsid w:val="00612A49"/>
    <w:rPr>
      <w:vertAlign w:val="superscript"/>
    </w:rPr>
  </w:style>
  <w:style w:type="character" w:customStyle="1" w:styleId="Znakiprzypiswkocowych">
    <w:name w:val="Znaki przypisów końcowych"/>
    <w:rsid w:val="00612A49"/>
  </w:style>
  <w:style w:type="paragraph" w:customStyle="1" w:styleId="Nagwek20">
    <w:name w:val="Nagłówek2"/>
    <w:basedOn w:val="Normalny"/>
    <w:next w:val="Tekstpodstawowy"/>
    <w:rsid w:val="00612A4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12A49"/>
    <w:pPr>
      <w:spacing w:line="360" w:lineRule="auto"/>
      <w:jc w:val="both"/>
    </w:pPr>
    <w:rPr>
      <w:color w:val="000000"/>
      <w:sz w:val="28"/>
      <w:szCs w:val="28"/>
      <w:lang w:val="cs-CZ"/>
    </w:rPr>
  </w:style>
  <w:style w:type="paragraph" w:styleId="Lista">
    <w:name w:val="List"/>
    <w:basedOn w:val="Tekstpodstawowy"/>
    <w:rsid w:val="00612A49"/>
    <w:rPr>
      <w:rFonts w:cs="Lucida Sans Unicode"/>
    </w:rPr>
  </w:style>
  <w:style w:type="paragraph" w:customStyle="1" w:styleId="Podpis2">
    <w:name w:val="Podpis2"/>
    <w:basedOn w:val="Normalny"/>
    <w:rsid w:val="00612A4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612A49"/>
    <w:pPr>
      <w:suppressLineNumbers/>
    </w:pPr>
    <w:rPr>
      <w:rFonts w:cs="Lucida Sans Unicode"/>
    </w:rPr>
  </w:style>
  <w:style w:type="paragraph" w:customStyle="1" w:styleId="BodySingle">
    <w:name w:val="Body Single"/>
    <w:rsid w:val="00612A49"/>
    <w:pPr>
      <w:suppressAutoHyphens/>
      <w:spacing w:before="120"/>
    </w:pPr>
    <w:rPr>
      <w:color w:val="000000"/>
      <w:sz w:val="24"/>
      <w:szCs w:val="24"/>
      <w:u w:val="single"/>
      <w:lang w:val="cs-CZ" w:eastAsia="ar-SA"/>
    </w:rPr>
  </w:style>
  <w:style w:type="paragraph" w:customStyle="1" w:styleId="Bullet1">
    <w:name w:val="Bullet 1"/>
    <w:rsid w:val="00612A49"/>
    <w:pPr>
      <w:suppressAutoHyphens/>
      <w:ind w:left="993" w:hanging="143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">
    <w:name w:val="Bullet"/>
    <w:rsid w:val="00612A49"/>
    <w:pPr>
      <w:suppressAutoHyphens/>
      <w:ind w:left="993" w:hanging="142"/>
      <w:jc w:val="both"/>
    </w:pPr>
    <w:rPr>
      <w:color w:val="000000"/>
      <w:sz w:val="24"/>
      <w:szCs w:val="24"/>
      <w:lang w:val="cs-CZ" w:eastAsia="ar-SA"/>
    </w:rPr>
  </w:style>
  <w:style w:type="paragraph" w:customStyle="1" w:styleId="NumberList">
    <w:name w:val="Number List"/>
    <w:rsid w:val="00612A49"/>
    <w:pPr>
      <w:suppressAutoHyphens/>
      <w:ind w:left="680"/>
    </w:pPr>
    <w:rPr>
      <w:color w:val="000000"/>
      <w:sz w:val="24"/>
      <w:szCs w:val="24"/>
      <w:lang w:val="cs-CZ" w:eastAsia="ar-SA"/>
    </w:rPr>
  </w:style>
  <w:style w:type="paragraph" w:customStyle="1" w:styleId="Nadtytu">
    <w:name w:val="Nadtytuł"/>
    <w:rsid w:val="00612A49"/>
    <w:pPr>
      <w:suppressAutoHyphens/>
      <w:ind w:firstLine="1134"/>
      <w:jc w:val="center"/>
    </w:pPr>
    <w:rPr>
      <w:rFonts w:ascii="Arial" w:hAnsi="Arial" w:cs="Arial"/>
      <w:b/>
      <w:bCs/>
      <w:smallCaps/>
      <w:color w:val="000000"/>
      <w:sz w:val="48"/>
      <w:szCs w:val="48"/>
      <w:lang w:val="cs-CZ" w:eastAsia="ar-SA"/>
    </w:rPr>
  </w:style>
  <w:style w:type="paragraph" w:styleId="Tytu">
    <w:name w:val="Title"/>
    <w:basedOn w:val="Normalny"/>
    <w:next w:val="Podtytu"/>
    <w:qFormat/>
    <w:rsid w:val="00612A49"/>
    <w:pPr>
      <w:ind w:left="226" w:hanging="226"/>
      <w:jc w:val="center"/>
    </w:pPr>
    <w:rPr>
      <w:b/>
      <w:bCs/>
      <w:smallCaps/>
      <w:color w:val="000000"/>
      <w:sz w:val="28"/>
      <w:szCs w:val="28"/>
    </w:rPr>
  </w:style>
  <w:style w:type="paragraph" w:styleId="Podtytu">
    <w:name w:val="Subtitle"/>
    <w:basedOn w:val="Nagwek20"/>
    <w:next w:val="Tekstpodstawowy"/>
    <w:qFormat/>
    <w:rsid w:val="00612A49"/>
    <w:pPr>
      <w:keepNext/>
      <w:spacing w:before="240" w:after="120"/>
      <w:jc w:val="center"/>
    </w:pPr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odtytu1">
    <w:name w:val="Podtytuł1"/>
    <w:rsid w:val="00612A49"/>
    <w:pPr>
      <w:suppressAutoHyphens/>
      <w:spacing w:before="480" w:after="120"/>
      <w:ind w:left="567" w:hanging="567"/>
    </w:pPr>
    <w:rPr>
      <w:b/>
      <w:bCs/>
      <w:color w:val="000000"/>
      <w:sz w:val="28"/>
      <w:szCs w:val="28"/>
      <w:lang w:eastAsia="ar-SA"/>
    </w:rPr>
  </w:style>
  <w:style w:type="paragraph" w:customStyle="1" w:styleId="Podtytu2">
    <w:name w:val="Podtytuł2"/>
    <w:rsid w:val="00612A49"/>
    <w:pPr>
      <w:suppressAutoHyphens/>
      <w:spacing w:before="120" w:after="120"/>
      <w:ind w:left="567" w:hanging="567"/>
    </w:pPr>
    <w:rPr>
      <w:b/>
      <w:bCs/>
      <w:color w:val="000000"/>
      <w:sz w:val="24"/>
      <w:szCs w:val="24"/>
      <w:lang w:eastAsia="ar-SA"/>
    </w:rPr>
  </w:style>
  <w:style w:type="paragraph" w:styleId="Nagwek">
    <w:name w:val="header"/>
    <w:rsid w:val="00612A49"/>
    <w:pPr>
      <w:suppressAutoHyphens/>
    </w:pPr>
    <w:rPr>
      <w:rFonts w:ascii="Arial" w:hAnsi="Arial" w:cs="Arial"/>
      <w:b/>
      <w:bCs/>
      <w:color w:val="000000"/>
      <w:lang w:val="cs-CZ" w:eastAsia="ar-SA"/>
    </w:rPr>
  </w:style>
  <w:style w:type="paragraph" w:customStyle="1" w:styleId="Subhead">
    <w:name w:val="Subhead"/>
    <w:rsid w:val="00612A49"/>
    <w:pPr>
      <w:suppressAutoHyphens/>
    </w:pPr>
    <w:rPr>
      <w:b/>
      <w:bCs/>
      <w:i/>
      <w:iCs/>
      <w:color w:val="000000"/>
      <w:sz w:val="24"/>
      <w:szCs w:val="24"/>
      <w:lang w:val="cs-CZ" w:eastAsia="ar-SA"/>
    </w:rPr>
  </w:style>
  <w:style w:type="paragraph" w:customStyle="1" w:styleId="TableText">
    <w:name w:val="Table Text"/>
    <w:rsid w:val="00612A49"/>
    <w:pPr>
      <w:suppressAutoHyphens/>
    </w:pPr>
    <w:rPr>
      <w:color w:val="000000"/>
      <w:lang w:val="cs-CZ" w:eastAsia="ar-SA"/>
    </w:rPr>
  </w:style>
  <w:style w:type="paragraph" w:customStyle="1" w:styleId="Gdzie">
    <w:name w:val="Gdzie"/>
    <w:rsid w:val="00612A49"/>
    <w:pPr>
      <w:suppressAutoHyphens/>
      <w:ind w:left="1814" w:hanging="680"/>
      <w:jc w:val="both"/>
    </w:pPr>
    <w:rPr>
      <w:color w:val="000000"/>
      <w:sz w:val="24"/>
      <w:szCs w:val="24"/>
      <w:lang w:val="cs-CZ" w:eastAsia="ar-SA"/>
    </w:rPr>
  </w:style>
  <w:style w:type="paragraph" w:customStyle="1" w:styleId="bullet2">
    <w:name w:val="bullet2"/>
    <w:rsid w:val="00612A49"/>
    <w:pPr>
      <w:suppressAutoHyphens/>
      <w:ind w:left="567"/>
      <w:jc w:val="both"/>
    </w:pPr>
    <w:rPr>
      <w:color w:val="000000"/>
      <w:sz w:val="24"/>
      <w:szCs w:val="24"/>
      <w:lang w:eastAsia="ar-SA"/>
    </w:rPr>
  </w:style>
  <w:style w:type="paragraph" w:customStyle="1" w:styleId="Spistreci1">
    <w:name w:val="Spis treści1"/>
    <w:rsid w:val="00612A49"/>
    <w:pPr>
      <w:suppressAutoHyphens/>
      <w:spacing w:line="360" w:lineRule="auto"/>
      <w:ind w:left="-283"/>
    </w:pPr>
    <w:rPr>
      <w:b/>
      <w:bCs/>
      <w:smallCaps/>
      <w:color w:val="000000"/>
      <w:sz w:val="24"/>
      <w:szCs w:val="24"/>
      <w:lang w:eastAsia="ar-SA"/>
    </w:rPr>
  </w:style>
  <w:style w:type="paragraph" w:customStyle="1" w:styleId="Spistreci2">
    <w:name w:val="Spis treści2"/>
    <w:rsid w:val="00612A49"/>
    <w:pPr>
      <w:suppressAutoHyphens/>
      <w:spacing w:line="360" w:lineRule="auto"/>
    </w:pPr>
    <w:rPr>
      <w:color w:val="000000"/>
      <w:sz w:val="24"/>
      <w:szCs w:val="24"/>
      <w:lang w:eastAsia="ar-SA"/>
    </w:rPr>
  </w:style>
  <w:style w:type="paragraph" w:customStyle="1" w:styleId="Spistreci3">
    <w:name w:val="Spis treści3"/>
    <w:rsid w:val="00612A49"/>
    <w:pPr>
      <w:suppressAutoHyphens/>
      <w:spacing w:line="360" w:lineRule="auto"/>
      <w:ind w:left="397"/>
    </w:pPr>
    <w:rPr>
      <w:color w:val="000000"/>
      <w:sz w:val="24"/>
      <w:szCs w:val="24"/>
      <w:lang w:eastAsia="ar-SA"/>
    </w:rPr>
  </w:style>
  <w:style w:type="paragraph" w:customStyle="1" w:styleId="Spistreci4">
    <w:name w:val="Spis treści4"/>
    <w:rsid w:val="00612A49"/>
    <w:pPr>
      <w:suppressAutoHyphens/>
      <w:ind w:left="1643" w:hanging="680"/>
    </w:pPr>
    <w:rPr>
      <w:color w:val="000000"/>
      <w:sz w:val="24"/>
      <w:szCs w:val="24"/>
      <w:lang w:val="cs-CZ" w:eastAsia="ar-SA"/>
    </w:rPr>
  </w:style>
  <w:style w:type="paragraph" w:customStyle="1" w:styleId="Podtytu3">
    <w:name w:val="Podtytuł3"/>
    <w:rsid w:val="00612A49"/>
    <w:pPr>
      <w:suppressAutoHyphens/>
      <w:spacing w:before="120" w:after="120"/>
      <w:ind w:left="567" w:hanging="567"/>
      <w:jc w:val="both"/>
    </w:pPr>
    <w:rPr>
      <w:color w:val="000000"/>
      <w:sz w:val="24"/>
      <w:szCs w:val="24"/>
      <w:u w:val="single"/>
      <w:lang w:eastAsia="ar-SA"/>
    </w:rPr>
  </w:style>
  <w:style w:type="paragraph" w:styleId="Stopka">
    <w:name w:val="footer"/>
    <w:basedOn w:val="Normalny"/>
    <w:link w:val="StopkaZnak"/>
    <w:uiPriority w:val="99"/>
    <w:rsid w:val="00612A49"/>
    <w:pPr>
      <w:tabs>
        <w:tab w:val="center" w:pos="4536"/>
        <w:tab w:val="right" w:pos="9072"/>
      </w:tabs>
    </w:pPr>
  </w:style>
  <w:style w:type="paragraph" w:customStyle="1" w:styleId="bullet2a">
    <w:name w:val="bullet2a"/>
    <w:rsid w:val="00612A49"/>
    <w:pPr>
      <w:suppressAutoHyphens/>
      <w:spacing w:before="56" w:after="56" w:line="277" w:lineRule="atLeast"/>
      <w:ind w:left="793" w:hanging="226"/>
    </w:pPr>
    <w:rPr>
      <w:color w:val="000000"/>
      <w:sz w:val="24"/>
      <w:szCs w:val="24"/>
      <w:lang w:eastAsia="ar-SA"/>
    </w:rPr>
  </w:style>
  <w:style w:type="paragraph" w:customStyle="1" w:styleId="bullet3">
    <w:name w:val="bullet 3"/>
    <w:basedOn w:val="bullet2"/>
    <w:rsid w:val="00612A49"/>
    <w:pPr>
      <w:tabs>
        <w:tab w:val="left" w:pos="851"/>
      </w:tabs>
    </w:pPr>
  </w:style>
  <w:style w:type="paragraph" w:styleId="Tekstpodstawowywcity">
    <w:name w:val="Body Text Indent"/>
    <w:basedOn w:val="Normalny"/>
    <w:rsid w:val="00612A49"/>
    <w:pPr>
      <w:ind w:left="397"/>
      <w:jc w:val="both"/>
    </w:pPr>
    <w:rPr>
      <w:sz w:val="24"/>
      <w:szCs w:val="24"/>
    </w:rPr>
  </w:style>
  <w:style w:type="paragraph" w:customStyle="1" w:styleId="Tekstpodstawowy31">
    <w:name w:val="Tekst podstawowy 31"/>
    <w:basedOn w:val="Normalny"/>
    <w:rsid w:val="00612A49"/>
    <w:pPr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612A49"/>
    <w:pPr>
      <w:ind w:left="284"/>
      <w:jc w:val="both"/>
    </w:pPr>
    <w:rPr>
      <w:sz w:val="24"/>
      <w:szCs w:val="24"/>
    </w:rPr>
  </w:style>
  <w:style w:type="paragraph" w:customStyle="1" w:styleId="Tekstpodstawowywcity31">
    <w:name w:val="Tekst podstawowy wcięty 31"/>
    <w:basedOn w:val="Normalny"/>
    <w:rsid w:val="00612A49"/>
    <w:pPr>
      <w:ind w:left="402" w:hanging="357"/>
      <w:jc w:val="both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612A49"/>
    <w:rPr>
      <w:szCs w:val="24"/>
    </w:rPr>
  </w:style>
  <w:style w:type="paragraph" w:customStyle="1" w:styleId="Default">
    <w:name w:val="Default"/>
    <w:rsid w:val="00612A49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customStyle="1" w:styleId="Normalny1">
    <w:name w:val="Normalny+1"/>
    <w:basedOn w:val="Default"/>
    <w:next w:val="Default"/>
    <w:rsid w:val="00612A49"/>
    <w:rPr>
      <w:rFonts w:cs="Times New Roman"/>
      <w:color w:val="auto"/>
    </w:rPr>
  </w:style>
  <w:style w:type="paragraph" w:customStyle="1" w:styleId="WW-Tekstpodstawowywcity3">
    <w:name w:val="WW-Tekst podstawowy wcięty 3"/>
    <w:basedOn w:val="Normalny"/>
    <w:rsid w:val="00612A49"/>
    <w:pPr>
      <w:ind w:left="402" w:hanging="357"/>
      <w:jc w:val="both"/>
    </w:pPr>
    <w:rPr>
      <w:sz w:val="24"/>
      <w:szCs w:val="24"/>
    </w:rPr>
  </w:style>
  <w:style w:type="paragraph" w:customStyle="1" w:styleId="Podpis1">
    <w:name w:val="Podpis1"/>
    <w:basedOn w:val="Normalny"/>
    <w:rsid w:val="00612A49"/>
    <w:pPr>
      <w:suppressLineNumbers/>
      <w:spacing w:before="120" w:after="120"/>
    </w:pPr>
    <w:rPr>
      <w:rFonts w:cs="Lucida Sans Unicode"/>
      <w:i/>
      <w:iCs/>
    </w:rPr>
  </w:style>
  <w:style w:type="paragraph" w:customStyle="1" w:styleId="Nagwek10">
    <w:name w:val="Nagłówek1"/>
    <w:basedOn w:val="Normalny"/>
    <w:next w:val="Tekstpodstawowy"/>
    <w:rsid w:val="00612A49"/>
    <w:pPr>
      <w:keepNext/>
      <w:spacing w:before="240" w:after="120"/>
    </w:pPr>
    <w:rPr>
      <w:rFonts w:ascii="Arial" w:eastAsia="Lucida Sans Unicode" w:hAnsi="Arial" w:cs="Lucida Sans Unicode"/>
      <w:sz w:val="28"/>
      <w:szCs w:val="28"/>
    </w:rPr>
  </w:style>
  <w:style w:type="paragraph" w:customStyle="1" w:styleId="Zawartotabeli">
    <w:name w:val="Zawartość tabeli"/>
    <w:basedOn w:val="Tekstpodstawowy"/>
    <w:rsid w:val="00612A49"/>
    <w:pPr>
      <w:suppressLineNumbers/>
    </w:pPr>
  </w:style>
  <w:style w:type="paragraph" w:customStyle="1" w:styleId="Nagwektabeli">
    <w:name w:val="Nagłówek tabeli"/>
    <w:basedOn w:val="Zawartotabeli"/>
    <w:rsid w:val="00612A49"/>
    <w:pPr>
      <w:jc w:val="center"/>
    </w:pPr>
    <w:rPr>
      <w:b/>
      <w:bCs/>
      <w:i/>
      <w:iCs/>
    </w:rPr>
  </w:style>
  <w:style w:type="paragraph" w:customStyle="1" w:styleId="WW-Tekstpodstawowy3">
    <w:name w:val="WW-Tekst podstawowy 3"/>
    <w:basedOn w:val="Normalny"/>
    <w:rsid w:val="00612A49"/>
    <w:pPr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612A49"/>
    <w:pPr>
      <w:ind w:left="284"/>
      <w:jc w:val="both"/>
    </w:pPr>
    <w:rPr>
      <w:sz w:val="24"/>
      <w:szCs w:val="24"/>
    </w:rPr>
  </w:style>
  <w:style w:type="paragraph" w:customStyle="1" w:styleId="WW-Tekstpodstawowy2">
    <w:name w:val="WW-Tekst podstawowy 2"/>
    <w:basedOn w:val="Normalny"/>
    <w:rsid w:val="00612A49"/>
    <w:rPr>
      <w:szCs w:val="24"/>
    </w:rPr>
  </w:style>
  <w:style w:type="paragraph" w:styleId="Tekstprzypisudolnego">
    <w:name w:val="footnote text"/>
    <w:basedOn w:val="Normalny"/>
    <w:link w:val="TekstprzypisudolnegoZnak"/>
    <w:semiHidden/>
    <w:rsid w:val="00612A49"/>
  </w:style>
  <w:style w:type="paragraph" w:styleId="NormalnyWeb">
    <w:name w:val="Normal (Web)"/>
    <w:basedOn w:val="Normalny"/>
    <w:rsid w:val="00612A49"/>
    <w:pPr>
      <w:spacing w:before="100" w:after="100"/>
    </w:pPr>
    <w:rPr>
      <w:sz w:val="24"/>
      <w:szCs w:val="24"/>
    </w:rPr>
  </w:style>
  <w:style w:type="paragraph" w:styleId="Tekstdymka">
    <w:name w:val="Balloon Text"/>
    <w:basedOn w:val="Normalny"/>
    <w:rsid w:val="00612A49"/>
    <w:rPr>
      <w:rFonts w:ascii="Tahoma" w:hAnsi="Tahoma" w:cs="Lucida Sans Unicode"/>
      <w:sz w:val="16"/>
      <w:szCs w:val="16"/>
    </w:rPr>
  </w:style>
  <w:style w:type="paragraph" w:customStyle="1" w:styleId="Plandokumentu1">
    <w:name w:val="Plan dokumentu1"/>
    <w:basedOn w:val="Normalny"/>
    <w:rsid w:val="00612A49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8A4748"/>
  </w:style>
  <w:style w:type="paragraph" w:styleId="Akapitzlist">
    <w:name w:val="List Paragraph"/>
    <w:basedOn w:val="Normalny"/>
    <w:uiPriority w:val="34"/>
    <w:qFormat/>
    <w:rsid w:val="003615E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5F1666"/>
    <w:rPr>
      <w:lang w:eastAsia="ar-SA"/>
    </w:rPr>
  </w:style>
  <w:style w:type="paragraph" w:customStyle="1" w:styleId="Normalny10">
    <w:name w:val="Normalny1"/>
    <w:basedOn w:val="Normalny"/>
    <w:rsid w:val="001E2972"/>
    <w:pPr>
      <w:widowControl w:val="0"/>
      <w:autoSpaceDE w:val="0"/>
    </w:pPr>
    <w:rPr>
      <w:lang w:eastAsia="en-US"/>
    </w:rPr>
  </w:style>
  <w:style w:type="table" w:styleId="Tabela-Siatka">
    <w:name w:val="Table Grid"/>
    <w:basedOn w:val="Standardowy"/>
    <w:rsid w:val="00503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0199"/>
    <w:rPr>
      <w:lang w:eastAsia="ar-SA"/>
    </w:rPr>
  </w:style>
  <w:style w:type="table" w:customStyle="1" w:styleId="Tabela-Siatka1">
    <w:name w:val="Tabela - Siatka1"/>
    <w:basedOn w:val="Standardowy"/>
    <w:next w:val="Tabela-Siatka"/>
    <w:rsid w:val="003A4DB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sid w:val="00FF46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up.mielec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24C83-4E58-4628-B77B-F2B4B38C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6644FE6</Template>
  <TotalTime>58</TotalTime>
  <Pages>8</Pages>
  <Words>2480</Words>
  <Characters>14881</Characters>
  <Application>Microsoft Office Word</Application>
  <DocSecurity>8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</vt:lpstr>
    </vt:vector>
  </TitlesOfParts>
  <Company>Powiatowy Urzad Pracy w Mielcu</Company>
  <LinksUpToDate>false</LinksUpToDate>
  <CharactersWithSpaces>17327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</dc:title>
  <dc:creator>JO</dc:creator>
  <cp:lastModifiedBy>efilan</cp:lastModifiedBy>
  <cp:revision>27</cp:revision>
  <cp:lastPrinted>2020-07-14T12:14:00Z</cp:lastPrinted>
  <dcterms:created xsi:type="dcterms:W3CDTF">2019-06-24T08:52:00Z</dcterms:created>
  <dcterms:modified xsi:type="dcterms:W3CDTF">2020-07-14T12:15:00Z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ISO MANAGER">
    <vt:lpwstr>1.3</vt:lpwstr>
  </property>
  <property fmtid="{D5CDD505-2E9C-101B-9397-08002B2CF9AE}" pid="3" name="ISO_Tytul">
    <vt:lpwstr>Organizacja prac interwencyjnych</vt:lpwstr>
  </property>
  <property fmtid="{D5CDD505-2E9C-101B-9397-08002B2CF9AE}" pid="4" name="ISO_Kod">
    <vt:lpwstr>I/9-P/7/2</vt:lpwstr>
  </property>
  <property fmtid="{D5CDD505-2E9C-101B-9397-08002B2CF9AE}" pid="5" name="ISO_Rozdzial">
    <vt:lpwstr>4</vt:lpwstr>
  </property>
  <property fmtid="{D5CDD505-2E9C-101B-9397-08002B2CF9AE}" pid="6" name="ISO_Sekcja">
    <vt:lpwstr>1</vt:lpwstr>
  </property>
  <property fmtid="{D5CDD505-2E9C-101B-9397-08002B2CF9AE}" pid="7" name="ISO_Wersja">
    <vt:lpwstr>2</vt:lpwstr>
  </property>
  <property fmtid="{D5CDD505-2E9C-101B-9397-08002B2CF9AE}" pid="8" name="ISO_Edycja">
    <vt:lpwstr>1</vt:lpwstr>
  </property>
  <property fmtid="{D5CDD505-2E9C-101B-9397-08002B2CF9AE}" pid="9" name="ISO_Data_Obow">
    <vt:lpwstr>2007-07-13</vt:lpwstr>
  </property>
  <property fmtid="{D5CDD505-2E9C-101B-9397-08002B2CF9AE}" pid="10" name="ISO_Liczba_Stron">
    <vt:lpwstr>0</vt:lpwstr>
  </property>
  <property fmtid="{D5CDD505-2E9C-101B-9397-08002B2CF9AE}" pid="11" name="ISO_Opis">
    <vt:lpwstr/>
  </property>
  <property fmtid="{D5CDD505-2E9C-101B-9397-08002B2CF9AE}" pid="12" name="ISO_Opracowal">
    <vt:lpwstr>Roman Wrona</vt:lpwstr>
  </property>
  <property fmtid="{D5CDD505-2E9C-101B-9397-08002B2CF9AE}" pid="13" name="ISO_Sprawdzil">
    <vt:lpwstr>Zbigniew Szypuła</vt:lpwstr>
  </property>
  <property fmtid="{D5CDD505-2E9C-101B-9397-08002B2CF9AE}" pid="14" name="ISO_Zatwierdzil">
    <vt:lpwstr>Stanisław Stachowicz</vt:lpwstr>
  </property>
  <property fmtid="{D5CDD505-2E9C-101B-9397-08002B2CF9AE}" pid="15" name="ISO_Data_Oprac">
    <vt:lpwstr>2007-07-13</vt:lpwstr>
  </property>
  <property fmtid="{D5CDD505-2E9C-101B-9397-08002B2CF9AE}" pid="16" name="ISO_Data_Spraw">
    <vt:lpwstr>2007-07-13</vt:lpwstr>
  </property>
  <property fmtid="{D5CDD505-2E9C-101B-9397-08002B2CF9AE}" pid="17" name="ISO_Data_Zatw">
    <vt:lpwstr>2007-07-13</vt:lpwstr>
  </property>
</Properties>
</file>