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F9F5" w14:textId="68A3CC43" w:rsidR="00996034" w:rsidRPr="00680211" w:rsidRDefault="00996034" w:rsidP="00680211">
      <w:pPr>
        <w:pStyle w:val="BodySingle"/>
        <w:spacing w:line="276" w:lineRule="auto"/>
        <w:rPr>
          <w:rFonts w:ascii="Arial" w:hAnsi="Arial" w:cs="Arial"/>
          <w:color w:val="auto"/>
          <w:sz w:val="22"/>
          <w:szCs w:val="22"/>
          <w:u w:val="none"/>
        </w:rPr>
      </w:pPr>
      <w:r w:rsidRPr="00680211">
        <w:rPr>
          <w:rFonts w:ascii="Arial" w:hAnsi="Arial" w:cs="Arial"/>
          <w:color w:val="auto"/>
          <w:sz w:val="22"/>
          <w:szCs w:val="22"/>
          <w:u w:val="none"/>
        </w:rPr>
        <w:t xml:space="preserve">Formularz </w:t>
      </w:r>
      <w:r w:rsidR="009A6DDD" w:rsidRPr="00680211">
        <w:rPr>
          <w:rFonts w:ascii="Arial" w:hAnsi="Arial" w:cs="Arial"/>
          <w:color w:val="auto"/>
          <w:sz w:val="22"/>
          <w:szCs w:val="22"/>
          <w:u w:val="none"/>
        </w:rPr>
        <w:t>CAZ</w:t>
      </w:r>
      <w:r w:rsidRPr="00680211">
        <w:rPr>
          <w:rFonts w:ascii="Arial" w:hAnsi="Arial" w:cs="Arial"/>
          <w:color w:val="auto"/>
          <w:sz w:val="22"/>
          <w:szCs w:val="22"/>
          <w:u w:val="none"/>
        </w:rPr>
        <w:t>.</w:t>
      </w:r>
      <w:r w:rsidR="00633B1B" w:rsidRPr="00680211">
        <w:rPr>
          <w:rFonts w:ascii="Arial" w:hAnsi="Arial" w:cs="Arial"/>
          <w:color w:val="auto"/>
          <w:sz w:val="22"/>
          <w:szCs w:val="22"/>
          <w:u w:val="none"/>
        </w:rPr>
        <w:t>0132-</w:t>
      </w:r>
      <w:r w:rsidR="000879B3">
        <w:rPr>
          <w:rFonts w:ascii="Arial" w:hAnsi="Arial" w:cs="Arial"/>
          <w:color w:val="auto"/>
          <w:sz w:val="22"/>
          <w:szCs w:val="22"/>
          <w:u w:val="none"/>
        </w:rPr>
        <w:t>1</w:t>
      </w:r>
      <w:r w:rsidR="00633B1B" w:rsidRPr="00680211">
        <w:rPr>
          <w:rFonts w:ascii="Arial" w:hAnsi="Arial" w:cs="Arial"/>
          <w:color w:val="auto"/>
          <w:sz w:val="22"/>
          <w:szCs w:val="22"/>
          <w:u w:val="none"/>
        </w:rPr>
        <w:t>/</w:t>
      </w:r>
      <w:r w:rsidR="008B0FB2" w:rsidRPr="00680211">
        <w:rPr>
          <w:rFonts w:ascii="Arial" w:hAnsi="Arial" w:cs="Arial"/>
          <w:color w:val="auto"/>
          <w:sz w:val="22"/>
          <w:szCs w:val="22"/>
          <w:u w:val="none"/>
        </w:rPr>
        <w:t>2</w:t>
      </w:r>
      <w:r w:rsidR="000128A3">
        <w:rPr>
          <w:rFonts w:ascii="Arial" w:hAnsi="Arial" w:cs="Arial"/>
          <w:color w:val="auto"/>
          <w:sz w:val="22"/>
          <w:szCs w:val="22"/>
          <w:u w:val="none"/>
        </w:rPr>
        <w:t>5</w:t>
      </w:r>
    </w:p>
    <w:p w14:paraId="17270BB1" w14:textId="7AA7D458" w:rsidR="00996034" w:rsidRDefault="0089632E" w:rsidP="00680211">
      <w:pPr>
        <w:pStyle w:val="BodySingle"/>
        <w:spacing w:line="276" w:lineRule="auto"/>
        <w:rPr>
          <w:rFonts w:ascii="Arial" w:hAnsi="Arial" w:cs="Arial"/>
          <w:i/>
          <w:color w:val="auto"/>
          <w:sz w:val="14"/>
          <w:szCs w:val="14"/>
          <w:u w:val="none"/>
        </w:rPr>
      </w:pPr>
      <w:r w:rsidRPr="00680211">
        <w:rPr>
          <w:rFonts w:ascii="Arial" w:hAnsi="Arial" w:cs="Arial"/>
          <w:color w:val="auto"/>
          <w:sz w:val="22"/>
          <w:szCs w:val="22"/>
          <w:u w:val="none"/>
        </w:rPr>
        <w:t xml:space="preserve">Obowiązuje od dnia </w:t>
      </w:r>
      <w:r w:rsidR="000879B3">
        <w:rPr>
          <w:rFonts w:ascii="Arial" w:hAnsi="Arial" w:cs="Arial"/>
          <w:color w:val="auto"/>
          <w:sz w:val="22"/>
          <w:szCs w:val="22"/>
          <w:u w:val="none"/>
        </w:rPr>
        <w:t>15</w:t>
      </w:r>
      <w:r w:rsidR="00996034" w:rsidRPr="00680211">
        <w:rPr>
          <w:rFonts w:ascii="Arial" w:hAnsi="Arial" w:cs="Arial"/>
          <w:color w:val="auto"/>
          <w:sz w:val="22"/>
          <w:szCs w:val="22"/>
          <w:u w:val="none"/>
        </w:rPr>
        <w:t>.</w:t>
      </w:r>
      <w:r w:rsidR="008B0FB2" w:rsidRPr="00680211">
        <w:rPr>
          <w:rFonts w:ascii="Arial" w:hAnsi="Arial" w:cs="Arial"/>
          <w:color w:val="auto"/>
          <w:sz w:val="22"/>
          <w:szCs w:val="22"/>
          <w:u w:val="none"/>
        </w:rPr>
        <w:t>0</w:t>
      </w:r>
      <w:r w:rsidR="00583CFA" w:rsidRPr="00680211">
        <w:rPr>
          <w:rFonts w:ascii="Arial" w:hAnsi="Arial" w:cs="Arial"/>
          <w:color w:val="auto"/>
          <w:sz w:val="22"/>
          <w:szCs w:val="22"/>
          <w:u w:val="none"/>
        </w:rPr>
        <w:t>1</w:t>
      </w:r>
      <w:r w:rsidR="008B0FB2" w:rsidRPr="00680211">
        <w:rPr>
          <w:rFonts w:ascii="Arial" w:hAnsi="Arial" w:cs="Arial"/>
          <w:color w:val="auto"/>
          <w:sz w:val="22"/>
          <w:szCs w:val="22"/>
          <w:u w:val="none"/>
        </w:rPr>
        <w:t>.202</w:t>
      </w:r>
      <w:r w:rsidR="00B0760F">
        <w:rPr>
          <w:rFonts w:ascii="Arial" w:hAnsi="Arial" w:cs="Arial"/>
          <w:color w:val="auto"/>
          <w:sz w:val="22"/>
          <w:szCs w:val="22"/>
          <w:u w:val="none"/>
        </w:rPr>
        <w:t>5</w:t>
      </w:r>
      <w:r w:rsidR="00996034" w:rsidRPr="00680211">
        <w:rPr>
          <w:rFonts w:ascii="Arial" w:hAnsi="Arial" w:cs="Arial"/>
          <w:color w:val="auto"/>
          <w:sz w:val="22"/>
          <w:szCs w:val="22"/>
          <w:u w:val="none"/>
        </w:rPr>
        <w:t>r</w:t>
      </w:r>
      <w:r w:rsidR="00996034" w:rsidRPr="00680211">
        <w:rPr>
          <w:rFonts w:ascii="Arial" w:hAnsi="Arial" w:cs="Arial"/>
          <w:i/>
          <w:color w:val="auto"/>
          <w:sz w:val="14"/>
          <w:szCs w:val="14"/>
          <w:u w:val="none"/>
        </w:rPr>
        <w:t>.</w:t>
      </w:r>
    </w:p>
    <w:p w14:paraId="4FF8370D" w14:textId="77777777" w:rsidR="00B74CD5" w:rsidRDefault="00B74CD5" w:rsidP="00680211">
      <w:pPr>
        <w:spacing w:line="276" w:lineRule="auto"/>
        <w:rPr>
          <w:rFonts w:ascii="Arial" w:hAnsi="Arial" w:cs="Arial"/>
          <w:sz w:val="22"/>
          <w:szCs w:val="22"/>
        </w:rPr>
      </w:pPr>
    </w:p>
    <w:p w14:paraId="0064DEF2" w14:textId="77777777" w:rsidR="00E24414" w:rsidRPr="00680211" w:rsidRDefault="002473E9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>(</w:t>
      </w:r>
      <w:r w:rsidR="00680211" w:rsidRPr="00680211">
        <w:rPr>
          <w:rFonts w:ascii="Arial" w:hAnsi="Arial" w:cs="Arial"/>
          <w:sz w:val="22"/>
          <w:szCs w:val="22"/>
        </w:rPr>
        <w:t>nazwa/</w:t>
      </w:r>
      <w:r w:rsidRPr="00680211">
        <w:rPr>
          <w:rFonts w:ascii="Arial" w:hAnsi="Arial" w:cs="Arial"/>
          <w:sz w:val="22"/>
          <w:szCs w:val="22"/>
        </w:rPr>
        <w:t>firma)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366"/>
      </w:tblGrid>
      <w:tr w:rsidR="00680211" w:rsidRPr="00680211" w14:paraId="268B9AD4" w14:textId="77777777" w:rsidTr="001A7C2A">
        <w:trPr>
          <w:trHeight w:val="1343"/>
          <w:tblHeader/>
        </w:trPr>
        <w:tc>
          <w:tcPr>
            <w:tcW w:w="4366" w:type="dxa"/>
          </w:tcPr>
          <w:p w14:paraId="38C988A3" w14:textId="77777777" w:rsidR="00680211" w:rsidRPr="00680211" w:rsidRDefault="00680211" w:rsidP="006802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33761341" w:edGrp="everyone"/>
            <w:permEnd w:id="1733761341"/>
          </w:p>
        </w:tc>
      </w:tr>
    </w:tbl>
    <w:p w14:paraId="54BF6F10" w14:textId="77777777" w:rsidR="00680211" w:rsidRPr="00680211" w:rsidRDefault="00CB45CD" w:rsidP="00680211">
      <w:pPr>
        <w:pStyle w:val="BodySingle"/>
        <w:tabs>
          <w:tab w:val="left" w:pos="5103"/>
        </w:tabs>
        <w:rPr>
          <w:rFonts w:ascii="Arial" w:hAnsi="Arial" w:cs="Arial"/>
          <w:b/>
          <w:bCs/>
          <w:sz w:val="22"/>
          <w:szCs w:val="22"/>
          <w:u w:val="none"/>
        </w:rPr>
      </w:pPr>
      <w:r w:rsidRPr="00680211">
        <w:rPr>
          <w:rFonts w:ascii="Arial" w:hAnsi="Arial" w:cs="Arial"/>
          <w:b/>
          <w:bCs/>
          <w:sz w:val="22"/>
          <w:szCs w:val="22"/>
          <w:u w:val="none"/>
        </w:rPr>
        <w:t>Starosta Powiatu Mieleckiego</w:t>
      </w:r>
    </w:p>
    <w:p w14:paraId="4F148D8E" w14:textId="77777777" w:rsidR="00E24414" w:rsidRPr="00680211" w:rsidRDefault="00E24414" w:rsidP="00680211">
      <w:pPr>
        <w:pStyle w:val="BodySingle"/>
        <w:tabs>
          <w:tab w:val="left" w:pos="5103"/>
        </w:tabs>
        <w:rPr>
          <w:rFonts w:ascii="Arial" w:hAnsi="Arial" w:cs="Arial"/>
          <w:b/>
          <w:bCs/>
          <w:sz w:val="22"/>
          <w:szCs w:val="22"/>
          <w:u w:val="none"/>
        </w:rPr>
      </w:pPr>
      <w:r w:rsidRPr="00680211">
        <w:rPr>
          <w:rFonts w:ascii="Arial" w:hAnsi="Arial" w:cs="Arial"/>
          <w:b/>
          <w:bCs/>
          <w:sz w:val="22"/>
          <w:szCs w:val="22"/>
          <w:u w:val="none"/>
        </w:rPr>
        <w:t>za pośrednictwem</w:t>
      </w:r>
    </w:p>
    <w:p w14:paraId="62876B22" w14:textId="77777777" w:rsidR="00E24414" w:rsidRPr="00680211" w:rsidRDefault="00CB45CD" w:rsidP="00680211">
      <w:pPr>
        <w:tabs>
          <w:tab w:val="left" w:pos="5103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80211">
        <w:rPr>
          <w:rFonts w:ascii="Arial" w:hAnsi="Arial" w:cs="Arial"/>
          <w:b/>
          <w:bCs/>
          <w:color w:val="000000"/>
          <w:sz w:val="22"/>
          <w:szCs w:val="22"/>
        </w:rPr>
        <w:t>Dyrektora Powiatowego Urzędu Pracy w Mielcu</w:t>
      </w:r>
    </w:p>
    <w:p w14:paraId="0025DC6F" w14:textId="77777777" w:rsidR="002473E9" w:rsidRPr="00680211" w:rsidRDefault="002473E9" w:rsidP="00680211">
      <w:pPr>
        <w:spacing w:line="276" w:lineRule="auto"/>
        <w:rPr>
          <w:rFonts w:ascii="Arial" w:hAnsi="Arial" w:cs="Arial"/>
          <w:sz w:val="21"/>
          <w:szCs w:val="21"/>
        </w:rPr>
      </w:pPr>
    </w:p>
    <w:p w14:paraId="47864313" w14:textId="77777777" w:rsidR="007D55FD" w:rsidRPr="00680211" w:rsidRDefault="007D55FD" w:rsidP="00680211">
      <w:pPr>
        <w:pStyle w:val="Nagwek1"/>
        <w:tabs>
          <w:tab w:val="left" w:pos="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 xml:space="preserve">WNIOSEK </w:t>
      </w:r>
    </w:p>
    <w:p w14:paraId="04C804F4" w14:textId="77777777" w:rsidR="00E24414" w:rsidRPr="001A7C2A" w:rsidRDefault="007D55FD" w:rsidP="0068021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80211">
        <w:rPr>
          <w:rFonts w:ascii="Arial" w:hAnsi="Arial" w:cs="Arial"/>
          <w:b/>
          <w:sz w:val="22"/>
          <w:szCs w:val="22"/>
        </w:rPr>
        <w:t xml:space="preserve">w sprawie zwrotu </w:t>
      </w:r>
      <w:r w:rsidR="000D02A9" w:rsidRPr="00680211">
        <w:rPr>
          <w:rFonts w:ascii="Arial" w:hAnsi="Arial" w:cs="Arial"/>
          <w:b/>
          <w:sz w:val="22"/>
          <w:szCs w:val="22"/>
        </w:rPr>
        <w:t>p</w:t>
      </w:r>
      <w:r w:rsidRPr="00680211">
        <w:rPr>
          <w:rFonts w:ascii="Arial" w:hAnsi="Arial" w:cs="Arial"/>
          <w:b/>
          <w:sz w:val="22"/>
          <w:szCs w:val="22"/>
        </w:rPr>
        <w:t xml:space="preserve">odmiotowi prowadzącemu dom pomocy społecznej lub jednostce organizacyjnej wspierania rodziny i systemu pieczy zastępczej </w:t>
      </w:r>
      <w:r w:rsidR="000D02A9" w:rsidRPr="00680211">
        <w:rPr>
          <w:rFonts w:ascii="Arial" w:hAnsi="Arial" w:cs="Arial"/>
          <w:b/>
          <w:sz w:val="22"/>
          <w:szCs w:val="22"/>
        </w:rPr>
        <w:t xml:space="preserve">zatrudniającym skierowanych </w:t>
      </w:r>
      <w:r w:rsidRPr="00680211">
        <w:rPr>
          <w:rFonts w:ascii="Arial" w:hAnsi="Arial" w:cs="Arial"/>
          <w:b/>
          <w:sz w:val="22"/>
          <w:szCs w:val="22"/>
        </w:rPr>
        <w:t xml:space="preserve"> bezrobotn</w:t>
      </w:r>
      <w:r w:rsidR="000D02A9" w:rsidRPr="00680211">
        <w:rPr>
          <w:rFonts w:ascii="Arial" w:hAnsi="Arial" w:cs="Arial"/>
          <w:b/>
          <w:sz w:val="22"/>
          <w:szCs w:val="22"/>
        </w:rPr>
        <w:t>ych lub poszukujących pracy kosztów wynagrodzeń, nagród oraz składek na ubezpieczenia społeczne</w:t>
      </w:r>
    </w:p>
    <w:p w14:paraId="0872A65D" w14:textId="16B870FF" w:rsidR="00E24414" w:rsidRPr="00E860F7" w:rsidRDefault="007D55FD" w:rsidP="00680211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 xml:space="preserve">na zasadach określonych w art. 57a ustawy z dnia 20 kwietnia 2004r. o promocji zatrudnienia i instytucjach rynku </w:t>
      </w:r>
      <w:r w:rsidR="00D50320">
        <w:rPr>
          <w:rFonts w:ascii="Arial" w:hAnsi="Arial" w:cs="Arial"/>
          <w:sz w:val="22"/>
          <w:szCs w:val="22"/>
        </w:rPr>
        <w:t xml:space="preserve">pracy (tekst jedn.: Dz. </w:t>
      </w:r>
      <w:r w:rsidR="00D50320" w:rsidRPr="000128A3">
        <w:rPr>
          <w:rFonts w:ascii="Arial" w:hAnsi="Arial" w:cs="Arial"/>
          <w:sz w:val="22"/>
          <w:szCs w:val="22"/>
        </w:rPr>
        <w:t>U z 202</w:t>
      </w:r>
      <w:r w:rsidR="00B0760F" w:rsidRPr="000128A3">
        <w:rPr>
          <w:rFonts w:ascii="Arial" w:hAnsi="Arial" w:cs="Arial"/>
          <w:sz w:val="22"/>
          <w:szCs w:val="22"/>
        </w:rPr>
        <w:t>4</w:t>
      </w:r>
      <w:r w:rsidRPr="000128A3">
        <w:rPr>
          <w:rFonts w:ascii="Arial" w:hAnsi="Arial" w:cs="Arial"/>
          <w:sz w:val="22"/>
          <w:szCs w:val="22"/>
        </w:rPr>
        <w:t>r. poz. </w:t>
      </w:r>
      <w:r w:rsidR="00B0760F" w:rsidRPr="000128A3">
        <w:rPr>
          <w:rFonts w:ascii="Arial" w:hAnsi="Arial" w:cs="Arial"/>
          <w:sz w:val="22"/>
          <w:szCs w:val="22"/>
        </w:rPr>
        <w:t>475</w:t>
      </w:r>
      <w:r w:rsidRPr="000128A3">
        <w:rPr>
          <w:rFonts w:ascii="Arial" w:hAnsi="Arial" w:cs="Arial"/>
          <w:sz w:val="22"/>
          <w:szCs w:val="22"/>
        </w:rPr>
        <w:t xml:space="preserve"> z późn</w:t>
      </w:r>
      <w:r w:rsidRPr="00C40FF8">
        <w:rPr>
          <w:rFonts w:ascii="Arial" w:hAnsi="Arial" w:cs="Arial"/>
          <w:sz w:val="22"/>
          <w:szCs w:val="22"/>
        </w:rPr>
        <w:t>. zm.)</w:t>
      </w:r>
    </w:p>
    <w:p w14:paraId="3164E739" w14:textId="77777777" w:rsidR="002473E9" w:rsidRPr="00680211" w:rsidRDefault="002473E9" w:rsidP="00680211">
      <w:pPr>
        <w:tabs>
          <w:tab w:val="left" w:pos="72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07073A58" w14:textId="77777777" w:rsidR="00E24414" w:rsidRPr="003F5C15" w:rsidRDefault="007D55FD" w:rsidP="00680211">
      <w:pPr>
        <w:pStyle w:val="Nagwek1"/>
        <w:numPr>
          <w:ilvl w:val="0"/>
          <w:numId w:val="34"/>
        </w:numPr>
        <w:tabs>
          <w:tab w:val="left" w:pos="1877"/>
          <w:tab w:val="left" w:pos="9781"/>
          <w:tab w:val="left" w:pos="10065"/>
        </w:tabs>
        <w:spacing w:line="276" w:lineRule="auto"/>
        <w:jc w:val="left"/>
        <w:rPr>
          <w:rFonts w:ascii="Arial" w:hAnsi="Arial" w:cs="Arial"/>
          <w:sz w:val="22"/>
        </w:rPr>
      </w:pPr>
      <w:r w:rsidRPr="003F5C15">
        <w:rPr>
          <w:rFonts w:ascii="Arial" w:hAnsi="Arial" w:cs="Arial"/>
          <w:sz w:val="22"/>
        </w:rPr>
        <w:t xml:space="preserve">DANE DOTYCZĄCE ORGANIZATORA  </w:t>
      </w:r>
    </w:p>
    <w:p w14:paraId="3B560422" w14:textId="5891BE02" w:rsidR="00CB3DEA" w:rsidRPr="00680211" w:rsidRDefault="007D55FD" w:rsidP="00680211">
      <w:pPr>
        <w:numPr>
          <w:ilvl w:val="0"/>
          <w:numId w:val="13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 xml:space="preserve">Nazwa organizatora </w:t>
      </w:r>
      <w:r w:rsidR="00D678E1">
        <w:rPr>
          <w:rFonts w:ascii="Arial" w:hAnsi="Arial" w:cs="Arial"/>
          <w:sz w:val="22"/>
          <w:szCs w:val="22"/>
        </w:rPr>
        <w:t>–</w:t>
      </w:r>
      <w:r w:rsidR="000D02A9" w:rsidRPr="00680211">
        <w:rPr>
          <w:rFonts w:ascii="Arial" w:hAnsi="Arial" w:cs="Arial"/>
          <w:sz w:val="22"/>
          <w:szCs w:val="22"/>
        </w:rPr>
        <w:t xml:space="preserve"> </w:t>
      </w:r>
      <w:r w:rsidRPr="00680211">
        <w:rPr>
          <w:rFonts w:ascii="Arial" w:hAnsi="Arial" w:cs="Arial"/>
          <w:sz w:val="22"/>
          <w:szCs w:val="22"/>
        </w:rPr>
        <w:t xml:space="preserve">podmiotu prowadzącego </w:t>
      </w:r>
      <w:r w:rsidR="002473E9" w:rsidRPr="00680211">
        <w:rPr>
          <w:rFonts w:ascii="Arial" w:hAnsi="Arial" w:cs="Arial"/>
          <w:sz w:val="22"/>
          <w:szCs w:val="22"/>
        </w:rPr>
        <w:t>dom pomocy społecznej</w:t>
      </w:r>
      <w:r w:rsidRPr="00680211">
        <w:rPr>
          <w:rFonts w:ascii="Arial" w:hAnsi="Arial" w:cs="Arial"/>
          <w:sz w:val="22"/>
          <w:szCs w:val="22"/>
        </w:rPr>
        <w:t xml:space="preserve"> lu</w:t>
      </w:r>
      <w:r w:rsidR="002473E9" w:rsidRPr="00680211">
        <w:rPr>
          <w:rFonts w:ascii="Arial" w:hAnsi="Arial" w:cs="Arial"/>
          <w:sz w:val="22"/>
          <w:szCs w:val="22"/>
        </w:rPr>
        <w:t>b</w:t>
      </w:r>
      <w:r w:rsidRPr="00680211">
        <w:rPr>
          <w:rFonts w:ascii="Arial" w:hAnsi="Arial" w:cs="Arial"/>
          <w:sz w:val="22"/>
          <w:szCs w:val="22"/>
        </w:rPr>
        <w:t xml:space="preserve"> jednostki organizacyjnej </w:t>
      </w:r>
      <w:r w:rsidR="002473E9" w:rsidRPr="00680211">
        <w:rPr>
          <w:rFonts w:ascii="Arial" w:hAnsi="Arial" w:cs="Arial"/>
          <w:sz w:val="22"/>
          <w:szCs w:val="22"/>
        </w:rPr>
        <w:t>wspierania rodziny i systemu pieczy zastępczej</w:t>
      </w:r>
      <w:r w:rsidR="00CB3DEA" w:rsidRPr="00680211">
        <w:rPr>
          <w:rFonts w:ascii="Arial" w:hAnsi="Arial" w:cs="Arial"/>
          <w:sz w:val="22"/>
          <w:szCs w:val="22"/>
        </w:rPr>
        <w:t xml:space="preserve">, </w:t>
      </w:r>
      <w:r w:rsidRPr="00680211">
        <w:rPr>
          <w:rFonts w:ascii="Arial" w:hAnsi="Arial" w:cs="Arial"/>
          <w:sz w:val="22"/>
          <w:szCs w:val="22"/>
        </w:rPr>
        <w:t>adres siedziby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680211" w14:paraId="51FF7EA5" w14:textId="77777777" w:rsidTr="003B7CFA">
        <w:trPr>
          <w:trHeight w:val="490"/>
          <w:tblHeader/>
        </w:trPr>
        <w:tc>
          <w:tcPr>
            <w:tcW w:w="9962" w:type="dxa"/>
          </w:tcPr>
          <w:p w14:paraId="6DE94EBC" w14:textId="77777777" w:rsidR="00680211" w:rsidRDefault="00680211" w:rsidP="00680211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25770514" w:edGrp="everyone"/>
            <w:permEnd w:id="1625770514"/>
          </w:p>
          <w:p w14:paraId="2A7E7FF4" w14:textId="77777777" w:rsidR="00680211" w:rsidRDefault="00680211" w:rsidP="00680211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A52F6" w14:textId="77777777" w:rsidR="004B43BA" w:rsidRDefault="00D41F6F" w:rsidP="00680211">
      <w:pPr>
        <w:numPr>
          <w:ilvl w:val="0"/>
          <w:numId w:val="13"/>
        </w:numPr>
        <w:spacing w:before="240" w:line="276" w:lineRule="auto"/>
        <w:ind w:left="714" w:hanging="357"/>
        <w:rPr>
          <w:rFonts w:ascii="Arial" w:hAnsi="Arial" w:cs="Arial"/>
        </w:rPr>
      </w:pPr>
      <w:r w:rsidRPr="00680211">
        <w:rPr>
          <w:rFonts w:ascii="Arial" w:hAnsi="Arial" w:cs="Arial"/>
        </w:rPr>
        <w:t xml:space="preserve"> </w:t>
      </w:r>
      <w:r w:rsidR="007D55FD" w:rsidRPr="00680211">
        <w:rPr>
          <w:rFonts w:ascii="Arial" w:hAnsi="Arial" w:cs="Arial"/>
          <w:sz w:val="22"/>
          <w:szCs w:val="22"/>
        </w:rPr>
        <w:t>Imię i nazwisko, telefon osoby odpowiedzialnej za współpracę z urzędem</w:t>
      </w:r>
      <w:r w:rsidR="007D55FD" w:rsidRPr="006802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6A0E0EDA" w14:textId="77777777" w:rsidTr="00317BFB">
        <w:trPr>
          <w:tblHeader/>
        </w:trPr>
        <w:tc>
          <w:tcPr>
            <w:tcW w:w="9962" w:type="dxa"/>
          </w:tcPr>
          <w:p w14:paraId="0E3D8B1A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35270338" w:edGrp="everyone"/>
            <w:permEnd w:id="1635270338"/>
          </w:p>
        </w:tc>
      </w:tr>
    </w:tbl>
    <w:p w14:paraId="385CBA0E" w14:textId="77777777" w:rsidR="00E24414" w:rsidRDefault="00E24414" w:rsidP="00680211">
      <w:pPr>
        <w:numPr>
          <w:ilvl w:val="0"/>
          <w:numId w:val="13"/>
        </w:numPr>
        <w:spacing w:before="240" w:line="276" w:lineRule="auto"/>
        <w:ind w:left="714" w:hanging="357"/>
        <w:rPr>
          <w:rFonts w:ascii="Arial" w:hAnsi="Arial" w:cs="Arial"/>
        </w:rPr>
      </w:pPr>
      <w:r w:rsidRPr="00680211">
        <w:rPr>
          <w:rFonts w:ascii="Arial" w:hAnsi="Arial" w:cs="Arial"/>
          <w:sz w:val="22"/>
          <w:szCs w:val="22"/>
        </w:rPr>
        <w:t>Miejsce prowadzenia działalności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23962AAD" w14:textId="77777777" w:rsidTr="00317BFB">
        <w:trPr>
          <w:tblHeader/>
        </w:trPr>
        <w:tc>
          <w:tcPr>
            <w:tcW w:w="9962" w:type="dxa"/>
          </w:tcPr>
          <w:p w14:paraId="585A8466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319337844" w:edGrp="everyone"/>
            <w:permEnd w:id="1319337844"/>
          </w:p>
        </w:tc>
      </w:tr>
    </w:tbl>
    <w:p w14:paraId="52EFFEB8" w14:textId="77777777" w:rsidR="00E24414" w:rsidRDefault="008F7296" w:rsidP="00680211">
      <w:pPr>
        <w:numPr>
          <w:ilvl w:val="0"/>
          <w:numId w:val="13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</w:rPr>
      </w:pPr>
      <w:r w:rsidRPr="00680211">
        <w:rPr>
          <w:rFonts w:ascii="Arial" w:hAnsi="Arial" w:cs="Arial"/>
          <w:sz w:val="22"/>
          <w:szCs w:val="22"/>
        </w:rPr>
        <w:t>E-mail do kontaktu z urzędem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4B704B9A" w14:textId="77777777" w:rsidTr="00317BFB">
        <w:trPr>
          <w:tblHeader/>
        </w:trPr>
        <w:tc>
          <w:tcPr>
            <w:tcW w:w="9962" w:type="dxa"/>
          </w:tcPr>
          <w:p w14:paraId="5C0BCACF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079394015" w:edGrp="everyone"/>
            <w:permEnd w:id="2079394015"/>
          </w:p>
        </w:tc>
      </w:tr>
    </w:tbl>
    <w:p w14:paraId="2E113C12" w14:textId="77777777" w:rsidR="00E860F7" w:rsidRDefault="00BF3F5D" w:rsidP="00E860F7">
      <w:pPr>
        <w:numPr>
          <w:ilvl w:val="0"/>
          <w:numId w:val="13"/>
        </w:numPr>
        <w:tabs>
          <w:tab w:val="left" w:pos="363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>Nazwisko</w:t>
      </w:r>
      <w:r w:rsidR="00E24414" w:rsidRPr="00680211">
        <w:rPr>
          <w:rFonts w:ascii="Arial" w:hAnsi="Arial" w:cs="Arial"/>
          <w:sz w:val="22"/>
          <w:szCs w:val="22"/>
        </w:rPr>
        <w:t>, imię oraz stanowisko osoby up</w:t>
      </w:r>
      <w:r w:rsidR="00E860F7">
        <w:rPr>
          <w:rFonts w:ascii="Arial" w:hAnsi="Arial" w:cs="Arial"/>
          <w:sz w:val="22"/>
          <w:szCs w:val="22"/>
        </w:rPr>
        <w:t>rawnionej do podpisywania umowy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66747D62" w14:textId="77777777" w:rsidTr="00317BFB">
        <w:trPr>
          <w:tblHeader/>
        </w:trPr>
        <w:tc>
          <w:tcPr>
            <w:tcW w:w="9962" w:type="dxa"/>
          </w:tcPr>
          <w:p w14:paraId="663A524F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82975982" w:edGrp="everyone"/>
            <w:permEnd w:id="1682975982"/>
          </w:p>
        </w:tc>
      </w:tr>
    </w:tbl>
    <w:p w14:paraId="1DFB0CE5" w14:textId="77777777" w:rsidR="00CB3DEA" w:rsidRDefault="004B43BA" w:rsidP="00680211">
      <w:pPr>
        <w:numPr>
          <w:ilvl w:val="0"/>
          <w:numId w:val="13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680211">
        <w:rPr>
          <w:rFonts w:ascii="Arial" w:hAnsi="Arial" w:cs="Arial"/>
          <w:sz w:val="22"/>
          <w:szCs w:val="22"/>
        </w:rPr>
        <w:t>NI</w:t>
      </w:r>
      <w:r w:rsidR="00D136EA" w:rsidRPr="00680211">
        <w:rPr>
          <w:rFonts w:ascii="Arial" w:hAnsi="Arial" w:cs="Arial"/>
          <w:sz w:val="22"/>
          <w:szCs w:val="22"/>
        </w:rPr>
        <w:t xml:space="preserve">P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4B415800" w14:textId="77777777" w:rsidTr="00317BFB">
        <w:trPr>
          <w:tblHeader/>
        </w:trPr>
        <w:tc>
          <w:tcPr>
            <w:tcW w:w="9962" w:type="dxa"/>
          </w:tcPr>
          <w:p w14:paraId="432A5D12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919082403" w:edGrp="everyone"/>
            <w:permEnd w:id="919082403"/>
          </w:p>
        </w:tc>
      </w:tr>
    </w:tbl>
    <w:p w14:paraId="24D9D763" w14:textId="77777777" w:rsidR="00CB3DEA" w:rsidRDefault="00E24414" w:rsidP="00680211">
      <w:pPr>
        <w:numPr>
          <w:ilvl w:val="0"/>
          <w:numId w:val="13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680211">
        <w:rPr>
          <w:rFonts w:ascii="Arial" w:hAnsi="Arial" w:cs="Arial"/>
          <w:sz w:val="22"/>
          <w:szCs w:val="22"/>
        </w:rPr>
        <w:lastRenderedPageBreak/>
        <w:t>REGON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3789A598" w14:textId="77777777" w:rsidTr="00317BFB">
        <w:trPr>
          <w:tblHeader/>
        </w:trPr>
        <w:tc>
          <w:tcPr>
            <w:tcW w:w="9962" w:type="dxa"/>
          </w:tcPr>
          <w:p w14:paraId="5428AD35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580669535" w:edGrp="everyone"/>
            <w:permEnd w:id="580669535"/>
          </w:p>
        </w:tc>
      </w:tr>
    </w:tbl>
    <w:p w14:paraId="36A27BCE" w14:textId="77777777" w:rsidR="004B43BA" w:rsidRDefault="00E24414" w:rsidP="00680211">
      <w:pPr>
        <w:numPr>
          <w:ilvl w:val="0"/>
          <w:numId w:val="13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680211">
        <w:rPr>
          <w:rFonts w:ascii="Arial" w:hAnsi="Arial" w:cs="Arial"/>
          <w:sz w:val="22"/>
          <w:szCs w:val="22"/>
        </w:rPr>
        <w:t>PKD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15CE7421" w14:textId="77777777" w:rsidTr="00317BFB">
        <w:trPr>
          <w:tblHeader/>
        </w:trPr>
        <w:tc>
          <w:tcPr>
            <w:tcW w:w="9962" w:type="dxa"/>
          </w:tcPr>
          <w:p w14:paraId="12746189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922265902" w:edGrp="everyone"/>
            <w:permEnd w:id="1922265902"/>
          </w:p>
        </w:tc>
      </w:tr>
    </w:tbl>
    <w:p w14:paraId="2C49C1AC" w14:textId="4ABFABA3" w:rsidR="00E860F7" w:rsidRPr="00E860F7" w:rsidRDefault="007D55FD" w:rsidP="00E860F7">
      <w:pPr>
        <w:pStyle w:val="Akapitzlist"/>
        <w:numPr>
          <w:ilvl w:val="0"/>
          <w:numId w:val="30"/>
        </w:numPr>
        <w:tabs>
          <w:tab w:val="left" w:pos="720"/>
        </w:tabs>
        <w:spacing w:before="24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Oznaczenie formy organizacyjno- prawnej prowadzonej działalności oraz w przypadku domów pomocy społecznej</w:t>
      </w:r>
      <w:r w:rsidR="002473E9" w:rsidRPr="00E860F7">
        <w:rPr>
          <w:rFonts w:ascii="Arial" w:hAnsi="Arial" w:cs="Arial"/>
        </w:rPr>
        <w:t xml:space="preserve">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numer w rejestrze domów pomocy społecznej prowadzonym przez wojewodę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:rsidRPr="00E860F7" w14:paraId="6BAE91AD" w14:textId="77777777" w:rsidTr="00E860F7">
        <w:trPr>
          <w:tblHeader/>
        </w:trPr>
        <w:tc>
          <w:tcPr>
            <w:tcW w:w="9602" w:type="dxa"/>
          </w:tcPr>
          <w:p w14:paraId="2497B95B" w14:textId="77777777" w:rsidR="00E860F7" w:rsidRP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546981726" w:edGrp="everyone"/>
            <w:permEnd w:id="546981726"/>
          </w:p>
        </w:tc>
      </w:tr>
    </w:tbl>
    <w:p w14:paraId="23178DD7" w14:textId="77777777" w:rsidR="00B506E1" w:rsidRPr="00E860F7" w:rsidRDefault="004B43BA" w:rsidP="00680211">
      <w:pPr>
        <w:pStyle w:val="Akapitzlist"/>
        <w:numPr>
          <w:ilvl w:val="0"/>
          <w:numId w:val="30"/>
        </w:numPr>
        <w:tabs>
          <w:tab w:val="left" w:pos="720"/>
        </w:tabs>
        <w:spacing w:before="24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Nazwa banku i numer</w:t>
      </w:r>
      <w:r w:rsidR="002B2DDB" w:rsidRPr="00E860F7">
        <w:rPr>
          <w:rFonts w:ascii="Arial" w:hAnsi="Arial" w:cs="Arial"/>
        </w:rPr>
        <w:t xml:space="preserve"> rachunku bankoweg</w:t>
      </w:r>
      <w:r w:rsidR="00D136EA" w:rsidRPr="00E860F7">
        <w:rPr>
          <w:rFonts w:ascii="Arial" w:hAnsi="Arial" w:cs="Arial"/>
        </w:rPr>
        <w:t>o</w:t>
      </w:r>
      <w:r w:rsidR="00B506E1" w:rsidRPr="00E860F7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:rsidRPr="00E860F7" w14:paraId="49F5ADE7" w14:textId="77777777" w:rsidTr="00317BFB">
        <w:trPr>
          <w:tblHeader/>
        </w:trPr>
        <w:tc>
          <w:tcPr>
            <w:tcW w:w="9962" w:type="dxa"/>
          </w:tcPr>
          <w:p w14:paraId="59A92B79" w14:textId="77777777" w:rsidR="00E860F7" w:rsidRP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945660492" w:edGrp="everyone"/>
            <w:permEnd w:id="1945660492"/>
          </w:p>
        </w:tc>
      </w:tr>
    </w:tbl>
    <w:p w14:paraId="711D54CD" w14:textId="77777777" w:rsidR="008F7296" w:rsidRPr="00E860F7" w:rsidRDefault="008F7296" w:rsidP="00680211">
      <w:pPr>
        <w:pStyle w:val="Akapitzlist"/>
        <w:numPr>
          <w:ilvl w:val="0"/>
          <w:numId w:val="30"/>
        </w:numPr>
        <w:tabs>
          <w:tab w:val="left" w:pos="720"/>
          <w:tab w:val="left" w:pos="9781"/>
        </w:tabs>
        <w:spacing w:before="12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Wnioskodawca jest:</w:t>
      </w:r>
    </w:p>
    <w:permStart w:id="2145930768" w:edGrp="everyone"/>
    <w:p w14:paraId="0D4B2D2B" w14:textId="356865E4" w:rsidR="00E24414" w:rsidRPr="003F5C15" w:rsidRDefault="00AD1AE5" w:rsidP="00680211">
      <w:pPr>
        <w:tabs>
          <w:tab w:val="left" w:pos="720"/>
          <w:tab w:val="left" w:pos="9781"/>
        </w:tabs>
        <w:spacing w:before="120" w:line="276" w:lineRule="auto"/>
        <w:ind w:left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9607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0CB" w:rsidRPr="003F5C1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7BFB" w:rsidRPr="003F5C15">
        <w:rPr>
          <w:rFonts w:ascii="Arial" w:hAnsi="Arial" w:cs="Arial"/>
          <w:sz w:val="22"/>
          <w:szCs w:val="22"/>
        </w:rPr>
        <w:t xml:space="preserve"> </w:t>
      </w:r>
      <w:permEnd w:id="2145930768"/>
      <w:r w:rsidR="008F7296" w:rsidRPr="003F5C15">
        <w:rPr>
          <w:rFonts w:ascii="Arial" w:hAnsi="Arial" w:cs="Arial"/>
          <w:sz w:val="22"/>
          <w:szCs w:val="22"/>
        </w:rPr>
        <w:t>podmiotem prowadzącym dom pomocy społecznej, o którym mowa w art. 57 ust. 1</w:t>
      </w:r>
      <w:r w:rsidR="003445E1" w:rsidRPr="003F5C15">
        <w:rPr>
          <w:rFonts w:ascii="Arial" w:hAnsi="Arial" w:cs="Arial"/>
          <w:sz w:val="22"/>
          <w:szCs w:val="22"/>
        </w:rPr>
        <w:t xml:space="preserve"> ustawy z dnia 12 marca 2004r. </w:t>
      </w:r>
      <w:r w:rsidR="008F7296" w:rsidRPr="003F5C15">
        <w:rPr>
          <w:rFonts w:ascii="Arial" w:hAnsi="Arial" w:cs="Arial"/>
          <w:sz w:val="22"/>
          <w:szCs w:val="22"/>
        </w:rPr>
        <w:t>ustawy o pomocy społecznej ( Dz. U. z 202</w:t>
      </w:r>
      <w:r w:rsidR="000128A3">
        <w:rPr>
          <w:rFonts w:ascii="Arial" w:hAnsi="Arial" w:cs="Arial"/>
          <w:sz w:val="22"/>
          <w:szCs w:val="22"/>
        </w:rPr>
        <w:t>4</w:t>
      </w:r>
      <w:r w:rsidR="008F7296" w:rsidRPr="003F5C15">
        <w:rPr>
          <w:rFonts w:ascii="Arial" w:hAnsi="Arial" w:cs="Arial"/>
          <w:sz w:val="22"/>
          <w:szCs w:val="22"/>
        </w:rPr>
        <w:t xml:space="preserve"> r. poz. </w:t>
      </w:r>
      <w:r w:rsidR="000128A3">
        <w:rPr>
          <w:rFonts w:ascii="Arial" w:hAnsi="Arial" w:cs="Arial"/>
          <w:sz w:val="22"/>
          <w:szCs w:val="22"/>
        </w:rPr>
        <w:t>1283</w:t>
      </w:r>
      <w:r w:rsidR="003445E1" w:rsidRPr="003F5C15">
        <w:rPr>
          <w:rFonts w:ascii="Arial" w:hAnsi="Arial" w:cs="Arial"/>
          <w:bCs/>
          <w:sz w:val="22"/>
          <w:szCs w:val="22"/>
        </w:rPr>
        <w:t xml:space="preserve"> z późn. zm.</w:t>
      </w:r>
      <w:r w:rsidR="008F7296" w:rsidRPr="003F5C15">
        <w:rPr>
          <w:rFonts w:ascii="Arial" w:hAnsi="Arial" w:cs="Arial"/>
          <w:bCs/>
          <w:sz w:val="22"/>
          <w:szCs w:val="22"/>
        </w:rPr>
        <w:t>)</w:t>
      </w:r>
    </w:p>
    <w:permStart w:id="307773320" w:edGrp="everyone"/>
    <w:p w14:paraId="1810854B" w14:textId="28116D75" w:rsidR="008F7296" w:rsidRPr="003F5C15" w:rsidRDefault="00AD1AE5" w:rsidP="00680211">
      <w:pPr>
        <w:tabs>
          <w:tab w:val="left" w:pos="720"/>
          <w:tab w:val="left" w:pos="9781"/>
        </w:tabs>
        <w:spacing w:before="120" w:line="276" w:lineRule="auto"/>
        <w:ind w:left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371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FB" w:rsidRPr="003F5C1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7BFB" w:rsidRPr="003F5C15">
        <w:rPr>
          <w:rFonts w:ascii="Arial" w:hAnsi="Arial" w:cs="Arial"/>
          <w:bCs/>
          <w:sz w:val="22"/>
          <w:szCs w:val="22"/>
        </w:rPr>
        <w:t xml:space="preserve"> </w:t>
      </w:r>
      <w:permEnd w:id="307773320"/>
      <w:r w:rsidR="008F7296" w:rsidRPr="003F5C15">
        <w:rPr>
          <w:rFonts w:ascii="Arial" w:hAnsi="Arial" w:cs="Arial"/>
          <w:bCs/>
          <w:sz w:val="22"/>
          <w:szCs w:val="22"/>
        </w:rPr>
        <w:t xml:space="preserve">jednostką organizacyjną wspierania rodziny i systemu pieczy zastępczej, o której mowa </w:t>
      </w:r>
      <w:r w:rsidR="00703350">
        <w:rPr>
          <w:rFonts w:ascii="Arial" w:hAnsi="Arial" w:cs="Arial"/>
          <w:bCs/>
          <w:sz w:val="22"/>
          <w:szCs w:val="22"/>
        </w:rPr>
        <w:t xml:space="preserve">w </w:t>
      </w:r>
      <w:r w:rsidR="008F7296" w:rsidRPr="003F5C15">
        <w:rPr>
          <w:rFonts w:ascii="Arial" w:hAnsi="Arial" w:cs="Arial"/>
          <w:bCs/>
          <w:sz w:val="22"/>
          <w:szCs w:val="22"/>
        </w:rPr>
        <w:t>art. 2 ust. 3 ustawy z dnia 9 czerwca 2011 r. o wspieraniu rodziny i systemie p</w:t>
      </w:r>
      <w:r w:rsidR="003445E1" w:rsidRPr="003F5C15">
        <w:rPr>
          <w:rFonts w:ascii="Arial" w:hAnsi="Arial" w:cs="Arial"/>
          <w:bCs/>
          <w:sz w:val="22"/>
          <w:szCs w:val="22"/>
        </w:rPr>
        <w:t>ieczy zastępczej (Dz. U. z 202</w:t>
      </w:r>
      <w:r w:rsidR="000128A3">
        <w:rPr>
          <w:rFonts w:ascii="Arial" w:hAnsi="Arial" w:cs="Arial"/>
          <w:bCs/>
          <w:sz w:val="22"/>
          <w:szCs w:val="22"/>
        </w:rPr>
        <w:t>4</w:t>
      </w:r>
      <w:r w:rsidR="008F7296" w:rsidRPr="003F5C15">
        <w:rPr>
          <w:rFonts w:ascii="Arial" w:hAnsi="Arial" w:cs="Arial"/>
          <w:bCs/>
          <w:sz w:val="22"/>
          <w:szCs w:val="22"/>
        </w:rPr>
        <w:t xml:space="preserve">r. poz. </w:t>
      </w:r>
      <w:r w:rsidR="000128A3">
        <w:rPr>
          <w:rFonts w:ascii="Arial" w:hAnsi="Arial" w:cs="Arial"/>
          <w:bCs/>
          <w:sz w:val="22"/>
          <w:szCs w:val="22"/>
        </w:rPr>
        <w:t>177 z późn. zm.</w:t>
      </w:r>
      <w:r w:rsidR="008F7296" w:rsidRPr="003F5C15">
        <w:rPr>
          <w:rFonts w:ascii="Arial" w:hAnsi="Arial" w:cs="Arial"/>
          <w:bCs/>
          <w:sz w:val="22"/>
          <w:szCs w:val="22"/>
        </w:rPr>
        <w:t>)</w:t>
      </w:r>
    </w:p>
    <w:p w14:paraId="4CD64A57" w14:textId="77777777" w:rsidR="00377B37" w:rsidRDefault="00E24414" w:rsidP="00680211">
      <w:pPr>
        <w:numPr>
          <w:ilvl w:val="0"/>
          <w:numId w:val="30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Forma opodatkowania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322D4E" w:rsidRPr="00E860F7" w14:paraId="083C4D8F" w14:textId="77777777" w:rsidTr="00322D4E">
        <w:trPr>
          <w:tblHeader/>
        </w:trPr>
        <w:tc>
          <w:tcPr>
            <w:tcW w:w="9962" w:type="dxa"/>
          </w:tcPr>
          <w:p w14:paraId="53EEB901" w14:textId="77777777" w:rsidR="00322D4E" w:rsidRPr="00E860F7" w:rsidRDefault="00322D4E" w:rsidP="00322D4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19550149" w:edGrp="everyone"/>
            <w:permEnd w:id="1619550149"/>
          </w:p>
        </w:tc>
      </w:tr>
    </w:tbl>
    <w:permStart w:id="1896618041" w:edGrp="everyone"/>
    <w:p w14:paraId="0C781389" w14:textId="47AEEF72" w:rsidR="00377B37" w:rsidRDefault="00AD1AE5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2650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896618041"/>
      <w:r w:rsidR="00317BFB">
        <w:rPr>
          <w:rFonts w:ascii="Arial" w:hAnsi="Arial"/>
        </w:rPr>
        <w:t xml:space="preserve"> </w:t>
      </w:r>
      <w:r w:rsidR="00317BFB" w:rsidRPr="00B75E49">
        <w:rPr>
          <w:rFonts w:ascii="Arial" w:hAnsi="Arial" w:cs="Arial"/>
          <w:sz w:val="22"/>
          <w:szCs w:val="22"/>
        </w:rPr>
        <w:t xml:space="preserve"> </w:t>
      </w:r>
      <w:r w:rsidR="00377B37" w:rsidRPr="00E860F7">
        <w:rPr>
          <w:rFonts w:ascii="Arial" w:hAnsi="Arial" w:cs="Arial"/>
          <w:sz w:val="22"/>
          <w:szCs w:val="22"/>
        </w:rPr>
        <w:t xml:space="preserve">pełna księgowość </w:t>
      </w:r>
      <w:r w:rsidR="00D678E1">
        <w:rPr>
          <w:rFonts w:ascii="Arial" w:hAnsi="Arial" w:cs="Arial"/>
          <w:sz w:val="22"/>
          <w:szCs w:val="22"/>
        </w:rPr>
        <w:t>–</w:t>
      </w:r>
      <w:r w:rsidR="00377B37" w:rsidRPr="00E860F7">
        <w:rPr>
          <w:rFonts w:ascii="Arial" w:hAnsi="Arial" w:cs="Arial"/>
          <w:sz w:val="22"/>
          <w:szCs w:val="22"/>
        </w:rPr>
        <w:t xml:space="preserve"> stawka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322D4E" w:rsidRPr="00E860F7" w14:paraId="02A8B785" w14:textId="77777777" w:rsidTr="00322D4E">
        <w:trPr>
          <w:tblHeader/>
        </w:trPr>
        <w:tc>
          <w:tcPr>
            <w:tcW w:w="9962" w:type="dxa"/>
          </w:tcPr>
          <w:p w14:paraId="7592252A" w14:textId="77777777" w:rsidR="00322D4E" w:rsidRPr="00E860F7" w:rsidRDefault="00322D4E" w:rsidP="00322D4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45160906" w:edGrp="everyone"/>
            <w:permEnd w:id="1645160906"/>
          </w:p>
        </w:tc>
      </w:tr>
    </w:tbl>
    <w:permStart w:id="774846118" w:edGrp="everyone"/>
    <w:p w14:paraId="1D951527" w14:textId="1452BF32" w:rsidR="00377B37" w:rsidRDefault="00AD1AE5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9870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774846118"/>
      <w:r w:rsidR="00317BFB">
        <w:rPr>
          <w:rFonts w:ascii="Arial" w:hAnsi="Arial"/>
        </w:rPr>
        <w:t xml:space="preserve"> </w:t>
      </w:r>
      <w:r w:rsidR="00317BFB" w:rsidRPr="00B75E49">
        <w:rPr>
          <w:rFonts w:ascii="Arial" w:hAnsi="Arial" w:cs="Arial"/>
          <w:sz w:val="22"/>
          <w:szCs w:val="22"/>
        </w:rPr>
        <w:t xml:space="preserve"> </w:t>
      </w:r>
      <w:r w:rsidR="00377B37" w:rsidRPr="00E860F7">
        <w:rPr>
          <w:rFonts w:ascii="Arial" w:hAnsi="Arial" w:cs="Arial"/>
          <w:sz w:val="22"/>
          <w:szCs w:val="22"/>
        </w:rPr>
        <w:t>księga przychodów i rozchodów- stawka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322D4E" w:rsidRPr="00E860F7" w14:paraId="2890ED6B" w14:textId="77777777" w:rsidTr="00322D4E">
        <w:trPr>
          <w:tblHeader/>
        </w:trPr>
        <w:tc>
          <w:tcPr>
            <w:tcW w:w="9962" w:type="dxa"/>
          </w:tcPr>
          <w:p w14:paraId="7B59369C" w14:textId="77777777" w:rsidR="00322D4E" w:rsidRPr="00E860F7" w:rsidRDefault="00322D4E" w:rsidP="00322D4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80563159" w:edGrp="everyone"/>
            <w:permEnd w:id="280563159"/>
          </w:p>
        </w:tc>
      </w:tr>
    </w:tbl>
    <w:permStart w:id="16862246" w:edGrp="everyone"/>
    <w:p w14:paraId="5AF0E754" w14:textId="77777777" w:rsidR="00377B37" w:rsidRDefault="00AD1AE5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893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6862246"/>
      <w:r w:rsidR="00317BFB">
        <w:rPr>
          <w:rFonts w:ascii="Arial" w:hAnsi="Arial"/>
        </w:rPr>
        <w:t xml:space="preserve"> </w:t>
      </w:r>
      <w:r w:rsidR="00317BFB" w:rsidRPr="00B75E49">
        <w:rPr>
          <w:rFonts w:ascii="Arial" w:hAnsi="Arial" w:cs="Arial"/>
          <w:sz w:val="22"/>
          <w:szCs w:val="22"/>
        </w:rPr>
        <w:t xml:space="preserve"> </w:t>
      </w:r>
      <w:r w:rsidR="00377B37" w:rsidRPr="00E860F7">
        <w:rPr>
          <w:rFonts w:ascii="Arial" w:hAnsi="Arial" w:cs="Arial"/>
          <w:sz w:val="22"/>
          <w:szCs w:val="22"/>
        </w:rPr>
        <w:t xml:space="preserve">ryczałt od przychodów ewidencjonowanych- stawka%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322D4E" w:rsidRPr="00E860F7" w14:paraId="56D90A83" w14:textId="77777777" w:rsidTr="00322D4E">
        <w:trPr>
          <w:tblHeader/>
        </w:trPr>
        <w:tc>
          <w:tcPr>
            <w:tcW w:w="9962" w:type="dxa"/>
          </w:tcPr>
          <w:p w14:paraId="66E769F7" w14:textId="77777777" w:rsidR="00322D4E" w:rsidRPr="00E860F7" w:rsidRDefault="00322D4E" w:rsidP="00322D4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461533851" w:edGrp="everyone"/>
            <w:permEnd w:id="1461533851"/>
          </w:p>
        </w:tc>
      </w:tr>
    </w:tbl>
    <w:permStart w:id="2065305053" w:edGrp="everyone"/>
    <w:p w14:paraId="7837F0C2" w14:textId="06B6EAE5" w:rsidR="008B2DDE" w:rsidRDefault="00AD1AE5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14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2065305053"/>
      <w:r w:rsidR="008B2DDE">
        <w:rPr>
          <w:rFonts w:ascii="Arial" w:hAnsi="Arial"/>
        </w:rPr>
        <w:t xml:space="preserve"> </w:t>
      </w:r>
      <w:r w:rsidR="008B2DDE" w:rsidRPr="00B75E49">
        <w:rPr>
          <w:rFonts w:ascii="Arial" w:hAnsi="Arial" w:cs="Arial"/>
          <w:sz w:val="22"/>
          <w:szCs w:val="22"/>
        </w:rPr>
        <w:t xml:space="preserve"> </w:t>
      </w:r>
      <w:r w:rsidR="008B2DDE">
        <w:rPr>
          <w:rFonts w:ascii="Arial" w:hAnsi="Arial" w:cs="Arial"/>
          <w:sz w:val="22"/>
          <w:szCs w:val="22"/>
        </w:rPr>
        <w:t>zasady ogólne</w:t>
      </w:r>
      <w:r w:rsidR="008B2DDE" w:rsidRPr="00E860F7">
        <w:rPr>
          <w:rFonts w:ascii="Arial" w:hAnsi="Arial" w:cs="Arial"/>
          <w:sz w:val="22"/>
          <w:szCs w:val="22"/>
        </w:rPr>
        <w:t xml:space="preserve">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8B2DDE" w:rsidRPr="00E860F7" w14:paraId="7806013A" w14:textId="77777777" w:rsidTr="002959E0">
        <w:trPr>
          <w:tblHeader/>
        </w:trPr>
        <w:tc>
          <w:tcPr>
            <w:tcW w:w="9962" w:type="dxa"/>
          </w:tcPr>
          <w:p w14:paraId="151C4168" w14:textId="77777777" w:rsidR="008B2DDE" w:rsidRPr="00E860F7" w:rsidRDefault="008B2DDE" w:rsidP="002959E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939366173" w:edGrp="everyone"/>
            <w:permEnd w:id="1939366173"/>
          </w:p>
        </w:tc>
      </w:tr>
    </w:tbl>
    <w:permStart w:id="1879528616" w:edGrp="everyone"/>
    <w:p w14:paraId="196A1518" w14:textId="4047A859" w:rsidR="008B2DDE" w:rsidRDefault="00AD1AE5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915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879528616"/>
      <w:r w:rsidR="008B2DDE">
        <w:rPr>
          <w:rFonts w:ascii="Arial" w:hAnsi="Arial"/>
        </w:rPr>
        <w:t xml:space="preserve"> </w:t>
      </w:r>
      <w:r w:rsidR="008B2DDE" w:rsidRPr="00B75E49">
        <w:rPr>
          <w:rFonts w:ascii="Arial" w:hAnsi="Arial" w:cs="Arial"/>
          <w:sz w:val="22"/>
          <w:szCs w:val="22"/>
        </w:rPr>
        <w:t xml:space="preserve"> </w:t>
      </w:r>
      <w:r w:rsidR="008B2DDE">
        <w:rPr>
          <w:rFonts w:ascii="Arial" w:hAnsi="Arial" w:cs="Arial"/>
          <w:sz w:val="22"/>
          <w:szCs w:val="22"/>
        </w:rPr>
        <w:t xml:space="preserve">podatek liniowy </w:t>
      </w:r>
      <w:r w:rsidR="008B2DDE" w:rsidRPr="00E860F7">
        <w:rPr>
          <w:rFonts w:ascii="Arial" w:hAnsi="Arial" w:cs="Arial"/>
          <w:sz w:val="22"/>
          <w:szCs w:val="22"/>
        </w:rPr>
        <w:t xml:space="preserve">%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8B2DDE" w:rsidRPr="00E860F7" w14:paraId="4DEAD3A0" w14:textId="77777777" w:rsidTr="008B2DDE">
        <w:trPr>
          <w:tblHeader/>
        </w:trPr>
        <w:tc>
          <w:tcPr>
            <w:tcW w:w="9602" w:type="dxa"/>
          </w:tcPr>
          <w:p w14:paraId="15B7F97C" w14:textId="77777777" w:rsidR="008B2DDE" w:rsidRPr="00E860F7" w:rsidRDefault="008B2DDE" w:rsidP="002959E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696548764" w:edGrp="everyone"/>
            <w:permEnd w:id="696548764"/>
          </w:p>
        </w:tc>
      </w:tr>
    </w:tbl>
    <w:permStart w:id="525369316" w:edGrp="everyone"/>
    <w:p w14:paraId="5357DE60" w14:textId="607F82F9" w:rsidR="008B2DDE" w:rsidRDefault="00AD1AE5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989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525369316"/>
      <w:r w:rsidR="008B2DDE">
        <w:rPr>
          <w:rFonts w:ascii="Arial" w:hAnsi="Arial"/>
        </w:rPr>
        <w:t xml:space="preserve"> </w:t>
      </w:r>
      <w:r w:rsidR="008B2DDE" w:rsidRPr="00B75E49">
        <w:rPr>
          <w:rFonts w:ascii="Arial" w:hAnsi="Arial" w:cs="Arial"/>
          <w:sz w:val="22"/>
          <w:szCs w:val="22"/>
        </w:rPr>
        <w:t xml:space="preserve"> </w:t>
      </w:r>
      <w:r w:rsidR="008B2DDE" w:rsidRPr="00E860F7">
        <w:rPr>
          <w:rFonts w:ascii="Arial" w:hAnsi="Arial" w:cs="Arial"/>
          <w:sz w:val="22"/>
          <w:szCs w:val="22"/>
        </w:rPr>
        <w:t>karta podatkowa</w:t>
      </w:r>
    </w:p>
    <w:p w14:paraId="16D06C2B" w14:textId="54D25BB3" w:rsidR="008D7D6E" w:rsidRDefault="008D7D6E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</w:p>
    <w:p w14:paraId="2514D711" w14:textId="77777777" w:rsidR="008D7D6E" w:rsidRPr="00E860F7" w:rsidRDefault="008D7D6E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</w:p>
    <w:p w14:paraId="2B3333EB" w14:textId="77777777" w:rsidR="00E24414" w:rsidRPr="00E860F7" w:rsidRDefault="00E24414" w:rsidP="00680211">
      <w:pPr>
        <w:numPr>
          <w:ilvl w:val="0"/>
          <w:numId w:val="30"/>
        </w:numPr>
        <w:tabs>
          <w:tab w:val="left" w:pos="720"/>
        </w:tabs>
        <w:spacing w:before="120" w:line="276" w:lineRule="auto"/>
        <w:rPr>
          <w:rFonts w:ascii="Arial" w:hAnsi="Arial" w:cs="Arial"/>
          <w:sz w:val="22"/>
          <w:szCs w:val="22"/>
        </w:rPr>
      </w:pPr>
      <w:permStart w:id="418066201" w:edGrp="everyone"/>
      <w:permEnd w:id="418066201"/>
      <w:r w:rsidRPr="00E860F7">
        <w:rPr>
          <w:rFonts w:ascii="Arial" w:hAnsi="Arial" w:cs="Arial"/>
          <w:sz w:val="22"/>
          <w:szCs w:val="22"/>
        </w:rPr>
        <w:lastRenderedPageBreak/>
        <w:t>System pracy w zakładzie pracy:</w:t>
      </w:r>
    </w:p>
    <w:permStart w:id="646262253" w:edGrp="everyone"/>
    <w:p w14:paraId="665B8DF1" w14:textId="77777777" w:rsidR="00D30013" w:rsidRDefault="00AD1AE5" w:rsidP="00D30013">
      <w:pPr>
        <w:pStyle w:val="Akapitzlist"/>
        <w:numPr>
          <w:ilvl w:val="0"/>
          <w:numId w:val="37"/>
        </w:numPr>
        <w:spacing w:before="120"/>
        <w:rPr>
          <w:rFonts w:ascii="Arial" w:hAnsi="Arial" w:cs="Arial"/>
        </w:rPr>
      </w:pPr>
      <w:sdt>
        <w:sdtPr>
          <w:rPr>
            <w:rFonts w:ascii="MS Gothic" w:eastAsia="MS Gothic" w:hAnsi="MS Gothic"/>
          </w:rPr>
          <w:id w:val="17798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 w:rsidRPr="00044EE6">
            <w:rPr>
              <w:rFonts w:ascii="MS Gothic" w:eastAsia="MS Gothic" w:hAnsi="MS Gothic" w:hint="eastAsia"/>
            </w:rPr>
            <w:t>☐</w:t>
          </w:r>
        </w:sdtContent>
      </w:sdt>
      <w:permEnd w:id="646262253"/>
      <w:r w:rsidR="00322D4E" w:rsidRPr="00044EE6">
        <w:rPr>
          <w:rFonts w:ascii="Arial" w:hAnsi="Arial"/>
        </w:rPr>
        <w:t xml:space="preserve"> </w:t>
      </w:r>
      <w:r w:rsidR="00322D4E" w:rsidRPr="00044EE6">
        <w:rPr>
          <w:rFonts w:ascii="Arial" w:hAnsi="Arial" w:cs="Arial"/>
        </w:rPr>
        <w:t>jedna zmiana,</w:t>
      </w:r>
      <w:permStart w:id="1491303424" w:edGrp="everyone"/>
      <w:sdt>
        <w:sdtPr>
          <w:rPr>
            <w:rFonts w:ascii="MS Gothic" w:eastAsia="MS Gothic" w:hAnsi="MS Gothic"/>
          </w:rPr>
          <w:id w:val="121770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 w:rsidRPr="00044EE6">
            <w:rPr>
              <w:rFonts w:ascii="MS Gothic" w:eastAsia="MS Gothic" w:hAnsi="MS Gothic" w:hint="eastAsia"/>
            </w:rPr>
            <w:t>☐</w:t>
          </w:r>
        </w:sdtContent>
      </w:sdt>
      <w:permEnd w:id="1491303424"/>
      <w:r w:rsidR="00322D4E" w:rsidRPr="00044EE6">
        <w:rPr>
          <w:rFonts w:ascii="Arial" w:hAnsi="Arial"/>
        </w:rPr>
        <w:t xml:space="preserve"> </w:t>
      </w:r>
      <w:r w:rsidR="00322D4E" w:rsidRPr="00044EE6">
        <w:rPr>
          <w:rFonts w:ascii="Arial" w:hAnsi="Arial" w:cs="Arial"/>
        </w:rPr>
        <w:t>dwie zmiany,</w:t>
      </w:r>
      <w:permStart w:id="966079429" w:edGrp="everyone"/>
      <w:sdt>
        <w:sdtPr>
          <w:rPr>
            <w:rFonts w:ascii="MS Gothic" w:eastAsia="MS Gothic" w:hAnsi="MS Gothic"/>
          </w:rPr>
          <w:id w:val="18741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>
            <w:rPr>
              <w:rFonts w:ascii="MS Gothic" w:eastAsia="MS Gothic" w:hAnsi="MS Gothic" w:hint="eastAsia"/>
            </w:rPr>
            <w:t>☐</w:t>
          </w:r>
        </w:sdtContent>
      </w:sdt>
      <w:permEnd w:id="966079429"/>
      <w:r w:rsidR="00322D4E" w:rsidRPr="00044EE6">
        <w:rPr>
          <w:rFonts w:ascii="Arial" w:hAnsi="Arial"/>
        </w:rPr>
        <w:t xml:space="preserve"> </w:t>
      </w:r>
      <w:r w:rsidR="00322D4E" w:rsidRPr="00044EE6">
        <w:rPr>
          <w:rFonts w:ascii="Arial" w:hAnsi="Arial" w:cs="Arial"/>
        </w:rPr>
        <w:t xml:space="preserve">trzy zmiany, </w:t>
      </w:r>
      <w:permStart w:id="823677301" w:edGrp="everyone"/>
      <w:sdt>
        <w:sdtPr>
          <w:rPr>
            <w:rFonts w:ascii="MS Gothic" w:eastAsia="MS Gothic" w:hAnsi="MS Gothic"/>
          </w:rPr>
          <w:id w:val="-103287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>
            <w:rPr>
              <w:rFonts w:ascii="MS Gothic" w:eastAsia="MS Gothic" w:hAnsi="MS Gothic" w:hint="eastAsia"/>
            </w:rPr>
            <w:t>☐</w:t>
          </w:r>
        </w:sdtContent>
      </w:sdt>
      <w:permEnd w:id="823677301"/>
      <w:r w:rsidR="00322D4E" w:rsidRPr="00044EE6">
        <w:rPr>
          <w:rFonts w:ascii="Arial" w:hAnsi="Arial"/>
        </w:rPr>
        <w:t xml:space="preserve"> ru</w:t>
      </w:r>
      <w:r w:rsidR="00D30013">
        <w:rPr>
          <w:rFonts w:ascii="Arial" w:hAnsi="Arial" w:cs="Arial"/>
        </w:rPr>
        <w:t>ch ciągły, inny</w:t>
      </w:r>
      <w:r w:rsidR="004A7A76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puste pole"/>
      </w:tblPr>
      <w:tblGrid>
        <w:gridCol w:w="9541"/>
      </w:tblGrid>
      <w:tr w:rsidR="004A7A76" w14:paraId="6DBA4240" w14:textId="77777777" w:rsidTr="00C34E6D">
        <w:trPr>
          <w:tblHeader/>
        </w:trPr>
        <w:tc>
          <w:tcPr>
            <w:tcW w:w="9541" w:type="dxa"/>
          </w:tcPr>
          <w:p w14:paraId="61615301" w14:textId="77777777" w:rsidR="004A7A76" w:rsidRDefault="004A7A76" w:rsidP="004A7A76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820331935" w:edGrp="everyone"/>
            <w:permEnd w:id="1820331935"/>
          </w:p>
        </w:tc>
      </w:tr>
    </w:tbl>
    <w:p w14:paraId="1D8C78E1" w14:textId="27B2B879" w:rsidR="00322D4E" w:rsidRPr="00044EE6" w:rsidRDefault="00322D4E" w:rsidP="00322D4E">
      <w:pPr>
        <w:pStyle w:val="Akapitzlist"/>
        <w:numPr>
          <w:ilvl w:val="0"/>
          <w:numId w:val="3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godziny pracy od </w:t>
      </w:r>
      <w:r w:rsidR="00D678E1">
        <w:rPr>
          <w:rFonts w:ascii="Arial" w:hAnsi="Arial" w:cs="Arial"/>
        </w:rPr>
        <w:t>–</w:t>
      </w:r>
      <w:r w:rsidRPr="00044EE6">
        <w:rPr>
          <w:rFonts w:ascii="Arial" w:hAnsi="Arial" w:cs="Arial"/>
        </w:rPr>
        <w:t xml:space="preserve"> do 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322D4E" w:rsidRPr="00423A75" w14:paraId="4FEC98AF" w14:textId="77777777" w:rsidTr="00AA7797">
        <w:trPr>
          <w:trHeight w:val="476"/>
          <w:tblHeader/>
        </w:trPr>
        <w:tc>
          <w:tcPr>
            <w:tcW w:w="9545" w:type="dxa"/>
          </w:tcPr>
          <w:p w14:paraId="31060B4F" w14:textId="77777777" w:rsidR="00322D4E" w:rsidRPr="00423A75" w:rsidRDefault="00322D4E" w:rsidP="00322D4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039673341" w:edGrp="everyone"/>
            <w:permEnd w:id="1039673341"/>
          </w:p>
        </w:tc>
      </w:tr>
    </w:tbl>
    <w:p w14:paraId="42AA5A40" w14:textId="77777777" w:rsidR="00AA7797" w:rsidRDefault="00E24414" w:rsidP="00AA7797">
      <w:pPr>
        <w:pStyle w:val="Akapitzlist"/>
        <w:numPr>
          <w:ilvl w:val="0"/>
          <w:numId w:val="30"/>
        </w:numPr>
        <w:tabs>
          <w:tab w:val="left" w:pos="1797"/>
        </w:tabs>
        <w:spacing w:before="240"/>
        <w:rPr>
          <w:rFonts w:ascii="Arial" w:hAnsi="Arial" w:cs="Arial"/>
        </w:rPr>
      </w:pPr>
      <w:r w:rsidRPr="002640CB">
        <w:rPr>
          <w:rFonts w:ascii="Arial" w:hAnsi="Arial" w:cs="Arial"/>
        </w:rPr>
        <w:t>Stopa procentowa ubezpieczenia wypadkowego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:rsidRPr="00E860F7" w14:paraId="07C2EB75" w14:textId="77777777" w:rsidTr="00AA7797">
        <w:trPr>
          <w:tblHeader/>
        </w:trPr>
        <w:tc>
          <w:tcPr>
            <w:tcW w:w="9962" w:type="dxa"/>
          </w:tcPr>
          <w:p w14:paraId="1C551993" w14:textId="77777777" w:rsidR="00AA7797" w:rsidRPr="00E860F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30766909" w:edGrp="everyone"/>
            <w:permEnd w:id="1130766909"/>
          </w:p>
        </w:tc>
      </w:tr>
    </w:tbl>
    <w:p w14:paraId="5BCF8CD1" w14:textId="0E5BD4B3" w:rsidR="00100638" w:rsidRPr="00D678E1" w:rsidRDefault="00100638" w:rsidP="00D678E1">
      <w:pPr>
        <w:pStyle w:val="Akapitzlist"/>
        <w:numPr>
          <w:ilvl w:val="1"/>
          <w:numId w:val="3"/>
        </w:numPr>
        <w:spacing w:before="240"/>
        <w:rPr>
          <w:rFonts w:ascii="Arial" w:hAnsi="Arial" w:cs="Arial"/>
          <w:b/>
        </w:rPr>
      </w:pPr>
      <w:r w:rsidRPr="00D678E1">
        <w:rPr>
          <w:rFonts w:ascii="Arial" w:hAnsi="Arial" w:cs="Arial"/>
        </w:rPr>
        <w:t>System wypłaty wynagrodzenia w zakładzie pracy:</w:t>
      </w:r>
    </w:p>
    <w:p w14:paraId="445A194C" w14:textId="77777777" w:rsidR="00A827A3" w:rsidRPr="00E860F7" w:rsidRDefault="00A827A3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ab/>
      </w:r>
      <w:permStart w:id="518084243" w:edGrp="everyone"/>
      <w:sdt>
        <w:sdtPr>
          <w:rPr>
            <w:rFonts w:ascii="Arial" w:hAnsi="Arial" w:cs="Arial"/>
            <w:sz w:val="22"/>
            <w:szCs w:val="22"/>
          </w:rPr>
          <w:id w:val="-187537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518084243"/>
      <w:r w:rsidRPr="00E860F7">
        <w:rPr>
          <w:rFonts w:ascii="Arial" w:hAnsi="Arial" w:cs="Arial"/>
          <w:sz w:val="22"/>
          <w:szCs w:val="22"/>
        </w:rPr>
        <w:t xml:space="preserve">  wypłata w danym miesiącu, za który przysługuje wynagrodzenie </w:t>
      </w:r>
    </w:p>
    <w:tbl>
      <w:tblPr>
        <w:tblStyle w:val="Tabela-Siatka"/>
        <w:tblpPr w:leftFromText="141" w:rightFromText="141" w:vertAnchor="text" w:horzAnchor="page" w:tblpX="3016" w:tblpY="12"/>
        <w:tblW w:w="0" w:type="auto"/>
        <w:tblLook w:val="04A0" w:firstRow="1" w:lastRow="0" w:firstColumn="1" w:lastColumn="0" w:noHBand="0" w:noVBand="1"/>
        <w:tblCaption w:val="puste pole"/>
      </w:tblPr>
      <w:tblGrid>
        <w:gridCol w:w="886"/>
      </w:tblGrid>
      <w:tr w:rsidR="00AA7797" w14:paraId="63D9242E" w14:textId="77777777" w:rsidTr="006634BD">
        <w:trPr>
          <w:trHeight w:val="293"/>
          <w:tblHeader/>
        </w:trPr>
        <w:tc>
          <w:tcPr>
            <w:tcW w:w="886" w:type="dxa"/>
          </w:tcPr>
          <w:p w14:paraId="4F895D9D" w14:textId="77777777" w:rsidR="00AA7797" w:rsidRDefault="00AA7797" w:rsidP="00AA77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459193" w:edGrp="everyone"/>
            <w:permEnd w:id="17459193"/>
          </w:p>
        </w:tc>
      </w:tr>
    </w:tbl>
    <w:p w14:paraId="1C4DD1E1" w14:textId="77777777" w:rsidR="00A827A3" w:rsidRPr="00E860F7" w:rsidRDefault="00A827A3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 </w:t>
      </w:r>
      <w:r w:rsidRPr="00E860F7">
        <w:rPr>
          <w:rFonts w:ascii="Arial" w:hAnsi="Arial" w:cs="Arial"/>
          <w:sz w:val="22"/>
          <w:szCs w:val="22"/>
        </w:rPr>
        <w:tab/>
      </w:r>
      <w:permStart w:id="1447499131" w:edGrp="everyone"/>
      <w:sdt>
        <w:sdtPr>
          <w:rPr>
            <w:rFonts w:ascii="Arial" w:hAnsi="Arial" w:cs="Arial"/>
            <w:sz w:val="22"/>
            <w:szCs w:val="22"/>
          </w:rPr>
          <w:id w:val="193069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447499131"/>
      <w:r w:rsidRPr="00E860F7">
        <w:rPr>
          <w:rFonts w:ascii="Arial" w:hAnsi="Arial" w:cs="Arial"/>
          <w:sz w:val="22"/>
          <w:szCs w:val="22"/>
        </w:rPr>
        <w:t xml:space="preserve">  wypłata do</w:t>
      </w:r>
      <w:r w:rsidR="00AA7797">
        <w:rPr>
          <w:rFonts w:ascii="Arial" w:hAnsi="Arial" w:cs="Arial"/>
          <w:sz w:val="22"/>
          <w:szCs w:val="22"/>
        </w:rPr>
        <w:t xml:space="preserve"> </w:t>
      </w:r>
      <w:r w:rsidRPr="00E860F7">
        <w:rPr>
          <w:rFonts w:ascii="Arial" w:hAnsi="Arial" w:cs="Arial"/>
          <w:sz w:val="22"/>
          <w:szCs w:val="22"/>
        </w:rPr>
        <w:t xml:space="preserve">dni, po miesiącu, za który przysługuje wynagrodzenie. </w:t>
      </w:r>
    </w:p>
    <w:p w14:paraId="70795E0E" w14:textId="77777777" w:rsidR="00100638" w:rsidRPr="003F5C15" w:rsidRDefault="00522D41" w:rsidP="00680211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F5C15">
        <w:rPr>
          <w:rFonts w:ascii="Arial" w:hAnsi="Arial" w:cs="Arial"/>
          <w:b/>
          <w:bCs/>
          <w:sz w:val="22"/>
          <w:szCs w:val="22"/>
        </w:rPr>
        <w:t>DANE DOTYCZĄCE PRACODAWCY</w:t>
      </w:r>
      <w:r w:rsidR="00100638" w:rsidRPr="003F5C15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="00100638" w:rsidRPr="003F5C1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1A3D90" w14:textId="77777777" w:rsidR="00C16D11" w:rsidRPr="00E860F7" w:rsidRDefault="00377B37" w:rsidP="00680211">
      <w:pPr>
        <w:pStyle w:val="Akapitzlist"/>
        <w:numPr>
          <w:ilvl w:val="0"/>
          <w:numId w:val="36"/>
        </w:numPr>
        <w:tabs>
          <w:tab w:val="left" w:pos="720"/>
        </w:tabs>
        <w:spacing w:before="240" w:after="12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Nazwa pracodawcy</w:t>
      </w:r>
      <w:r w:rsidR="00C16D11" w:rsidRPr="00E860F7">
        <w:rPr>
          <w:rFonts w:ascii="Arial" w:hAnsi="Arial" w:cs="Arial"/>
        </w:rPr>
        <w:t xml:space="preserve">, adres siedziby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14:paraId="1547F341" w14:textId="77777777" w:rsidTr="006634BD">
        <w:trPr>
          <w:trHeight w:val="449"/>
          <w:tblHeader/>
        </w:trPr>
        <w:tc>
          <w:tcPr>
            <w:tcW w:w="9962" w:type="dxa"/>
          </w:tcPr>
          <w:p w14:paraId="38B8AE88" w14:textId="77777777" w:rsidR="00AA779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554376921" w:edGrp="everyone"/>
            <w:permEnd w:id="554376921"/>
          </w:p>
          <w:p w14:paraId="200C5C91" w14:textId="77777777" w:rsidR="00AA779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4BD085" w14:textId="77777777" w:rsidR="00C16D11" w:rsidRPr="00E860F7" w:rsidRDefault="00C16D11" w:rsidP="00680211">
      <w:pPr>
        <w:pStyle w:val="Akapitzlist"/>
        <w:numPr>
          <w:ilvl w:val="0"/>
          <w:numId w:val="35"/>
        </w:numPr>
        <w:spacing w:before="24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Imię i nazwisko, telefon osoby odpowiedzialnej za współpracę z urzędem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:rsidRPr="00E860F7" w14:paraId="5604EA4A" w14:textId="77777777" w:rsidTr="00AA7797">
        <w:trPr>
          <w:tblHeader/>
        </w:trPr>
        <w:tc>
          <w:tcPr>
            <w:tcW w:w="9962" w:type="dxa"/>
          </w:tcPr>
          <w:p w14:paraId="6B8B31DD" w14:textId="77777777" w:rsidR="00AA7797" w:rsidRPr="00E860F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88824911" w:edGrp="everyone"/>
            <w:permEnd w:id="88824911"/>
          </w:p>
        </w:tc>
      </w:tr>
    </w:tbl>
    <w:p w14:paraId="159CEE3B" w14:textId="77777777" w:rsidR="00C16D11" w:rsidRDefault="00C16D11" w:rsidP="00680211">
      <w:pPr>
        <w:pStyle w:val="Akapitzlist"/>
        <w:numPr>
          <w:ilvl w:val="0"/>
          <w:numId w:val="35"/>
        </w:numPr>
        <w:spacing w:before="240"/>
        <w:rPr>
          <w:rFonts w:ascii="Arial" w:hAnsi="Arial" w:cs="Arial"/>
        </w:rPr>
      </w:pPr>
      <w:r w:rsidRPr="00E860F7">
        <w:rPr>
          <w:rFonts w:ascii="Arial" w:hAnsi="Arial" w:cs="Arial"/>
        </w:rPr>
        <w:t>Miejsce prowadzenia działalności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:rsidRPr="00E860F7" w14:paraId="09C7E3B1" w14:textId="77777777" w:rsidTr="00AA7797">
        <w:trPr>
          <w:tblHeader/>
        </w:trPr>
        <w:tc>
          <w:tcPr>
            <w:tcW w:w="9962" w:type="dxa"/>
          </w:tcPr>
          <w:p w14:paraId="406BFCA4" w14:textId="77777777" w:rsidR="00AA7797" w:rsidRPr="00E860F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27030202" w:edGrp="everyone"/>
            <w:permEnd w:id="227030202"/>
          </w:p>
        </w:tc>
      </w:tr>
    </w:tbl>
    <w:p w14:paraId="5476B50C" w14:textId="77777777" w:rsidR="00C16D11" w:rsidRPr="00E860F7" w:rsidRDefault="00C16D11" w:rsidP="00680211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E-mail do kontaktu z urzędem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:rsidRPr="00E860F7" w14:paraId="1CAED7E4" w14:textId="77777777" w:rsidTr="00AA7797">
        <w:trPr>
          <w:tblHeader/>
        </w:trPr>
        <w:tc>
          <w:tcPr>
            <w:tcW w:w="9962" w:type="dxa"/>
          </w:tcPr>
          <w:p w14:paraId="690C6C97" w14:textId="77777777" w:rsidR="00AA7797" w:rsidRPr="00E860F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709003223" w:edGrp="everyone"/>
            <w:permEnd w:id="1709003223"/>
          </w:p>
        </w:tc>
      </w:tr>
    </w:tbl>
    <w:p w14:paraId="7A9D030B" w14:textId="77777777" w:rsidR="00C16D11" w:rsidRDefault="00C16D11" w:rsidP="00680211">
      <w:pPr>
        <w:numPr>
          <w:ilvl w:val="0"/>
          <w:numId w:val="35"/>
        </w:numPr>
        <w:tabs>
          <w:tab w:val="left" w:pos="363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Nazwisko, imię oraz stanowisko osoby up</w:t>
      </w:r>
      <w:r w:rsidR="00282D9D">
        <w:rPr>
          <w:rFonts w:ascii="Arial" w:hAnsi="Arial" w:cs="Arial"/>
          <w:sz w:val="22"/>
          <w:szCs w:val="22"/>
        </w:rPr>
        <w:t>rawnionej do podpisywania umowy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0616A6E8" w14:textId="77777777" w:rsidTr="00282D9D">
        <w:trPr>
          <w:tblHeader/>
        </w:trPr>
        <w:tc>
          <w:tcPr>
            <w:tcW w:w="9962" w:type="dxa"/>
          </w:tcPr>
          <w:p w14:paraId="748AA631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22374638" w:edGrp="everyone"/>
            <w:permEnd w:id="1122374638"/>
          </w:p>
        </w:tc>
      </w:tr>
    </w:tbl>
    <w:p w14:paraId="2E0DC48F" w14:textId="77777777" w:rsidR="00C16D11" w:rsidRDefault="00C16D11" w:rsidP="00680211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NIP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18145A" w:rsidRPr="00E860F7" w14:paraId="1AFC6DF2" w14:textId="77777777" w:rsidTr="0018145A">
        <w:trPr>
          <w:tblHeader/>
        </w:trPr>
        <w:tc>
          <w:tcPr>
            <w:tcW w:w="9962" w:type="dxa"/>
          </w:tcPr>
          <w:p w14:paraId="613A7737" w14:textId="77777777" w:rsidR="0018145A" w:rsidRPr="00E860F7" w:rsidRDefault="0018145A" w:rsidP="0018145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486554348" w:edGrp="everyone"/>
            <w:permEnd w:id="486554348"/>
          </w:p>
        </w:tc>
      </w:tr>
    </w:tbl>
    <w:p w14:paraId="6112A525" w14:textId="77777777" w:rsidR="0018145A" w:rsidRPr="0018145A" w:rsidRDefault="00C16D11" w:rsidP="0018145A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REGON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18145A" w:rsidRPr="00E860F7" w14:paraId="42CE531A" w14:textId="77777777" w:rsidTr="0018145A">
        <w:trPr>
          <w:tblHeader/>
        </w:trPr>
        <w:tc>
          <w:tcPr>
            <w:tcW w:w="9962" w:type="dxa"/>
          </w:tcPr>
          <w:p w14:paraId="23565A2E" w14:textId="77777777" w:rsidR="0018145A" w:rsidRPr="00E860F7" w:rsidRDefault="0018145A" w:rsidP="0018145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590754826" w:edGrp="everyone"/>
            <w:permEnd w:id="590754826"/>
          </w:p>
        </w:tc>
      </w:tr>
    </w:tbl>
    <w:p w14:paraId="0056F5B9" w14:textId="786E7553" w:rsidR="0018145A" w:rsidRDefault="00C16D11" w:rsidP="0018145A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lastRenderedPageBreak/>
        <w:t xml:space="preserve">PKD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18145A" w:rsidRPr="00E860F7" w14:paraId="3C3376AB" w14:textId="77777777" w:rsidTr="0018145A">
        <w:trPr>
          <w:tblHeader/>
        </w:trPr>
        <w:tc>
          <w:tcPr>
            <w:tcW w:w="9962" w:type="dxa"/>
          </w:tcPr>
          <w:p w14:paraId="231D758D" w14:textId="77777777" w:rsidR="0018145A" w:rsidRPr="00E860F7" w:rsidRDefault="0018145A" w:rsidP="0018145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861802214" w:edGrp="everyone"/>
            <w:permEnd w:id="861802214"/>
          </w:p>
        </w:tc>
      </w:tr>
    </w:tbl>
    <w:p w14:paraId="1D5C5B2F" w14:textId="24D38971" w:rsidR="00C16D11" w:rsidRDefault="00C16D11" w:rsidP="00680211">
      <w:pPr>
        <w:pStyle w:val="Akapitzlist"/>
        <w:numPr>
          <w:ilvl w:val="0"/>
          <w:numId w:val="35"/>
        </w:numPr>
        <w:tabs>
          <w:tab w:val="left" w:pos="720"/>
        </w:tabs>
        <w:spacing w:before="24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Oznaczenie formy organizacyjno- prawnej prowadzonej działalności oraz w przypadku domów pomocy społecznej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numer w rejestrze domów pomocy społecz</w:t>
      </w:r>
      <w:r w:rsidR="00D50320">
        <w:rPr>
          <w:rFonts w:ascii="Arial" w:hAnsi="Arial" w:cs="Arial"/>
        </w:rPr>
        <w:t>nej prowadzonym przez wojewodę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18145A" w:rsidRPr="00E860F7" w14:paraId="04A40453" w14:textId="77777777" w:rsidTr="0018145A">
        <w:trPr>
          <w:tblHeader/>
        </w:trPr>
        <w:tc>
          <w:tcPr>
            <w:tcW w:w="9962" w:type="dxa"/>
          </w:tcPr>
          <w:p w14:paraId="7B22E47A" w14:textId="77777777" w:rsidR="0018145A" w:rsidRPr="00E860F7" w:rsidRDefault="0018145A" w:rsidP="0018145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011061090" w:edGrp="everyone"/>
            <w:permEnd w:id="2011061090"/>
          </w:p>
        </w:tc>
      </w:tr>
    </w:tbl>
    <w:p w14:paraId="23469C20" w14:textId="77777777" w:rsidR="00B506E1" w:rsidRPr="00E860F7" w:rsidRDefault="00C16D11" w:rsidP="00680211">
      <w:pPr>
        <w:pStyle w:val="Akapitzlist"/>
        <w:numPr>
          <w:ilvl w:val="0"/>
          <w:numId w:val="35"/>
        </w:numPr>
        <w:tabs>
          <w:tab w:val="left" w:pos="720"/>
        </w:tabs>
        <w:spacing w:before="24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Nazwa banku i numer rachunku bankowego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44D348B9" w14:textId="77777777" w:rsidTr="00282D9D">
        <w:trPr>
          <w:tblHeader/>
        </w:trPr>
        <w:tc>
          <w:tcPr>
            <w:tcW w:w="9962" w:type="dxa"/>
          </w:tcPr>
          <w:p w14:paraId="66E04566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294420287" w:edGrp="everyone"/>
            <w:permEnd w:id="1294420287"/>
          </w:p>
        </w:tc>
      </w:tr>
    </w:tbl>
    <w:p w14:paraId="7899C5E8" w14:textId="77777777" w:rsidR="00C16D11" w:rsidRDefault="00C16D11" w:rsidP="00680211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Forma opodatkowania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45763F84" w14:textId="77777777" w:rsidTr="001F302A">
        <w:trPr>
          <w:tblHeader/>
        </w:trPr>
        <w:tc>
          <w:tcPr>
            <w:tcW w:w="9602" w:type="dxa"/>
          </w:tcPr>
          <w:p w14:paraId="3E4A5A48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67656661" w:edGrp="everyone"/>
            <w:permEnd w:id="1167656661"/>
          </w:p>
        </w:tc>
      </w:tr>
    </w:tbl>
    <w:permStart w:id="117724038" w:edGrp="everyone"/>
    <w:p w14:paraId="646F901B" w14:textId="2C00AB9E" w:rsidR="00C16D11" w:rsidRDefault="00AD1AE5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13852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2A">
            <w:rPr>
              <w:rFonts w:ascii="MS Gothic" w:eastAsia="MS Gothic" w:hAnsi="MS Gothic" w:hint="eastAsia"/>
            </w:rPr>
            <w:t>☐</w:t>
          </w:r>
        </w:sdtContent>
      </w:sdt>
      <w:permEnd w:id="117724038"/>
      <w:r w:rsidR="00C16D11" w:rsidRPr="00E860F7">
        <w:rPr>
          <w:rFonts w:ascii="Arial" w:hAnsi="Arial" w:cs="Arial"/>
          <w:sz w:val="22"/>
          <w:szCs w:val="22"/>
        </w:rPr>
        <w:t xml:space="preserve"> pełna księgowość </w:t>
      </w:r>
      <w:r w:rsidR="00D678E1">
        <w:rPr>
          <w:rFonts w:ascii="Arial" w:hAnsi="Arial" w:cs="Arial"/>
          <w:sz w:val="22"/>
          <w:szCs w:val="22"/>
        </w:rPr>
        <w:t>–</w:t>
      </w:r>
      <w:r w:rsidR="00C16D11" w:rsidRPr="00E860F7">
        <w:rPr>
          <w:rFonts w:ascii="Arial" w:hAnsi="Arial" w:cs="Arial"/>
          <w:sz w:val="22"/>
          <w:szCs w:val="22"/>
        </w:rPr>
        <w:t xml:space="preserve"> stawka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1C6B24C1" w14:textId="77777777" w:rsidTr="001F302A">
        <w:trPr>
          <w:tblHeader/>
        </w:trPr>
        <w:tc>
          <w:tcPr>
            <w:tcW w:w="9602" w:type="dxa"/>
          </w:tcPr>
          <w:p w14:paraId="26F83DE4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998872258" w:edGrp="everyone"/>
            <w:permEnd w:id="1998872258"/>
          </w:p>
        </w:tc>
      </w:tr>
    </w:tbl>
    <w:permStart w:id="1018133560" w:edGrp="everyone"/>
    <w:p w14:paraId="556DBA2F" w14:textId="02771B45" w:rsidR="00C16D11" w:rsidRDefault="00AD1AE5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98416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hint="eastAsia"/>
            </w:rPr>
            <w:t>☐</w:t>
          </w:r>
        </w:sdtContent>
      </w:sdt>
      <w:permEnd w:id="1018133560"/>
      <w:r w:rsidR="00C16D11" w:rsidRPr="00E860F7">
        <w:rPr>
          <w:rFonts w:ascii="Arial" w:hAnsi="Arial" w:cs="Arial"/>
          <w:sz w:val="22"/>
          <w:szCs w:val="22"/>
        </w:rPr>
        <w:t xml:space="preserve"> księga przychodów i rozchodów- stawka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3F6A6FD0" w14:textId="77777777" w:rsidTr="001F302A">
        <w:trPr>
          <w:tblHeader/>
        </w:trPr>
        <w:tc>
          <w:tcPr>
            <w:tcW w:w="9602" w:type="dxa"/>
          </w:tcPr>
          <w:p w14:paraId="6D8C6E25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884691197" w:edGrp="everyone"/>
            <w:permEnd w:id="884691197"/>
          </w:p>
        </w:tc>
      </w:tr>
    </w:tbl>
    <w:permStart w:id="1125658761" w:edGrp="everyone"/>
    <w:p w14:paraId="71504777" w14:textId="77777777" w:rsidR="00C16D11" w:rsidRDefault="00AD1AE5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86226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2A">
            <w:rPr>
              <w:rFonts w:ascii="MS Gothic" w:eastAsia="MS Gothic" w:hAnsi="MS Gothic" w:hint="eastAsia"/>
            </w:rPr>
            <w:t>☐</w:t>
          </w:r>
        </w:sdtContent>
      </w:sdt>
      <w:permEnd w:id="1125658761"/>
      <w:r w:rsidR="00C16D11" w:rsidRPr="00E860F7">
        <w:rPr>
          <w:rFonts w:ascii="Arial" w:hAnsi="Arial" w:cs="Arial"/>
          <w:sz w:val="22"/>
          <w:szCs w:val="22"/>
        </w:rPr>
        <w:t xml:space="preserve"> ryczałt od przychodów ewidencjonowanych- stawka%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3CDD8575" w14:textId="77777777" w:rsidTr="001F302A">
        <w:trPr>
          <w:tblHeader/>
        </w:trPr>
        <w:tc>
          <w:tcPr>
            <w:tcW w:w="9602" w:type="dxa"/>
          </w:tcPr>
          <w:p w14:paraId="2FD29652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747132570" w:edGrp="everyone"/>
            <w:permEnd w:id="1747132570"/>
          </w:p>
        </w:tc>
      </w:tr>
    </w:tbl>
    <w:permStart w:id="1765682478" w:edGrp="everyone"/>
    <w:p w14:paraId="461CE9D8" w14:textId="4BD61E7E" w:rsidR="008B2DDE" w:rsidRDefault="00AD1AE5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46095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hint="eastAsia"/>
            </w:rPr>
            <w:t>☐</w:t>
          </w:r>
        </w:sdtContent>
      </w:sdt>
      <w:permEnd w:id="1765682478"/>
      <w:r w:rsidR="008B2DDE" w:rsidRPr="00E860F7">
        <w:rPr>
          <w:rFonts w:ascii="Arial" w:hAnsi="Arial" w:cs="Arial"/>
          <w:sz w:val="22"/>
          <w:szCs w:val="22"/>
        </w:rPr>
        <w:t xml:space="preserve"> </w:t>
      </w:r>
      <w:r w:rsidR="008B2DDE">
        <w:rPr>
          <w:rFonts w:ascii="Arial" w:hAnsi="Arial" w:cs="Arial"/>
          <w:sz w:val="22"/>
          <w:szCs w:val="22"/>
        </w:rPr>
        <w:t>zasady ogólne</w:t>
      </w:r>
      <w:r w:rsidR="008B2DDE" w:rsidRPr="00E860F7">
        <w:rPr>
          <w:rFonts w:ascii="Arial" w:hAnsi="Arial" w:cs="Arial"/>
          <w:sz w:val="22"/>
          <w:szCs w:val="22"/>
        </w:rPr>
        <w:t xml:space="preserve">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8B2DDE" w:rsidRPr="00E860F7" w14:paraId="6DE401FB" w14:textId="77777777" w:rsidTr="002959E0">
        <w:trPr>
          <w:tblHeader/>
        </w:trPr>
        <w:tc>
          <w:tcPr>
            <w:tcW w:w="9602" w:type="dxa"/>
          </w:tcPr>
          <w:p w14:paraId="5E43E639" w14:textId="77777777" w:rsidR="008B2DDE" w:rsidRPr="00E860F7" w:rsidRDefault="008B2DDE" w:rsidP="002959E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91988947" w:edGrp="everyone"/>
            <w:permEnd w:id="1191988947"/>
          </w:p>
        </w:tc>
      </w:tr>
    </w:tbl>
    <w:permStart w:id="1930915122" w:edGrp="everyone"/>
    <w:p w14:paraId="5F2CDBE3" w14:textId="594918D1" w:rsidR="008B2DDE" w:rsidRDefault="00AD1AE5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2698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D6E">
            <w:rPr>
              <w:rFonts w:ascii="MS Gothic" w:eastAsia="MS Gothic" w:hAnsi="MS Gothic" w:hint="eastAsia"/>
            </w:rPr>
            <w:t>☐</w:t>
          </w:r>
        </w:sdtContent>
      </w:sdt>
      <w:permEnd w:id="1930915122"/>
      <w:r w:rsidR="008B2DDE" w:rsidRPr="00E860F7">
        <w:rPr>
          <w:rFonts w:ascii="Arial" w:hAnsi="Arial" w:cs="Arial"/>
          <w:sz w:val="22"/>
          <w:szCs w:val="22"/>
        </w:rPr>
        <w:t xml:space="preserve"> </w:t>
      </w:r>
      <w:r w:rsidR="008B2DDE">
        <w:rPr>
          <w:rFonts w:ascii="Arial" w:hAnsi="Arial" w:cs="Arial"/>
          <w:sz w:val="22"/>
          <w:szCs w:val="22"/>
        </w:rPr>
        <w:t xml:space="preserve">podatek liniowy </w:t>
      </w:r>
      <w:r w:rsidR="008B2DDE" w:rsidRPr="00E860F7">
        <w:rPr>
          <w:rFonts w:ascii="Arial" w:hAnsi="Arial" w:cs="Arial"/>
          <w:sz w:val="22"/>
          <w:szCs w:val="22"/>
        </w:rPr>
        <w:t>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8B2DDE" w:rsidRPr="00E860F7" w14:paraId="31EAE21B" w14:textId="77777777" w:rsidTr="002959E0">
        <w:trPr>
          <w:tblHeader/>
        </w:trPr>
        <w:tc>
          <w:tcPr>
            <w:tcW w:w="9602" w:type="dxa"/>
          </w:tcPr>
          <w:p w14:paraId="56FC8E45" w14:textId="77777777" w:rsidR="008B2DDE" w:rsidRPr="00E860F7" w:rsidRDefault="008B2DDE" w:rsidP="002959E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231779963" w:edGrp="everyone"/>
            <w:permEnd w:id="1231779963"/>
          </w:p>
        </w:tc>
      </w:tr>
    </w:tbl>
    <w:permStart w:id="20522579" w:edGrp="everyone"/>
    <w:p w14:paraId="19559FCA" w14:textId="12B069CD" w:rsidR="00C16D11" w:rsidRPr="00E860F7" w:rsidRDefault="00AD1AE5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4317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hint="eastAsia"/>
            </w:rPr>
            <w:t>☐</w:t>
          </w:r>
        </w:sdtContent>
      </w:sdt>
      <w:permEnd w:id="20522579"/>
      <w:r w:rsidR="008B2DDE" w:rsidRPr="00E860F7">
        <w:rPr>
          <w:rFonts w:ascii="Arial" w:hAnsi="Arial" w:cs="Arial"/>
          <w:sz w:val="22"/>
          <w:szCs w:val="22"/>
        </w:rPr>
        <w:t xml:space="preserve"> karta podatkowa</w:t>
      </w:r>
    </w:p>
    <w:p w14:paraId="5DB0B765" w14:textId="77777777" w:rsidR="00C16D11" w:rsidRPr="00E860F7" w:rsidRDefault="00C16D11" w:rsidP="00680211">
      <w:pPr>
        <w:pStyle w:val="Akapitzlist"/>
        <w:numPr>
          <w:ilvl w:val="0"/>
          <w:numId w:val="35"/>
        </w:numPr>
        <w:tabs>
          <w:tab w:val="left" w:pos="720"/>
        </w:tabs>
        <w:spacing w:before="120"/>
        <w:rPr>
          <w:rFonts w:ascii="Arial" w:hAnsi="Arial" w:cs="Arial"/>
        </w:rPr>
      </w:pPr>
      <w:r w:rsidRPr="00E860F7">
        <w:rPr>
          <w:rFonts w:ascii="Arial" w:hAnsi="Arial" w:cs="Arial"/>
        </w:rPr>
        <w:t>System pracy w zakładzie pracy:</w:t>
      </w:r>
    </w:p>
    <w:permStart w:id="55140494" w:edGrp="everyone"/>
    <w:p w14:paraId="5F788E3B" w14:textId="77777777" w:rsidR="00282D9D" w:rsidRDefault="00AD1AE5" w:rsidP="00282D9D">
      <w:pPr>
        <w:pStyle w:val="Akapitzlist"/>
        <w:numPr>
          <w:ilvl w:val="0"/>
          <w:numId w:val="37"/>
        </w:numPr>
        <w:spacing w:before="120"/>
        <w:rPr>
          <w:rFonts w:ascii="Arial" w:hAnsi="Arial" w:cs="Arial"/>
        </w:rPr>
      </w:pPr>
      <w:sdt>
        <w:sdtPr>
          <w:rPr>
            <w:rFonts w:ascii="MS Gothic" w:eastAsia="MS Gothic" w:hAnsi="MS Gothic"/>
          </w:rPr>
          <w:id w:val="156760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9D" w:rsidRPr="00044EE6">
            <w:rPr>
              <w:rFonts w:ascii="MS Gothic" w:eastAsia="MS Gothic" w:hAnsi="MS Gothic" w:hint="eastAsia"/>
            </w:rPr>
            <w:t>☐</w:t>
          </w:r>
        </w:sdtContent>
      </w:sdt>
      <w:permEnd w:id="55140494"/>
      <w:r w:rsidR="00282D9D" w:rsidRPr="00044EE6">
        <w:rPr>
          <w:rFonts w:ascii="Arial" w:hAnsi="Arial"/>
        </w:rPr>
        <w:t xml:space="preserve"> </w:t>
      </w:r>
      <w:r w:rsidR="00282D9D" w:rsidRPr="00044EE6">
        <w:rPr>
          <w:rFonts w:ascii="Arial" w:hAnsi="Arial" w:cs="Arial"/>
        </w:rPr>
        <w:t>jedna zmiana,</w:t>
      </w:r>
      <w:permStart w:id="2147305429" w:edGrp="everyone"/>
      <w:sdt>
        <w:sdtPr>
          <w:rPr>
            <w:rFonts w:ascii="MS Gothic" w:eastAsia="MS Gothic" w:hAnsi="MS Gothic"/>
          </w:rPr>
          <w:id w:val="158526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9D" w:rsidRPr="00044EE6">
            <w:rPr>
              <w:rFonts w:ascii="MS Gothic" w:eastAsia="MS Gothic" w:hAnsi="MS Gothic" w:hint="eastAsia"/>
            </w:rPr>
            <w:t>☐</w:t>
          </w:r>
        </w:sdtContent>
      </w:sdt>
      <w:permEnd w:id="2147305429"/>
      <w:r w:rsidR="00282D9D" w:rsidRPr="00044EE6">
        <w:rPr>
          <w:rFonts w:ascii="Arial" w:hAnsi="Arial"/>
        </w:rPr>
        <w:t xml:space="preserve"> </w:t>
      </w:r>
      <w:r w:rsidR="00282D9D" w:rsidRPr="00044EE6">
        <w:rPr>
          <w:rFonts w:ascii="Arial" w:hAnsi="Arial" w:cs="Arial"/>
        </w:rPr>
        <w:t>dwie zmiany,</w:t>
      </w:r>
      <w:permStart w:id="1159355559" w:edGrp="everyone"/>
      <w:sdt>
        <w:sdtPr>
          <w:rPr>
            <w:rFonts w:ascii="MS Gothic" w:eastAsia="MS Gothic" w:hAnsi="MS Gothic"/>
          </w:rPr>
          <w:id w:val="442200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7D6E">
            <w:rPr>
              <w:rFonts w:ascii="MS Gothic" w:eastAsia="MS Gothic" w:hAnsi="MS Gothic" w:hint="eastAsia"/>
            </w:rPr>
            <w:t>☒</w:t>
          </w:r>
        </w:sdtContent>
      </w:sdt>
      <w:permEnd w:id="1159355559"/>
      <w:r w:rsidR="00282D9D" w:rsidRPr="00044EE6">
        <w:rPr>
          <w:rFonts w:ascii="Arial" w:hAnsi="Arial"/>
        </w:rPr>
        <w:t xml:space="preserve"> </w:t>
      </w:r>
      <w:r w:rsidR="00282D9D" w:rsidRPr="00044EE6">
        <w:rPr>
          <w:rFonts w:ascii="Arial" w:hAnsi="Arial" w:cs="Arial"/>
        </w:rPr>
        <w:t xml:space="preserve">trzy zmiany, </w:t>
      </w:r>
      <w:permStart w:id="699083575" w:edGrp="everyone"/>
      <w:sdt>
        <w:sdtPr>
          <w:rPr>
            <w:rFonts w:ascii="MS Gothic" w:eastAsia="MS Gothic" w:hAnsi="MS Gothic"/>
          </w:rPr>
          <w:id w:val="16528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9D">
            <w:rPr>
              <w:rFonts w:ascii="MS Gothic" w:eastAsia="MS Gothic" w:hAnsi="MS Gothic" w:hint="eastAsia"/>
            </w:rPr>
            <w:t>☐</w:t>
          </w:r>
        </w:sdtContent>
      </w:sdt>
      <w:permEnd w:id="699083575"/>
      <w:r w:rsidR="00282D9D" w:rsidRPr="00044EE6">
        <w:rPr>
          <w:rFonts w:ascii="Arial" w:hAnsi="Arial"/>
        </w:rPr>
        <w:t xml:space="preserve"> ru</w:t>
      </w:r>
      <w:r w:rsidR="00282D9D" w:rsidRPr="00044EE6">
        <w:rPr>
          <w:rFonts w:ascii="Arial" w:hAnsi="Arial" w:cs="Arial"/>
        </w:rPr>
        <w:t xml:space="preserve">ch ciągły, inny </w:t>
      </w:r>
    </w:p>
    <w:tbl>
      <w:tblPr>
        <w:tblStyle w:val="Tabela-Siatka"/>
        <w:tblpPr w:leftFromText="141" w:rightFromText="141" w:vertAnchor="text" w:horzAnchor="margin" w:tblpXSpec="right" w:tblpY="137"/>
        <w:tblW w:w="0" w:type="auto"/>
        <w:tblLook w:val="04A0" w:firstRow="1" w:lastRow="0" w:firstColumn="1" w:lastColumn="0" w:noHBand="0" w:noVBand="1"/>
        <w:tblCaption w:val="puste pole"/>
      </w:tblPr>
      <w:tblGrid>
        <w:gridCol w:w="9611"/>
      </w:tblGrid>
      <w:tr w:rsidR="008B2DDE" w:rsidRPr="00423A75" w14:paraId="32595A18" w14:textId="77777777" w:rsidTr="008B2DDE">
        <w:trPr>
          <w:trHeight w:val="416"/>
          <w:tblHeader/>
        </w:trPr>
        <w:tc>
          <w:tcPr>
            <w:tcW w:w="9611" w:type="dxa"/>
          </w:tcPr>
          <w:p w14:paraId="123FBD99" w14:textId="77777777" w:rsidR="008B2DDE" w:rsidRPr="00423A75" w:rsidRDefault="008B2DDE" w:rsidP="002959E0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934122106" w:edGrp="everyone"/>
            <w:permEnd w:id="1934122106"/>
          </w:p>
        </w:tc>
      </w:tr>
    </w:tbl>
    <w:p w14:paraId="17792387" w14:textId="7F788E60" w:rsidR="00282D9D" w:rsidRPr="00044EE6" w:rsidRDefault="00282D9D" w:rsidP="00282D9D">
      <w:pPr>
        <w:pStyle w:val="Akapitzlist"/>
        <w:numPr>
          <w:ilvl w:val="0"/>
          <w:numId w:val="3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godziny pracy od </w:t>
      </w:r>
      <w:r w:rsidR="00D678E1">
        <w:rPr>
          <w:rFonts w:ascii="Arial" w:hAnsi="Arial" w:cs="Arial"/>
        </w:rPr>
        <w:t>–</w:t>
      </w:r>
      <w:r w:rsidRPr="00044EE6">
        <w:rPr>
          <w:rFonts w:ascii="Arial" w:hAnsi="Arial" w:cs="Arial"/>
        </w:rPr>
        <w:t xml:space="preserve"> do 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82D9D" w:rsidRPr="00423A75" w14:paraId="57248589" w14:textId="77777777" w:rsidTr="00282D9D">
        <w:trPr>
          <w:trHeight w:val="476"/>
          <w:tblHeader/>
        </w:trPr>
        <w:tc>
          <w:tcPr>
            <w:tcW w:w="9545" w:type="dxa"/>
          </w:tcPr>
          <w:p w14:paraId="1D54BEB2" w14:textId="77777777" w:rsidR="00282D9D" w:rsidRPr="00423A75" w:rsidRDefault="00282D9D" w:rsidP="00282D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610879616" w:edGrp="everyone"/>
            <w:permEnd w:id="610879616"/>
          </w:p>
        </w:tc>
      </w:tr>
    </w:tbl>
    <w:p w14:paraId="2F23AE90" w14:textId="77777777" w:rsidR="00C16D11" w:rsidRDefault="00C16D11" w:rsidP="00254FD5">
      <w:pPr>
        <w:pStyle w:val="Akapitzlist"/>
        <w:numPr>
          <w:ilvl w:val="0"/>
          <w:numId w:val="35"/>
        </w:numPr>
        <w:tabs>
          <w:tab w:val="left" w:pos="1797"/>
        </w:tabs>
        <w:spacing w:before="240"/>
        <w:rPr>
          <w:rFonts w:ascii="Arial" w:hAnsi="Arial" w:cs="Arial"/>
        </w:rPr>
      </w:pPr>
      <w:r w:rsidRPr="00254FD5">
        <w:rPr>
          <w:rFonts w:ascii="Arial" w:hAnsi="Arial" w:cs="Arial"/>
        </w:rPr>
        <w:t>Stopa procentowa ubezpieczenia wypadkowego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3F429F43" w14:textId="77777777" w:rsidTr="00254FD5">
        <w:trPr>
          <w:trHeight w:val="476"/>
          <w:tblHeader/>
        </w:trPr>
        <w:tc>
          <w:tcPr>
            <w:tcW w:w="9545" w:type="dxa"/>
          </w:tcPr>
          <w:p w14:paraId="06ECA355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403537738" w:edGrp="everyone"/>
            <w:permEnd w:id="403537738"/>
          </w:p>
        </w:tc>
      </w:tr>
    </w:tbl>
    <w:p w14:paraId="381FBD6C" w14:textId="77777777" w:rsidR="00F7229E" w:rsidRDefault="00F7229E" w:rsidP="00F7229E">
      <w:pPr>
        <w:tabs>
          <w:tab w:val="left" w:pos="1797"/>
        </w:tabs>
        <w:spacing w:before="240"/>
        <w:ind w:left="360"/>
        <w:rPr>
          <w:rFonts w:ascii="Arial" w:hAnsi="Arial" w:cs="Arial"/>
        </w:rPr>
      </w:pPr>
    </w:p>
    <w:p w14:paraId="79E4ADB2" w14:textId="73E1CA6D" w:rsidR="00C16D11" w:rsidRPr="00F7229E" w:rsidRDefault="00C16D11" w:rsidP="00F7229E">
      <w:pPr>
        <w:tabs>
          <w:tab w:val="left" w:pos="1797"/>
        </w:tabs>
        <w:spacing w:before="240"/>
        <w:ind w:left="360"/>
        <w:rPr>
          <w:rFonts w:ascii="Arial" w:hAnsi="Arial" w:cs="Arial"/>
        </w:rPr>
      </w:pPr>
      <w:r w:rsidRPr="00F7229E">
        <w:rPr>
          <w:rFonts w:ascii="Arial" w:hAnsi="Arial" w:cs="Arial"/>
        </w:rPr>
        <w:lastRenderedPageBreak/>
        <w:t>System wypłaty wynagrodzenia w zakładzie pracy:</w:t>
      </w:r>
    </w:p>
    <w:p w14:paraId="54E87621" w14:textId="77777777" w:rsidR="00C16D11" w:rsidRPr="00E860F7" w:rsidRDefault="00C16D11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ab/>
      </w:r>
      <w:permStart w:id="793464160" w:edGrp="everyone"/>
      <w:sdt>
        <w:sdtPr>
          <w:rPr>
            <w:rFonts w:ascii="Arial" w:hAnsi="Arial" w:cs="Arial"/>
            <w:sz w:val="22"/>
            <w:szCs w:val="22"/>
          </w:rPr>
          <w:id w:val="89007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793464160"/>
      <w:r w:rsidRPr="00E860F7">
        <w:rPr>
          <w:rFonts w:ascii="Arial" w:hAnsi="Arial" w:cs="Arial"/>
          <w:sz w:val="22"/>
          <w:szCs w:val="22"/>
        </w:rPr>
        <w:t xml:space="preserve">  wypłata w danym miesiącu, za który przysługuje wynagrodzenie </w:t>
      </w:r>
    </w:p>
    <w:tbl>
      <w:tblPr>
        <w:tblStyle w:val="Tabela-Siatka"/>
        <w:tblpPr w:leftFromText="141" w:rightFromText="141" w:vertAnchor="text" w:horzAnchor="page" w:tblpX="3106" w:tblpY="-19"/>
        <w:tblW w:w="0" w:type="auto"/>
        <w:tblLook w:val="04A0" w:firstRow="1" w:lastRow="0" w:firstColumn="1" w:lastColumn="0" w:noHBand="0" w:noVBand="1"/>
        <w:tblCaption w:val="puste pole"/>
      </w:tblPr>
      <w:tblGrid>
        <w:gridCol w:w="946"/>
      </w:tblGrid>
      <w:tr w:rsidR="00254FD5" w14:paraId="6C1C9102" w14:textId="77777777" w:rsidTr="00D30013">
        <w:trPr>
          <w:trHeight w:val="289"/>
          <w:tblHeader/>
        </w:trPr>
        <w:tc>
          <w:tcPr>
            <w:tcW w:w="946" w:type="dxa"/>
          </w:tcPr>
          <w:p w14:paraId="7508C28D" w14:textId="77777777" w:rsidR="00254FD5" w:rsidRDefault="00254FD5" w:rsidP="00254F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15739439" w:edGrp="everyone"/>
            <w:permEnd w:id="915739439"/>
          </w:p>
        </w:tc>
      </w:tr>
    </w:tbl>
    <w:p w14:paraId="1EF3E840" w14:textId="77777777" w:rsidR="00C16D11" w:rsidRPr="00E860F7" w:rsidRDefault="00C16D11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 </w:t>
      </w:r>
      <w:r w:rsidRPr="00E860F7">
        <w:rPr>
          <w:rFonts w:ascii="Arial" w:hAnsi="Arial" w:cs="Arial"/>
          <w:sz w:val="22"/>
          <w:szCs w:val="22"/>
        </w:rPr>
        <w:tab/>
      </w:r>
      <w:permStart w:id="1650407356" w:edGrp="everyone"/>
      <w:sdt>
        <w:sdtPr>
          <w:rPr>
            <w:rFonts w:ascii="Arial" w:hAnsi="Arial" w:cs="Arial"/>
            <w:sz w:val="22"/>
            <w:szCs w:val="22"/>
          </w:rPr>
          <w:id w:val="64972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650407356"/>
      <w:r w:rsidRPr="00E860F7">
        <w:rPr>
          <w:rFonts w:ascii="Arial" w:hAnsi="Arial" w:cs="Arial"/>
          <w:sz w:val="22"/>
          <w:szCs w:val="22"/>
        </w:rPr>
        <w:t xml:space="preserve">  wypłata do</w:t>
      </w:r>
      <w:r w:rsidR="00254FD5">
        <w:rPr>
          <w:rFonts w:ascii="Arial" w:hAnsi="Arial" w:cs="Arial"/>
          <w:sz w:val="22"/>
          <w:szCs w:val="22"/>
        </w:rPr>
        <w:t xml:space="preserve"> </w:t>
      </w:r>
      <w:r w:rsidRPr="00E860F7">
        <w:rPr>
          <w:rFonts w:ascii="Arial" w:hAnsi="Arial" w:cs="Arial"/>
          <w:sz w:val="22"/>
          <w:szCs w:val="22"/>
        </w:rPr>
        <w:t xml:space="preserve">dni, po miesiącu, za który przysługuje wynagrodzenie. </w:t>
      </w:r>
    </w:p>
    <w:p w14:paraId="0E218FBB" w14:textId="77777777" w:rsidR="00C16D11" w:rsidRPr="00E860F7" w:rsidRDefault="00C16D11" w:rsidP="00680211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14:paraId="3893C06A" w14:textId="77777777" w:rsidR="00E24414" w:rsidRPr="003F5C15" w:rsidRDefault="00CA3CE0" w:rsidP="00680211">
      <w:pPr>
        <w:numPr>
          <w:ilvl w:val="0"/>
          <w:numId w:val="3"/>
        </w:numPr>
        <w:tabs>
          <w:tab w:val="left" w:pos="28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F5C15">
        <w:rPr>
          <w:rFonts w:ascii="Arial" w:hAnsi="Arial" w:cs="Arial"/>
          <w:b/>
          <w:sz w:val="22"/>
          <w:szCs w:val="22"/>
        </w:rPr>
        <w:t>DANE DOTYCZACE STANOWISK PRACY, NA KTÓRYCH MAJĄ BYĆ ZATRUDNIONE OSOBY BEZROBOTNE/ POSZUKUJĄCE PRACY:</w:t>
      </w:r>
    </w:p>
    <w:p w14:paraId="1749874A" w14:textId="77777777" w:rsidR="00E24414" w:rsidRDefault="00E24414" w:rsidP="00254FD5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254FD5">
        <w:rPr>
          <w:rFonts w:ascii="Arial" w:hAnsi="Arial" w:cs="Arial"/>
        </w:rPr>
        <w:t xml:space="preserve">Liczba </w:t>
      </w:r>
      <w:r w:rsidR="00CA3CE0" w:rsidRPr="00254FD5">
        <w:rPr>
          <w:rFonts w:ascii="Arial" w:hAnsi="Arial" w:cs="Arial"/>
        </w:rPr>
        <w:t xml:space="preserve"> bezrobotnych/ </w:t>
      </w:r>
      <w:r w:rsidR="00CE3BC9" w:rsidRPr="00254FD5">
        <w:rPr>
          <w:rFonts w:ascii="Arial" w:hAnsi="Arial" w:cs="Arial"/>
        </w:rPr>
        <w:t>poszukujących</w:t>
      </w:r>
      <w:r w:rsidR="00254FD5" w:rsidRPr="00254FD5">
        <w:rPr>
          <w:rFonts w:ascii="Arial" w:hAnsi="Arial" w:cs="Arial"/>
        </w:rPr>
        <w:t xml:space="preserve"> pracy proponowanych do </w:t>
      </w:r>
      <w:r w:rsidR="00CA3CE0" w:rsidRPr="00254FD5">
        <w:rPr>
          <w:rFonts w:ascii="Arial" w:hAnsi="Arial" w:cs="Arial"/>
        </w:rPr>
        <w:t>zatrudnienia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46E447CA" w14:textId="77777777" w:rsidTr="00254FD5">
        <w:trPr>
          <w:trHeight w:val="476"/>
          <w:tblHeader/>
        </w:trPr>
        <w:tc>
          <w:tcPr>
            <w:tcW w:w="9545" w:type="dxa"/>
          </w:tcPr>
          <w:p w14:paraId="7AD7E11E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943794272" w:edGrp="everyone"/>
            <w:permEnd w:id="943794272"/>
          </w:p>
        </w:tc>
      </w:tr>
    </w:tbl>
    <w:p w14:paraId="3EA2EF05" w14:textId="77777777" w:rsidR="00254FD5" w:rsidRPr="004A7A76" w:rsidRDefault="00E24414" w:rsidP="004A7A76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4A7A76">
        <w:rPr>
          <w:rFonts w:ascii="Arial" w:hAnsi="Arial" w:cs="Arial"/>
        </w:rPr>
        <w:t xml:space="preserve">Miejsce wykonywania </w:t>
      </w:r>
      <w:r w:rsidR="00CE3BC9" w:rsidRPr="004A7A76">
        <w:rPr>
          <w:rFonts w:ascii="Arial" w:hAnsi="Arial" w:cs="Arial"/>
        </w:rPr>
        <w:t>pracy</w:t>
      </w:r>
      <w:r w:rsidR="008F05E4" w:rsidRPr="004A7A76">
        <w:rPr>
          <w:rFonts w:ascii="Arial" w:hAnsi="Arial" w:cs="Arial"/>
        </w:rPr>
        <w:t xml:space="preserve"> 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39CC01A2" w14:textId="77777777" w:rsidTr="00254FD5">
        <w:trPr>
          <w:trHeight w:val="476"/>
          <w:tblHeader/>
        </w:trPr>
        <w:tc>
          <w:tcPr>
            <w:tcW w:w="9545" w:type="dxa"/>
          </w:tcPr>
          <w:p w14:paraId="0BB8561B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179737602" w:edGrp="everyone"/>
            <w:permEnd w:id="1179737602"/>
          </w:p>
        </w:tc>
      </w:tr>
    </w:tbl>
    <w:p w14:paraId="33684DDA" w14:textId="77777777" w:rsidR="006634BD" w:rsidRPr="006634BD" w:rsidRDefault="006634BD" w:rsidP="006634BD">
      <w:pPr>
        <w:pStyle w:val="Akapitzlist"/>
        <w:spacing w:before="240"/>
        <w:rPr>
          <w:rFonts w:ascii="Arial" w:hAnsi="Arial" w:cs="Arial"/>
        </w:rPr>
      </w:pPr>
    </w:p>
    <w:p w14:paraId="437F61C9" w14:textId="77777777" w:rsidR="00254FD5" w:rsidRPr="003B7CFA" w:rsidRDefault="004B43BA" w:rsidP="003B7CF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3B7CFA">
        <w:rPr>
          <w:rFonts w:ascii="Arial" w:hAnsi="Arial" w:cs="Arial"/>
        </w:rPr>
        <w:t>Adres do kontaktu dla kandydatów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45003629" w14:textId="77777777" w:rsidTr="00254FD5">
        <w:trPr>
          <w:trHeight w:val="476"/>
          <w:tblHeader/>
        </w:trPr>
        <w:tc>
          <w:tcPr>
            <w:tcW w:w="9545" w:type="dxa"/>
          </w:tcPr>
          <w:p w14:paraId="08D741B3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584293039" w:edGrp="everyone"/>
            <w:permEnd w:id="1584293039"/>
          </w:p>
        </w:tc>
      </w:tr>
    </w:tbl>
    <w:p w14:paraId="342A9D56" w14:textId="77777777" w:rsidR="00254FD5" w:rsidRDefault="004B43BA" w:rsidP="00254FD5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254FD5">
        <w:rPr>
          <w:rFonts w:ascii="Arial" w:hAnsi="Arial" w:cs="Arial"/>
        </w:rPr>
        <w:t>Te</w:t>
      </w:r>
      <w:r w:rsidR="00254FD5">
        <w:rPr>
          <w:rFonts w:ascii="Arial" w:hAnsi="Arial" w:cs="Arial"/>
        </w:rPr>
        <w:t>rmin do kontaktu dla kandydatów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4F77B79C" w14:textId="77777777" w:rsidTr="00254FD5">
        <w:trPr>
          <w:trHeight w:val="476"/>
          <w:tblHeader/>
        </w:trPr>
        <w:tc>
          <w:tcPr>
            <w:tcW w:w="9545" w:type="dxa"/>
          </w:tcPr>
          <w:p w14:paraId="61E2A8EF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874999966" w:edGrp="everyone"/>
            <w:permEnd w:id="874999966"/>
          </w:p>
        </w:tc>
      </w:tr>
    </w:tbl>
    <w:p w14:paraId="3ECBACE5" w14:textId="77777777" w:rsidR="0045032B" w:rsidRDefault="00CE3BC9" w:rsidP="0045032B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254FD5">
        <w:rPr>
          <w:rFonts w:ascii="Arial" w:hAnsi="Arial" w:cs="Arial"/>
        </w:rPr>
        <w:t>Proponowany okres zatrudnienia skierowanych osób bezrobot</w:t>
      </w:r>
      <w:r w:rsidR="00254FD5">
        <w:rPr>
          <w:rFonts w:ascii="Arial" w:hAnsi="Arial" w:cs="Arial"/>
        </w:rPr>
        <w:t>nych/ poszukujących pracy (</w:t>
      </w:r>
      <w:r w:rsidR="0018145A">
        <w:rPr>
          <w:rFonts w:ascii="Arial" w:hAnsi="Arial" w:cs="Arial"/>
        </w:rPr>
        <w:t>od-</w:t>
      </w:r>
      <w:r w:rsidR="00254FD5">
        <w:rPr>
          <w:rFonts w:ascii="Arial" w:hAnsi="Arial" w:cs="Arial"/>
        </w:rPr>
        <w:t>do)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45032B" w:rsidRPr="00423A75" w14:paraId="7AE3364D" w14:textId="77777777" w:rsidTr="0045032B">
        <w:trPr>
          <w:trHeight w:val="476"/>
          <w:tblHeader/>
        </w:trPr>
        <w:tc>
          <w:tcPr>
            <w:tcW w:w="9545" w:type="dxa"/>
          </w:tcPr>
          <w:p w14:paraId="26B4A323" w14:textId="77777777" w:rsidR="0045032B" w:rsidRPr="00423A75" w:rsidRDefault="0045032B" w:rsidP="004503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448102295" w:edGrp="everyone"/>
            <w:permEnd w:id="448102295"/>
          </w:p>
        </w:tc>
      </w:tr>
    </w:tbl>
    <w:p w14:paraId="79A717D6" w14:textId="77777777" w:rsidR="0018145A" w:rsidRDefault="00CE3BC9" w:rsidP="0018145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45032B">
        <w:rPr>
          <w:rFonts w:ascii="Arial" w:hAnsi="Arial" w:cs="Arial"/>
        </w:rPr>
        <w:t>Zawód zgodny z klasyfikacją zawodów i specjalności dla potrzeb rynku pracy oraz nazwa stanowiska pracy oraz rodzaj prac, które mają być wykonywane przez skierowanych bezrobotnych/poszukującyc</w:t>
      </w:r>
      <w:r w:rsidR="0092463B" w:rsidRPr="0045032B">
        <w:rPr>
          <w:rFonts w:ascii="Arial" w:hAnsi="Arial" w:cs="Arial"/>
        </w:rPr>
        <w:t xml:space="preserve">h pracy  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18145A" w:rsidRPr="00423A75" w14:paraId="355C04FD" w14:textId="77777777" w:rsidTr="0018145A">
        <w:trPr>
          <w:trHeight w:val="476"/>
          <w:tblHeader/>
        </w:trPr>
        <w:tc>
          <w:tcPr>
            <w:tcW w:w="9545" w:type="dxa"/>
          </w:tcPr>
          <w:p w14:paraId="1A4A744A" w14:textId="77777777" w:rsidR="0018145A" w:rsidRPr="00423A75" w:rsidRDefault="0018145A" w:rsidP="001814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2097760764" w:edGrp="everyone"/>
            <w:permEnd w:id="2097760764"/>
          </w:p>
        </w:tc>
      </w:tr>
    </w:tbl>
    <w:p w14:paraId="26382A0A" w14:textId="77777777" w:rsidR="0018145A" w:rsidRDefault="00CE3BC9" w:rsidP="0018145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18145A">
        <w:rPr>
          <w:rFonts w:ascii="Arial" w:hAnsi="Arial" w:cs="Arial"/>
        </w:rPr>
        <w:t>Pożądane lub niezbędne kwalifikacje/ oczekiwania inne wymog</w:t>
      </w:r>
      <w:r w:rsidR="00BF09A3" w:rsidRPr="0018145A">
        <w:rPr>
          <w:rFonts w:ascii="Arial" w:hAnsi="Arial" w:cs="Arial"/>
        </w:rPr>
        <w:t xml:space="preserve">i ( w tym np. poziom i kierunek  wykształcenia, doświadczenie </w:t>
      </w:r>
      <w:r w:rsidRPr="0018145A">
        <w:rPr>
          <w:rFonts w:ascii="Arial" w:hAnsi="Arial" w:cs="Arial"/>
        </w:rPr>
        <w:t>zawodowe, ukończone kursy itp.</w:t>
      </w:r>
      <w:r w:rsidR="00BF09A3" w:rsidRPr="0018145A">
        <w:rPr>
          <w:rFonts w:ascii="Arial" w:hAnsi="Arial" w:cs="Arial"/>
        </w:rPr>
        <w:t>)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18145A" w:rsidRPr="00423A75" w14:paraId="5D0B60A2" w14:textId="77777777" w:rsidTr="0018145A">
        <w:trPr>
          <w:trHeight w:val="476"/>
          <w:tblHeader/>
        </w:trPr>
        <w:tc>
          <w:tcPr>
            <w:tcW w:w="9545" w:type="dxa"/>
          </w:tcPr>
          <w:p w14:paraId="53B18A16" w14:textId="77777777" w:rsidR="0018145A" w:rsidRPr="00423A75" w:rsidRDefault="0018145A" w:rsidP="001814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993155001" w:edGrp="everyone"/>
            <w:permEnd w:id="1993155001"/>
          </w:p>
        </w:tc>
      </w:tr>
    </w:tbl>
    <w:p w14:paraId="1886FD3F" w14:textId="77777777" w:rsidR="0018145A" w:rsidRDefault="00CE3BC9" w:rsidP="0018145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18145A">
        <w:rPr>
          <w:rFonts w:ascii="Arial" w:hAnsi="Arial" w:cs="Arial"/>
        </w:rPr>
        <w:t>Proponowana wysokość miesięcznego wynagrodzenia brutto dla skierowanych osób be</w:t>
      </w:r>
      <w:r w:rsidR="0018145A">
        <w:rPr>
          <w:rFonts w:ascii="Arial" w:hAnsi="Arial" w:cs="Arial"/>
        </w:rPr>
        <w:t>zrobotnych/ poszukujących pracy.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18145A" w:rsidRPr="00423A75" w14:paraId="6BBEBDE0" w14:textId="77777777" w:rsidTr="0018145A">
        <w:trPr>
          <w:trHeight w:val="476"/>
          <w:tblHeader/>
        </w:trPr>
        <w:tc>
          <w:tcPr>
            <w:tcW w:w="9545" w:type="dxa"/>
          </w:tcPr>
          <w:p w14:paraId="0DAE1DED" w14:textId="77777777" w:rsidR="0018145A" w:rsidRPr="00423A75" w:rsidRDefault="0018145A" w:rsidP="001814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902207548" w:edGrp="everyone"/>
            <w:permEnd w:id="1902207548"/>
          </w:p>
        </w:tc>
      </w:tr>
    </w:tbl>
    <w:p w14:paraId="0F871DBC" w14:textId="36EA86AB" w:rsidR="00187A25" w:rsidRPr="002B793C" w:rsidRDefault="00CE3BC9" w:rsidP="0018145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18145A">
        <w:rPr>
          <w:rFonts w:ascii="Arial" w:hAnsi="Arial" w:cs="Arial"/>
        </w:rPr>
        <w:lastRenderedPageBreak/>
        <w:t xml:space="preserve">Wnioskowana </w:t>
      </w:r>
      <w:r w:rsidR="00522D41" w:rsidRPr="0018145A">
        <w:rPr>
          <w:rFonts w:ascii="Arial" w:hAnsi="Arial" w:cs="Arial"/>
        </w:rPr>
        <w:t>wysokość</w:t>
      </w:r>
      <w:r w:rsidRPr="0018145A">
        <w:rPr>
          <w:rFonts w:ascii="Arial" w:hAnsi="Arial" w:cs="Arial"/>
        </w:rPr>
        <w:t xml:space="preserve"> </w:t>
      </w:r>
      <w:r w:rsidR="00522D41" w:rsidRPr="0018145A">
        <w:rPr>
          <w:rFonts w:ascii="Arial" w:hAnsi="Arial" w:cs="Arial"/>
        </w:rPr>
        <w:t>refundowanych wynagrodzeń</w:t>
      </w:r>
      <w:r w:rsidR="00522D41" w:rsidRPr="0018145A">
        <w:rPr>
          <w:rFonts w:ascii="Arial" w:hAnsi="Arial" w:cs="Arial"/>
          <w:color w:val="FF0000"/>
        </w:rPr>
        <w:t xml:space="preserve">: </w:t>
      </w:r>
      <w:r w:rsidR="0003425C" w:rsidRPr="003F7779">
        <w:rPr>
          <w:rFonts w:ascii="Arial" w:hAnsi="Arial" w:cs="Arial"/>
          <w:b/>
        </w:rPr>
        <w:t>2</w:t>
      </w:r>
      <w:r w:rsidR="00522D41" w:rsidRPr="003F7779">
        <w:rPr>
          <w:rFonts w:ascii="Arial" w:hAnsi="Arial" w:cs="Arial"/>
          <w:b/>
        </w:rPr>
        <w:t> </w:t>
      </w:r>
      <w:r w:rsidR="0003425C" w:rsidRPr="003F7779">
        <w:rPr>
          <w:rFonts w:ascii="Arial" w:hAnsi="Arial" w:cs="Arial"/>
          <w:b/>
        </w:rPr>
        <w:t>5</w:t>
      </w:r>
      <w:r w:rsidR="00522D41" w:rsidRPr="003F7779">
        <w:rPr>
          <w:rFonts w:ascii="Arial" w:hAnsi="Arial" w:cs="Arial"/>
          <w:b/>
        </w:rPr>
        <w:t>00,</w:t>
      </w:r>
      <w:r w:rsidR="00522D41" w:rsidRPr="0018145A">
        <w:rPr>
          <w:rFonts w:ascii="Arial" w:hAnsi="Arial" w:cs="Arial"/>
          <w:b/>
        </w:rPr>
        <w:t>00 zł</w:t>
      </w:r>
      <w:r w:rsidR="00522D41" w:rsidRPr="0018145A">
        <w:rPr>
          <w:rFonts w:ascii="Arial" w:hAnsi="Arial" w:cs="Arial"/>
        </w:rPr>
        <w:t xml:space="preserve"> oraz składka na ubezpieczenie społeczne </w:t>
      </w:r>
      <w:r w:rsidR="00522D41" w:rsidRPr="0018145A">
        <w:rPr>
          <w:rFonts w:ascii="Arial" w:hAnsi="Arial" w:cs="Arial"/>
          <w:b/>
        </w:rPr>
        <w:t xml:space="preserve">w </w:t>
      </w:r>
      <w:r w:rsidR="00522D41" w:rsidRPr="00E9380C">
        <w:rPr>
          <w:rFonts w:ascii="Arial" w:hAnsi="Arial" w:cs="Arial"/>
          <w:b/>
        </w:rPr>
        <w:t xml:space="preserve">wysokości </w:t>
      </w:r>
      <w:r w:rsidR="00B0760F" w:rsidRPr="002B793C">
        <w:rPr>
          <w:rFonts w:ascii="Arial" w:hAnsi="Arial" w:cs="Arial"/>
          <w:b/>
        </w:rPr>
        <w:t>16</w:t>
      </w:r>
      <w:r w:rsidR="00522D41" w:rsidRPr="002B793C">
        <w:rPr>
          <w:rFonts w:ascii="Arial" w:hAnsi="Arial" w:cs="Arial"/>
          <w:b/>
        </w:rPr>
        <w:t>,</w:t>
      </w:r>
      <w:r w:rsidR="00B0760F" w:rsidRPr="002B793C">
        <w:rPr>
          <w:rFonts w:ascii="Arial" w:hAnsi="Arial" w:cs="Arial"/>
          <w:b/>
        </w:rPr>
        <w:t>93</w:t>
      </w:r>
      <w:r w:rsidR="00522D41" w:rsidRPr="002B793C">
        <w:rPr>
          <w:rFonts w:ascii="Arial" w:hAnsi="Arial" w:cs="Arial"/>
          <w:b/>
        </w:rPr>
        <w:t>%</w:t>
      </w:r>
      <w:r w:rsidR="00B506E1" w:rsidRPr="002B793C">
        <w:rPr>
          <w:rFonts w:ascii="Arial" w:hAnsi="Arial" w:cs="Arial"/>
          <w:b/>
        </w:rPr>
        <w:t>.</w:t>
      </w:r>
    </w:p>
    <w:p w14:paraId="5E3D1108" w14:textId="77777777" w:rsidR="002B793C" w:rsidRPr="003B7CFA" w:rsidRDefault="002B793C" w:rsidP="002B793C">
      <w:pPr>
        <w:pStyle w:val="Akapitzlist"/>
        <w:spacing w:before="240"/>
        <w:rPr>
          <w:rFonts w:ascii="Arial" w:hAnsi="Arial" w:cs="Arial"/>
        </w:rPr>
      </w:pPr>
    </w:p>
    <w:p w14:paraId="4D8C6361" w14:textId="77777777" w:rsidR="003C362B" w:rsidRPr="003F5C15" w:rsidRDefault="003C362B" w:rsidP="00680211">
      <w:pPr>
        <w:pStyle w:val="Akapitzlist"/>
        <w:numPr>
          <w:ilvl w:val="0"/>
          <w:numId w:val="3"/>
        </w:numPr>
        <w:spacing w:before="60"/>
        <w:rPr>
          <w:rFonts w:ascii="Arial" w:hAnsi="Arial" w:cs="Arial"/>
        </w:rPr>
      </w:pPr>
      <w:r w:rsidRPr="003F5C15">
        <w:rPr>
          <w:rFonts w:ascii="Arial" w:hAnsi="Arial" w:cs="Arial"/>
          <w:b/>
        </w:rPr>
        <w:t>INFORMACJA:</w:t>
      </w:r>
    </w:p>
    <w:p w14:paraId="1DCD4EEA" w14:textId="28944DD7" w:rsidR="001A7C2A" w:rsidRPr="0048377A" w:rsidRDefault="001A7C2A" w:rsidP="001A7C2A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48377A">
        <w:rPr>
          <w:rFonts w:ascii="Arial" w:hAnsi="Arial" w:cs="Arial"/>
          <w:color w:val="000000" w:themeColor="text1"/>
          <w:sz w:val="22"/>
          <w:szCs w:val="22"/>
        </w:rPr>
        <w:t xml:space="preserve">Informuję, że  </w:t>
      </w:r>
      <w:permStart w:id="274552867" w:edGrp="everyone"/>
      <w:sdt>
        <w:sdtPr>
          <w:rPr>
            <w:rFonts w:ascii="Arial" w:eastAsia="MS Gothic" w:hAnsi="Arial" w:cs="Arial"/>
            <w:sz w:val="22"/>
            <w:szCs w:val="22"/>
          </w:rPr>
          <w:id w:val="6470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274552867"/>
      <w:r w:rsidRPr="0048377A">
        <w:rPr>
          <w:rFonts w:ascii="Arial" w:hAnsi="Arial" w:cs="Arial"/>
          <w:sz w:val="22"/>
          <w:szCs w:val="22"/>
        </w:rPr>
        <w:t xml:space="preserve">  </w:t>
      </w:r>
      <w:r w:rsidRPr="0048377A">
        <w:rPr>
          <w:rFonts w:ascii="Arial" w:hAnsi="Arial" w:cs="Arial"/>
          <w:b/>
          <w:color w:val="000000" w:themeColor="text1"/>
          <w:sz w:val="22"/>
          <w:szCs w:val="22"/>
        </w:rPr>
        <w:t>organizator</w:t>
      </w:r>
      <w:r w:rsidRPr="0048377A">
        <w:rPr>
          <w:rFonts w:ascii="Arial" w:hAnsi="Arial" w:cs="Arial"/>
          <w:color w:val="000000" w:themeColor="text1"/>
          <w:sz w:val="22"/>
          <w:szCs w:val="22"/>
        </w:rPr>
        <w:t xml:space="preserve"> /  </w:t>
      </w:r>
      <w:permStart w:id="1514110286" w:edGrp="everyone"/>
      <w:sdt>
        <w:sdtPr>
          <w:rPr>
            <w:rFonts w:ascii="Arial" w:eastAsia="MS Gothic" w:hAnsi="Arial" w:cs="Arial"/>
            <w:sz w:val="22"/>
            <w:szCs w:val="22"/>
          </w:rPr>
          <w:id w:val="16495592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0509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permEnd w:id="1514110286"/>
      <w:r w:rsidRPr="0048377A">
        <w:rPr>
          <w:rFonts w:ascii="Arial" w:hAnsi="Arial" w:cs="Arial"/>
          <w:sz w:val="22"/>
          <w:szCs w:val="22"/>
        </w:rPr>
        <w:t xml:space="preserve">  </w:t>
      </w:r>
      <w:r w:rsidRPr="004837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377A">
        <w:rPr>
          <w:rFonts w:ascii="Arial" w:hAnsi="Arial" w:cs="Arial"/>
          <w:b/>
          <w:color w:val="000000" w:themeColor="text1"/>
          <w:sz w:val="22"/>
          <w:szCs w:val="22"/>
        </w:rPr>
        <w:t>pracodawca</w:t>
      </w:r>
      <w:r w:rsidRPr="0048377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48377A">
        <w:rPr>
          <w:rFonts w:ascii="Arial" w:hAnsi="Arial" w:cs="Arial"/>
          <w:sz w:val="22"/>
          <w:szCs w:val="22"/>
        </w:rPr>
        <w:t xml:space="preserve">(gdy organizator </w:t>
      </w:r>
      <w:r w:rsidRPr="0048377A">
        <w:rPr>
          <w:rFonts w:ascii="Arial" w:hAnsi="Arial" w:cs="Arial"/>
          <w:b/>
          <w:sz w:val="22"/>
          <w:szCs w:val="22"/>
        </w:rPr>
        <w:t>nie będzie</w:t>
      </w:r>
      <w:r w:rsidRPr="0048377A">
        <w:rPr>
          <w:rFonts w:ascii="Arial" w:hAnsi="Arial" w:cs="Arial"/>
          <w:sz w:val="22"/>
          <w:szCs w:val="22"/>
        </w:rPr>
        <w:t xml:space="preserve"> jednocześnie pracodawcą dla skierowanych bezrobotnych</w:t>
      </w:r>
      <w:r w:rsidRPr="0048377A">
        <w:rPr>
          <w:rFonts w:ascii="Arial" w:hAnsi="Arial" w:cs="Arial"/>
          <w:color w:val="000000"/>
          <w:sz w:val="22"/>
          <w:szCs w:val="22"/>
        </w:rPr>
        <w:t>) zatrudnił na dalszy okres</w:t>
      </w:r>
      <w:r w:rsidRPr="0048377A">
        <w:rPr>
          <w:rFonts w:ascii="Arial" w:hAnsi="Arial" w:cs="Arial"/>
          <w:bCs/>
          <w:color w:val="000000"/>
          <w:sz w:val="22"/>
          <w:szCs w:val="22"/>
        </w:rPr>
        <w:t xml:space="preserve"> skierowane osoby bezrobotne po zakończeniu okresu obowiązkowego zatr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udnienia wynikającego z umowy </w:t>
      </w:r>
      <w:r w:rsidRPr="001A7C2A">
        <w:rPr>
          <w:rFonts w:ascii="Arial" w:hAnsi="Arial"/>
          <w:sz w:val="22"/>
          <w:szCs w:val="22"/>
        </w:rPr>
        <w:t>w sprawie zwrotu kosztów podmiotowi prowadzącemu dom pomocy społecznej lub jednostce organizacyjnej wspierania rodziny i systemu pieczy zastępczej za zatrudnienie bezrobotnego/ poszukującego</w:t>
      </w:r>
      <w:r w:rsidRPr="0079481B">
        <w:rPr>
          <w:rFonts w:ascii="Arial" w:hAnsi="Arial"/>
          <w:b/>
          <w:sz w:val="22"/>
          <w:szCs w:val="22"/>
        </w:rPr>
        <w:t xml:space="preserve"> </w:t>
      </w:r>
      <w:r w:rsidRPr="003F7779">
        <w:rPr>
          <w:rFonts w:ascii="Arial" w:hAnsi="Arial"/>
          <w:sz w:val="22"/>
          <w:szCs w:val="22"/>
        </w:rPr>
        <w:t>pracy</w:t>
      </w:r>
      <w:r w:rsidRPr="0048377A">
        <w:rPr>
          <w:rFonts w:ascii="Arial" w:hAnsi="Arial" w:cs="Arial"/>
          <w:bCs/>
          <w:color w:val="000000"/>
          <w:sz w:val="22"/>
          <w:szCs w:val="22"/>
        </w:rPr>
        <w:t xml:space="preserve"> z PUP w Mielcu (dotyczy umów realizowanych w bieżącym roku i poprzednim roku kalendarzowym)</w:t>
      </w:r>
      <w:r w:rsidRPr="0048377A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48377A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48377A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48377A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68593634" w14:textId="77777777" w:rsidR="001A7C2A" w:rsidRPr="0048377A" w:rsidRDefault="001A7C2A" w:rsidP="001A7C2A">
      <w:pPr>
        <w:suppressAutoHyphens w:val="0"/>
        <w:spacing w:before="60" w:line="276" w:lineRule="auto"/>
        <w:ind w:left="714"/>
        <w:rPr>
          <w:rFonts w:ascii="Arial" w:hAnsi="Arial" w:cs="Arial"/>
          <w:color w:val="000000"/>
          <w:sz w:val="22"/>
          <w:szCs w:val="22"/>
        </w:rPr>
      </w:pPr>
      <w:r w:rsidRPr="0048377A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128479689" w:edGrp="everyone"/>
      <w:sdt>
        <w:sdtPr>
          <w:rPr>
            <w:rFonts w:ascii="Arial" w:eastAsia="MS Gothic" w:hAnsi="Arial" w:cs="Arial"/>
          </w:rPr>
          <w:id w:val="189738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28479689"/>
    </w:p>
    <w:p w14:paraId="418168DE" w14:textId="77777777" w:rsidR="001A7C2A" w:rsidRDefault="001A7C2A" w:rsidP="001A7C2A">
      <w:pPr>
        <w:suppressAutoHyphens w:val="0"/>
        <w:spacing w:before="60" w:line="276" w:lineRule="auto"/>
        <w:ind w:left="714"/>
        <w:rPr>
          <w:rFonts w:ascii="Arial" w:eastAsia="MS Gothic" w:hAnsi="Arial" w:cs="Arial"/>
        </w:rPr>
      </w:pPr>
      <w:r w:rsidRPr="0048377A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794798228" w:edGrp="everyone"/>
      <w:sdt>
        <w:sdtPr>
          <w:rPr>
            <w:rFonts w:ascii="Arial" w:eastAsia="MS Gothic" w:hAnsi="Arial" w:cs="Arial"/>
          </w:rPr>
          <w:id w:val="-186720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5DC">
            <w:rPr>
              <w:rFonts w:ascii="MS Gothic" w:eastAsia="MS Gothic" w:hAnsi="MS Gothic" w:cs="Arial" w:hint="eastAsia"/>
            </w:rPr>
            <w:t>☐</w:t>
          </w:r>
        </w:sdtContent>
      </w:sdt>
    </w:p>
    <w:permEnd w:id="1794798228"/>
    <w:p w14:paraId="1CA0EFC8" w14:textId="77777777" w:rsidR="00C40FF8" w:rsidRPr="0048377A" w:rsidRDefault="00C40FF8" w:rsidP="00C40FF8">
      <w:p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651B8B0B" w14:textId="77777777" w:rsidR="00F77BBA" w:rsidRPr="00E860F7" w:rsidRDefault="001A7C2A" w:rsidP="001A7C2A">
      <w:pPr>
        <w:pStyle w:val="Akapitzlist"/>
        <w:numPr>
          <w:ilvl w:val="0"/>
          <w:numId w:val="3"/>
        </w:numPr>
        <w:tabs>
          <w:tab w:val="clear" w:pos="1080"/>
          <w:tab w:val="num" w:pos="426"/>
        </w:tabs>
        <w:spacing w:after="120"/>
        <w:ind w:left="1077" w:hanging="1077"/>
        <w:rPr>
          <w:rFonts w:ascii="Arial" w:hAnsi="Arial" w:cs="Arial"/>
          <w:b/>
        </w:rPr>
      </w:pPr>
      <w:r w:rsidRPr="00E860F7">
        <w:rPr>
          <w:rFonts w:ascii="Arial" w:hAnsi="Arial" w:cs="Arial"/>
          <w:b/>
          <w:u w:val="single"/>
        </w:rPr>
        <w:t xml:space="preserve"> </w:t>
      </w:r>
      <w:r w:rsidR="00522D41" w:rsidRPr="00E860F7">
        <w:rPr>
          <w:rFonts w:ascii="Arial" w:hAnsi="Arial" w:cs="Arial"/>
          <w:b/>
          <w:u w:val="single"/>
        </w:rPr>
        <w:t>OŚWIADCZAM, ŻE</w:t>
      </w:r>
      <w:r w:rsidR="00E24414" w:rsidRPr="00E860F7">
        <w:rPr>
          <w:rFonts w:ascii="Arial" w:hAnsi="Arial" w:cs="Arial"/>
          <w:b/>
        </w:rPr>
        <w:t>:</w:t>
      </w:r>
    </w:p>
    <w:p w14:paraId="6CB21875" w14:textId="77777777" w:rsidR="00771D06" w:rsidRPr="00E860F7" w:rsidRDefault="006338D8" w:rsidP="00680211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b/>
        </w:rPr>
        <w:t xml:space="preserve">nie zalegam </w:t>
      </w:r>
      <w:r w:rsidRPr="00E860F7">
        <w:rPr>
          <w:rFonts w:ascii="Arial" w:hAnsi="Arial" w:cs="Arial"/>
        </w:rPr>
        <w:t xml:space="preserve">na dzień składania wniosku z zapłatą wynagrodzeń pracownikom,  należnych składek na ubezpieczenia społeczne, ubezpieczenie zdrowotne, Fundusz Pracy, </w:t>
      </w:r>
      <w:r w:rsidR="001A4855" w:rsidRPr="00E860F7">
        <w:rPr>
          <w:rFonts w:ascii="Arial" w:hAnsi="Arial" w:cs="Arial"/>
        </w:rPr>
        <w:t xml:space="preserve">Fundusz Solidarnościowy, </w:t>
      </w:r>
      <w:r w:rsidRPr="00E860F7">
        <w:rPr>
          <w:rFonts w:ascii="Arial" w:hAnsi="Arial" w:cs="Arial"/>
        </w:rPr>
        <w:t>Fundusz Gwarantowanych Świadczeń Pracowniczych i wpłat  na Państwowy Fundusz Rehabilitacji Osób Niepełnosprawnych oraz innych danin publicznych</w:t>
      </w:r>
      <w:r w:rsidR="00771D06" w:rsidRPr="00E860F7">
        <w:rPr>
          <w:rFonts w:ascii="Arial" w:hAnsi="Arial" w:cs="Arial"/>
          <w:lang w:eastAsia="pl-PL"/>
        </w:rPr>
        <w:t xml:space="preserve">, </w:t>
      </w:r>
    </w:p>
    <w:p w14:paraId="07613D30" w14:textId="77777777" w:rsidR="00E24414" w:rsidRPr="00E860F7" w:rsidRDefault="00E24414" w:rsidP="00680211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</w:rPr>
        <w:t>skierowani bezrobotni</w:t>
      </w:r>
      <w:r w:rsidR="006338D8" w:rsidRPr="00E860F7">
        <w:rPr>
          <w:rFonts w:ascii="Arial" w:hAnsi="Arial" w:cs="Arial"/>
        </w:rPr>
        <w:t>/ poszukujący pracy</w:t>
      </w:r>
      <w:r w:rsidRPr="00E860F7">
        <w:rPr>
          <w:rFonts w:ascii="Arial" w:hAnsi="Arial" w:cs="Arial"/>
        </w:rPr>
        <w:t xml:space="preserve"> otrzymają wszelkie uprawnienia wynikające z przepisów prawa pracy, z tytułu ubezpieczeń społecznych i norm wewnątrzzakładowych przysługujące pracownikom zatrudniony</w:t>
      </w:r>
      <w:r w:rsidR="00332DDE" w:rsidRPr="00E860F7">
        <w:rPr>
          <w:rFonts w:ascii="Arial" w:hAnsi="Arial" w:cs="Arial"/>
        </w:rPr>
        <w:t>m w</w:t>
      </w:r>
      <w:r w:rsidR="003C362B" w:rsidRPr="00E860F7">
        <w:rPr>
          <w:rFonts w:ascii="Arial" w:hAnsi="Arial" w:cs="Arial"/>
        </w:rPr>
        <w:t> </w:t>
      </w:r>
      <w:r w:rsidR="00332DDE" w:rsidRPr="00E860F7">
        <w:rPr>
          <w:rFonts w:ascii="Arial" w:hAnsi="Arial" w:cs="Arial"/>
        </w:rPr>
        <w:t>pełnym wymiarze czasu pracy,</w:t>
      </w:r>
    </w:p>
    <w:p w14:paraId="38751781" w14:textId="65CD44EA" w:rsidR="00652A73" w:rsidRPr="003F5C15" w:rsidRDefault="00652A73" w:rsidP="00680211">
      <w:pPr>
        <w:pStyle w:val="Akapitzlist"/>
        <w:numPr>
          <w:ilvl w:val="1"/>
          <w:numId w:val="35"/>
        </w:numPr>
        <w:ind w:left="284" w:hanging="284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lang w:eastAsia="pl-PL"/>
        </w:rPr>
        <w:t xml:space="preserve">nie podlegam karze zakazu dostępu do środków o których mowa w art. 5 ust. 3 ustawy z dnia 27 sierpnia 2009r. o finansach publicznych (tekst jedn.: </w:t>
      </w:r>
      <w:r w:rsidRPr="002B793C">
        <w:rPr>
          <w:rFonts w:ascii="Arial" w:hAnsi="Arial" w:cs="Arial"/>
          <w:color w:val="000000" w:themeColor="text1"/>
          <w:lang w:eastAsia="pl-PL"/>
        </w:rPr>
        <w:t xml:space="preserve">Dz.U. z </w:t>
      </w:r>
      <w:r w:rsidR="00B06C04" w:rsidRPr="002B793C">
        <w:rPr>
          <w:rFonts w:ascii="Arial" w:hAnsi="Arial" w:cs="Arial"/>
          <w:color w:val="000000" w:themeColor="text1"/>
          <w:lang w:eastAsia="pl-PL"/>
        </w:rPr>
        <w:t>202</w:t>
      </w:r>
      <w:r w:rsidR="00B0760F" w:rsidRPr="002B793C">
        <w:rPr>
          <w:rFonts w:ascii="Arial" w:hAnsi="Arial" w:cs="Arial"/>
          <w:color w:val="000000" w:themeColor="text1"/>
          <w:lang w:eastAsia="pl-PL"/>
        </w:rPr>
        <w:t>4</w:t>
      </w:r>
      <w:r w:rsidR="00B06C04" w:rsidRPr="002B793C">
        <w:rPr>
          <w:rFonts w:ascii="Arial" w:hAnsi="Arial" w:cs="Arial"/>
          <w:color w:val="000000" w:themeColor="text1"/>
          <w:lang w:eastAsia="pl-PL"/>
        </w:rPr>
        <w:t>r. poz. 1</w:t>
      </w:r>
      <w:r w:rsidR="00B0760F" w:rsidRPr="002B793C">
        <w:rPr>
          <w:rFonts w:ascii="Arial" w:hAnsi="Arial" w:cs="Arial"/>
          <w:color w:val="000000" w:themeColor="text1"/>
          <w:lang w:eastAsia="pl-PL"/>
        </w:rPr>
        <w:t>530</w:t>
      </w:r>
      <w:r w:rsidR="00B06C04" w:rsidRPr="002B793C">
        <w:rPr>
          <w:rFonts w:ascii="Arial" w:hAnsi="Arial" w:cs="Arial"/>
          <w:color w:val="000000" w:themeColor="text1"/>
          <w:lang w:eastAsia="pl-PL"/>
        </w:rPr>
        <w:t xml:space="preserve"> </w:t>
      </w:r>
      <w:r w:rsidRPr="003F5C15">
        <w:rPr>
          <w:rFonts w:ascii="Arial" w:hAnsi="Arial" w:cs="Arial"/>
          <w:lang w:eastAsia="pl-PL"/>
        </w:rPr>
        <w:t>z późn. zm.),</w:t>
      </w:r>
    </w:p>
    <w:permStart w:id="1528187143" w:edGrp="everyone"/>
    <w:p w14:paraId="7F138B1F" w14:textId="77777777" w:rsidR="00332DDE" w:rsidRPr="003F5C15" w:rsidRDefault="00AD1AE5" w:rsidP="00680211">
      <w:pPr>
        <w:pStyle w:val="Akapitzlist"/>
        <w:numPr>
          <w:ilvl w:val="1"/>
          <w:numId w:val="35"/>
        </w:num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lang w:eastAsia="pl-PL"/>
          </w:rPr>
          <w:id w:val="-13815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3F5C1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528187143"/>
      <w:r w:rsidR="003C362B" w:rsidRPr="003F5C15">
        <w:rPr>
          <w:rFonts w:ascii="Arial" w:hAnsi="Arial" w:cs="Arial"/>
          <w:b/>
        </w:rPr>
        <w:t xml:space="preserve"> </w:t>
      </w:r>
      <w:r w:rsidR="00652A73" w:rsidRPr="003F5C15">
        <w:rPr>
          <w:rFonts w:ascii="Arial" w:hAnsi="Arial" w:cs="Arial"/>
          <w:b/>
        </w:rPr>
        <w:t xml:space="preserve">wyrażam / </w:t>
      </w:r>
      <w:r w:rsidR="003C362B" w:rsidRPr="003F5C15">
        <w:rPr>
          <w:rFonts w:ascii="Arial" w:hAnsi="Arial" w:cs="Arial"/>
          <w:b/>
        </w:rPr>
        <w:t xml:space="preserve"> </w:t>
      </w:r>
      <w:permStart w:id="418461279" w:edGrp="everyone"/>
      <w:sdt>
        <w:sdtPr>
          <w:rPr>
            <w:rFonts w:ascii="Arial" w:hAnsi="Arial" w:cs="Arial"/>
            <w:lang w:eastAsia="pl-PL"/>
          </w:rPr>
          <w:id w:val="45514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3F5C1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418461279"/>
      <w:r w:rsidR="003C362B" w:rsidRPr="003F5C15">
        <w:rPr>
          <w:rFonts w:ascii="Arial" w:hAnsi="Arial" w:cs="Arial"/>
          <w:b/>
        </w:rPr>
        <w:t xml:space="preserve"> </w:t>
      </w:r>
      <w:r w:rsidR="00652A73" w:rsidRPr="003F5C15">
        <w:rPr>
          <w:rFonts w:ascii="Arial" w:hAnsi="Arial" w:cs="Arial"/>
          <w:b/>
        </w:rPr>
        <w:t xml:space="preserve">nie wyrażam </w:t>
      </w:r>
      <w:r w:rsidR="00600A31" w:rsidRPr="003F5C15">
        <w:rPr>
          <w:rFonts w:ascii="Arial" w:hAnsi="Arial" w:cs="Arial"/>
          <w:b/>
        </w:rPr>
        <w:t xml:space="preserve">* </w:t>
      </w:r>
      <w:r w:rsidR="00652A73" w:rsidRPr="003F5C15">
        <w:rPr>
          <w:rFonts w:ascii="Arial" w:hAnsi="Arial" w:cs="Arial"/>
          <w:b/>
        </w:rPr>
        <w:t>zgody</w:t>
      </w:r>
      <w:r w:rsidR="00652A73" w:rsidRPr="003F5C15">
        <w:rPr>
          <w:rFonts w:ascii="Arial" w:hAnsi="Arial" w:cs="Arial"/>
        </w:rPr>
        <w:t xml:space="preserve"> na przesyłanie informacji, w tym drogą elektroniczną (e-mail) m.in. o realizowanych programach, terminach naborów wniosków dotyczących realizacji aktywnych form przeciwdziałania bezrobociu oraz innych oferowanych usługach urzędu skierowanych do pracodawców z</w:t>
      </w:r>
      <w:r w:rsidR="003C362B" w:rsidRPr="003F5C15">
        <w:rPr>
          <w:rFonts w:ascii="Arial" w:hAnsi="Arial" w:cs="Arial"/>
        </w:rPr>
        <w:t> </w:t>
      </w:r>
      <w:r w:rsidR="00652A73" w:rsidRPr="003F5C15">
        <w:rPr>
          <w:rFonts w:ascii="Arial" w:hAnsi="Arial" w:cs="Arial"/>
        </w:rPr>
        <w:t>terenu powiatu mieleckiego,</w:t>
      </w:r>
    </w:p>
    <w:permStart w:id="351475006" w:edGrp="everyone"/>
    <w:p w14:paraId="2BCD2D9B" w14:textId="7723B2FD" w:rsidR="00652A73" w:rsidRPr="0096412D" w:rsidRDefault="00AD1AE5" w:rsidP="0096412D">
      <w:pPr>
        <w:pStyle w:val="Akapitzlist"/>
        <w:numPr>
          <w:ilvl w:val="1"/>
          <w:numId w:val="35"/>
        </w:numPr>
        <w:spacing w:before="120"/>
        <w:ind w:left="284" w:hanging="284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lang w:eastAsia="pl-PL"/>
          </w:rPr>
          <w:id w:val="-52602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351475006"/>
      <w:r w:rsidR="003C362B" w:rsidRPr="0096412D">
        <w:rPr>
          <w:rFonts w:ascii="Arial" w:hAnsi="Arial" w:cs="Arial"/>
          <w:b/>
        </w:rPr>
        <w:t xml:space="preserve"> </w:t>
      </w:r>
      <w:r w:rsidR="00652A73" w:rsidRPr="0096412D">
        <w:rPr>
          <w:rFonts w:ascii="Arial" w:hAnsi="Arial" w:cs="Arial"/>
          <w:b/>
        </w:rPr>
        <w:t xml:space="preserve">jestem / </w:t>
      </w:r>
      <w:r w:rsidR="003C362B" w:rsidRPr="0096412D">
        <w:rPr>
          <w:rFonts w:ascii="Arial" w:hAnsi="Arial" w:cs="Arial"/>
          <w:b/>
        </w:rPr>
        <w:t xml:space="preserve"> </w:t>
      </w:r>
      <w:permStart w:id="1883528370" w:edGrp="everyone"/>
      <w:sdt>
        <w:sdtPr>
          <w:rPr>
            <w:rFonts w:ascii="Arial" w:hAnsi="Arial" w:cs="Arial"/>
            <w:lang w:eastAsia="pl-PL"/>
          </w:rPr>
          <w:id w:val="-63734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883528370"/>
      <w:r w:rsidR="003C362B" w:rsidRPr="0096412D">
        <w:rPr>
          <w:rFonts w:ascii="Arial" w:hAnsi="Arial" w:cs="Arial"/>
          <w:b/>
        </w:rPr>
        <w:t xml:space="preserve"> </w:t>
      </w:r>
      <w:r w:rsidR="00652A73" w:rsidRPr="0096412D">
        <w:rPr>
          <w:rFonts w:ascii="Arial" w:hAnsi="Arial" w:cs="Arial"/>
          <w:b/>
        </w:rPr>
        <w:t xml:space="preserve">nie jestem * </w:t>
      </w:r>
      <w:r w:rsidR="00652A73" w:rsidRPr="0096412D">
        <w:rPr>
          <w:rFonts w:ascii="Arial" w:hAnsi="Arial" w:cs="Arial"/>
        </w:rPr>
        <w:t>beneficjentem pomocy w rozumieniu ustawy z dnia 30 kwietnia 2004r. o</w:t>
      </w:r>
      <w:r w:rsidR="003C362B" w:rsidRPr="0096412D">
        <w:rPr>
          <w:rFonts w:ascii="Arial" w:hAnsi="Arial" w:cs="Arial"/>
        </w:rPr>
        <w:t> </w:t>
      </w:r>
      <w:r w:rsidR="00652A73" w:rsidRPr="0096412D">
        <w:rPr>
          <w:rFonts w:ascii="Arial" w:hAnsi="Arial" w:cs="Arial"/>
        </w:rPr>
        <w:t>postępowaniu w sprawach dotyczących pomocy publicznej (tekst jedn.: Dz.U. z 20</w:t>
      </w:r>
      <w:r w:rsidR="00C350C3" w:rsidRPr="0096412D">
        <w:rPr>
          <w:rFonts w:ascii="Arial" w:hAnsi="Arial" w:cs="Arial"/>
        </w:rPr>
        <w:t>2</w:t>
      </w:r>
      <w:r w:rsidR="00B06C04" w:rsidRPr="0096412D">
        <w:rPr>
          <w:rFonts w:ascii="Arial" w:hAnsi="Arial" w:cs="Arial"/>
        </w:rPr>
        <w:t>3</w:t>
      </w:r>
      <w:r w:rsidR="00652A73" w:rsidRPr="0096412D">
        <w:rPr>
          <w:rFonts w:ascii="Arial" w:hAnsi="Arial" w:cs="Arial"/>
        </w:rPr>
        <w:t xml:space="preserve">r. poz. </w:t>
      </w:r>
      <w:r w:rsidR="009D1F61" w:rsidRPr="0096412D">
        <w:rPr>
          <w:rFonts w:ascii="Arial" w:hAnsi="Arial" w:cs="Arial"/>
        </w:rPr>
        <w:t>7</w:t>
      </w:r>
      <w:r w:rsidR="00B06C04" w:rsidRPr="0096412D">
        <w:rPr>
          <w:rFonts w:ascii="Arial" w:hAnsi="Arial" w:cs="Arial"/>
        </w:rPr>
        <w:t>02</w:t>
      </w:r>
      <w:r w:rsidR="00652A73" w:rsidRPr="0096412D">
        <w:rPr>
          <w:rFonts w:ascii="Arial" w:hAnsi="Arial" w:cs="Arial"/>
        </w:rPr>
        <w:t xml:space="preserve"> </w:t>
      </w:r>
      <w:r w:rsidR="00652A73" w:rsidRPr="0096412D">
        <w:rPr>
          <w:rFonts w:ascii="Arial" w:hAnsi="Arial" w:cs="Arial"/>
          <w:color w:val="000000"/>
        </w:rPr>
        <w:t>z późn. zm.)</w:t>
      </w:r>
      <w:r w:rsidR="00B0760F">
        <w:rPr>
          <w:rFonts w:ascii="Arial" w:hAnsi="Arial" w:cs="Arial"/>
          <w:color w:val="000000"/>
        </w:rPr>
        <w:t xml:space="preserve">. </w:t>
      </w:r>
      <w:r w:rsidR="00B0760F" w:rsidRPr="002B793C">
        <w:rPr>
          <w:rFonts w:ascii="Arial" w:hAnsi="Arial" w:cs="Arial"/>
          <w:color w:val="000000" w:themeColor="text1"/>
        </w:rPr>
        <w:t xml:space="preserve">Na stronie Urzędu Ochrony Konkurencji i Konsumentów jest dostępna baza SUDOP </w:t>
      </w:r>
      <w:hyperlink r:id="rId8" w:history="1">
        <w:r w:rsidR="00B0760F" w:rsidRPr="002B793C">
          <w:rPr>
            <w:rStyle w:val="Hipercze"/>
            <w:rFonts w:ascii="Arial" w:hAnsi="Arial" w:cs="Arial"/>
            <w:color w:val="000000" w:themeColor="text1"/>
          </w:rPr>
          <w:t>https://sudop.uokik.gov.pl/</w:t>
        </w:r>
      </w:hyperlink>
      <w:r w:rsidR="00B0760F" w:rsidRPr="002B793C">
        <w:rPr>
          <w:rFonts w:ascii="Arial" w:hAnsi="Arial" w:cs="Arial"/>
          <w:color w:val="000000" w:themeColor="text1"/>
        </w:rPr>
        <w:t>, która zawiera informacje odnośnie wielkości pomocy de minimis jaką otrzymał w wymaganym okresie beneficjent pomocy publicznej,</w:t>
      </w:r>
    </w:p>
    <w:permStart w:id="1906652773" w:edGrp="everyone"/>
    <w:p w14:paraId="795B6B32" w14:textId="77777777" w:rsidR="001F17C3" w:rsidRPr="0096412D" w:rsidRDefault="00AD1AE5" w:rsidP="0096412D">
      <w:pPr>
        <w:pStyle w:val="Akapitzlist"/>
        <w:numPr>
          <w:ilvl w:val="1"/>
          <w:numId w:val="35"/>
        </w:numPr>
        <w:spacing w:before="120"/>
        <w:ind w:left="284" w:hanging="284"/>
        <w:rPr>
          <w:rFonts w:ascii="Arial" w:hAnsi="Arial" w:cs="Arial"/>
          <w:color w:val="000000"/>
        </w:rPr>
      </w:pPr>
      <w:sdt>
        <w:sdtPr>
          <w:rPr>
            <w:rFonts w:ascii="Arial" w:eastAsia="MS Gothic" w:hAnsi="Arial" w:cs="Arial"/>
            <w:lang w:eastAsia="pl-PL"/>
          </w:rPr>
          <w:id w:val="175392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FCE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906652773"/>
      <w:r w:rsidR="003C362B" w:rsidRPr="0096412D">
        <w:rPr>
          <w:rFonts w:ascii="Arial" w:hAnsi="Arial" w:cs="Arial"/>
          <w:b/>
        </w:rPr>
        <w:t xml:space="preserve"> </w:t>
      </w:r>
      <w:r w:rsidR="00652A73" w:rsidRPr="0096412D">
        <w:rPr>
          <w:rFonts w:ascii="Arial" w:hAnsi="Arial" w:cs="Arial"/>
          <w:b/>
        </w:rPr>
        <w:t>o</w:t>
      </w:r>
      <w:r w:rsidR="00652A73" w:rsidRPr="0096412D">
        <w:rPr>
          <w:rFonts w:ascii="Arial" w:hAnsi="Arial" w:cs="Arial"/>
          <w:b/>
          <w:bCs/>
        </w:rPr>
        <w:t xml:space="preserve">trzymałem / </w:t>
      </w:r>
      <w:r w:rsidR="003C362B" w:rsidRPr="0096412D">
        <w:rPr>
          <w:rFonts w:ascii="Arial" w:hAnsi="Arial" w:cs="Arial"/>
          <w:b/>
          <w:bCs/>
        </w:rPr>
        <w:t xml:space="preserve"> </w:t>
      </w:r>
      <w:permStart w:id="208939357" w:edGrp="everyone"/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34100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244A8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permEnd w:id="208939357"/>
      <w:r w:rsidR="003C362B" w:rsidRPr="0096412D">
        <w:rPr>
          <w:rFonts w:ascii="Arial" w:hAnsi="Arial" w:cs="Arial"/>
          <w:b/>
          <w:bCs/>
        </w:rPr>
        <w:t xml:space="preserve"> </w:t>
      </w:r>
      <w:r w:rsidR="00652A73" w:rsidRPr="0096412D">
        <w:rPr>
          <w:rFonts w:ascii="Arial" w:hAnsi="Arial" w:cs="Arial"/>
          <w:b/>
          <w:bCs/>
        </w:rPr>
        <w:t xml:space="preserve">nie otrzymałem </w:t>
      </w:r>
      <w:r w:rsidR="00652A73" w:rsidRPr="0096412D">
        <w:rPr>
          <w:rFonts w:ascii="Arial" w:hAnsi="Arial" w:cs="Arial"/>
        </w:rPr>
        <w:t>*</w:t>
      </w:r>
      <w:r w:rsidR="00652A73" w:rsidRPr="0096412D">
        <w:rPr>
          <w:rFonts w:ascii="Arial" w:hAnsi="Arial" w:cs="Arial"/>
          <w:b/>
          <w:bCs/>
        </w:rPr>
        <w:t xml:space="preserve"> </w:t>
      </w:r>
      <w:r w:rsidR="00652A73" w:rsidRPr="0096412D">
        <w:rPr>
          <w:rFonts w:ascii="Arial" w:hAnsi="Arial" w:cs="Arial"/>
        </w:rPr>
        <w:t>pomocy de minimis oraz pomocy de minimis</w:t>
      </w:r>
      <w:r w:rsidR="00D50320" w:rsidRPr="0096412D">
        <w:rPr>
          <w:rFonts w:ascii="Arial" w:hAnsi="Arial" w:cs="Arial"/>
        </w:rPr>
        <w:t xml:space="preserve"> </w:t>
      </w:r>
      <w:permStart w:id="1361142869" w:edGrp="everyone"/>
      <w:sdt>
        <w:sdtPr>
          <w:rPr>
            <w:rFonts w:ascii="Arial" w:eastAsia="MS Gothic" w:hAnsi="Arial" w:cs="Arial"/>
            <w:lang w:eastAsia="pl-PL"/>
          </w:rPr>
          <w:id w:val="-20230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20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361142869"/>
      <w:r w:rsidR="00652A73" w:rsidRPr="0096412D">
        <w:rPr>
          <w:rFonts w:ascii="Arial" w:hAnsi="Arial" w:cs="Arial"/>
        </w:rPr>
        <w:t xml:space="preserve"> w rolnictwie/</w:t>
      </w:r>
      <w:r w:rsidR="00D50320" w:rsidRPr="0096412D">
        <w:rPr>
          <w:rFonts w:ascii="Arial" w:hAnsi="Arial" w:cs="Arial"/>
        </w:rPr>
        <w:t xml:space="preserve"> </w:t>
      </w:r>
      <w:permStart w:id="1556231310" w:edGrp="everyone"/>
      <w:sdt>
        <w:sdtPr>
          <w:rPr>
            <w:rFonts w:ascii="Arial" w:eastAsia="MS Gothic" w:hAnsi="Arial" w:cs="Arial"/>
            <w:lang w:eastAsia="pl-PL"/>
          </w:rPr>
          <w:id w:val="-19963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20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D50320" w:rsidRPr="0096412D">
        <w:rPr>
          <w:rFonts w:ascii="Arial" w:hAnsi="Arial" w:cs="Arial"/>
        </w:rPr>
        <w:t xml:space="preserve"> </w:t>
      </w:r>
      <w:permEnd w:id="1556231310"/>
      <w:r w:rsidR="0082676B">
        <w:rPr>
          <w:rFonts w:ascii="Arial" w:hAnsi="Arial" w:cs="Arial"/>
        </w:rPr>
        <w:t>w rybołówstwie.</w:t>
      </w:r>
      <w:r w:rsidR="00407FCE" w:rsidRPr="0096412D">
        <w:rPr>
          <w:rFonts w:ascii="Arial" w:hAnsi="Arial" w:cs="Arial"/>
        </w:rPr>
        <w:t xml:space="preserve"> Okres 3 lat należy oceniać w sposób ciągły. Dla każdego przypadku przyznania nowej pomocy </w:t>
      </w:r>
      <w:r w:rsidR="00407FCE" w:rsidRPr="0096412D">
        <w:rPr>
          <w:rFonts w:ascii="Arial" w:hAnsi="Arial" w:cs="Arial"/>
          <w:i/>
          <w:iCs/>
        </w:rPr>
        <w:t xml:space="preserve">de minimis </w:t>
      </w:r>
      <w:r w:rsidR="00407FCE" w:rsidRPr="0096412D">
        <w:rPr>
          <w:rFonts w:ascii="Arial" w:hAnsi="Arial" w:cs="Arial"/>
        </w:rPr>
        <w:t xml:space="preserve">należy uwzględnić całkowitą kwotę pomocy </w:t>
      </w:r>
      <w:r w:rsidR="00407FCE" w:rsidRPr="0096412D">
        <w:rPr>
          <w:rFonts w:ascii="Arial" w:hAnsi="Arial" w:cs="Arial"/>
          <w:i/>
          <w:iCs/>
        </w:rPr>
        <w:t xml:space="preserve">de minimis </w:t>
      </w:r>
      <w:r w:rsidR="00407FCE" w:rsidRPr="0096412D">
        <w:rPr>
          <w:rFonts w:ascii="Arial" w:hAnsi="Arial" w:cs="Arial"/>
        </w:rPr>
        <w:t>przyznaną w ciągu minionych trzech lat.</w:t>
      </w:r>
    </w:p>
    <w:p w14:paraId="669AD58F" w14:textId="77777777" w:rsidR="0090465C" w:rsidRDefault="00652A73" w:rsidP="0090465C">
      <w:pPr>
        <w:pStyle w:val="Akapitzlist"/>
        <w:numPr>
          <w:ilvl w:val="1"/>
          <w:numId w:val="35"/>
        </w:numPr>
        <w:spacing w:before="120" w:after="100" w:afterAutospacing="1"/>
        <w:ind w:left="284" w:right="140" w:hanging="284"/>
        <w:rPr>
          <w:rFonts w:ascii="Arial" w:hAnsi="Arial" w:cs="Arial"/>
        </w:rPr>
      </w:pPr>
      <w:r w:rsidRPr="0096412D">
        <w:rPr>
          <w:rFonts w:ascii="Arial" w:hAnsi="Arial" w:cs="Arial"/>
          <w:b/>
        </w:rPr>
        <w:lastRenderedPageBreak/>
        <w:t>spełniam</w:t>
      </w:r>
      <w:r w:rsidRPr="0096412D">
        <w:rPr>
          <w:rFonts w:ascii="Arial" w:hAnsi="Arial" w:cs="Arial"/>
          <w:i/>
        </w:rPr>
        <w:t xml:space="preserve"> </w:t>
      </w:r>
      <w:r w:rsidRPr="0096412D">
        <w:rPr>
          <w:rFonts w:ascii="Arial" w:hAnsi="Arial" w:cs="Arial"/>
        </w:rPr>
        <w:t xml:space="preserve">warunki rozporządzenia Komisji (UE) Nr </w:t>
      </w:r>
      <w:r w:rsidR="001F17C3" w:rsidRPr="0096412D">
        <w:rPr>
          <w:rFonts w:ascii="Arial" w:hAnsi="Arial" w:cs="Arial"/>
        </w:rPr>
        <w:t>2023</w:t>
      </w:r>
      <w:r w:rsidRPr="0096412D">
        <w:rPr>
          <w:rFonts w:ascii="Arial" w:hAnsi="Arial" w:cs="Arial"/>
        </w:rPr>
        <w:t>/</w:t>
      </w:r>
      <w:r w:rsidR="001F17C3" w:rsidRPr="0096412D">
        <w:rPr>
          <w:rFonts w:ascii="Arial" w:hAnsi="Arial" w:cs="Arial"/>
        </w:rPr>
        <w:t>2831</w:t>
      </w:r>
      <w:r w:rsidRPr="0096412D">
        <w:rPr>
          <w:rFonts w:ascii="Arial" w:hAnsi="Arial" w:cs="Arial"/>
        </w:rPr>
        <w:t xml:space="preserve"> z dnia </w:t>
      </w:r>
      <w:r w:rsidR="001F17C3" w:rsidRPr="0096412D">
        <w:rPr>
          <w:rFonts w:ascii="Arial" w:hAnsi="Arial" w:cs="Arial"/>
        </w:rPr>
        <w:t>13</w:t>
      </w:r>
      <w:r w:rsidRPr="0096412D">
        <w:rPr>
          <w:rFonts w:ascii="Arial" w:hAnsi="Arial" w:cs="Arial"/>
        </w:rPr>
        <w:t xml:space="preserve"> grudnia 20</w:t>
      </w:r>
      <w:r w:rsidR="001F17C3" w:rsidRPr="0096412D">
        <w:rPr>
          <w:rFonts w:ascii="Arial" w:hAnsi="Arial" w:cs="Arial"/>
        </w:rPr>
        <w:t>2</w:t>
      </w:r>
      <w:r w:rsidRPr="0096412D">
        <w:rPr>
          <w:rFonts w:ascii="Arial" w:hAnsi="Arial" w:cs="Arial"/>
        </w:rPr>
        <w:t>3r. w sprawie stosowania art.107 i 108 Traktatu o funkcjonowaniu Unii Europejskiej do pomocy de minimis (</w:t>
      </w:r>
      <w:r w:rsidR="001F17C3" w:rsidRPr="0096412D">
        <w:rPr>
          <w:rFonts w:ascii="Arial" w:hAnsi="Arial" w:cs="Arial"/>
        </w:rPr>
        <w:t xml:space="preserve">Dz.U.UE.L.2023.2831 </w:t>
      </w:r>
      <w:r w:rsidRPr="0096412D">
        <w:rPr>
          <w:rFonts w:ascii="Arial" w:hAnsi="Arial" w:cs="Arial"/>
        </w:rPr>
        <w:t xml:space="preserve">z </w:t>
      </w:r>
      <w:r w:rsidR="001F17C3" w:rsidRPr="0096412D">
        <w:rPr>
          <w:rFonts w:ascii="Arial" w:hAnsi="Arial" w:cs="Arial"/>
        </w:rPr>
        <w:t>15.12.2023</w:t>
      </w:r>
      <w:r w:rsidRPr="0096412D">
        <w:rPr>
          <w:rFonts w:ascii="Arial" w:hAnsi="Arial" w:cs="Arial"/>
        </w:rPr>
        <w:t>r.),</w:t>
      </w:r>
    </w:p>
    <w:p w14:paraId="296C42CA" w14:textId="0F181016" w:rsidR="00B0760F" w:rsidRPr="002B793C" w:rsidRDefault="00781F91" w:rsidP="00781F91">
      <w:pPr>
        <w:pStyle w:val="Akapitzlist"/>
        <w:numPr>
          <w:ilvl w:val="1"/>
          <w:numId w:val="35"/>
        </w:numPr>
        <w:spacing w:after="3"/>
        <w:ind w:left="284" w:right="2" w:hanging="284"/>
        <w:rPr>
          <w:rFonts w:ascii="Arial" w:hAnsi="Arial" w:cs="Arial"/>
          <w:color w:val="000000" w:themeColor="text1"/>
        </w:rPr>
      </w:pPr>
      <w:r w:rsidRPr="002B793C">
        <w:rPr>
          <w:rFonts w:ascii="Arial" w:hAnsi="Arial" w:cs="Arial"/>
          <w:b/>
          <w:color w:val="000000" w:themeColor="text1"/>
        </w:rPr>
        <w:t>spełniam</w:t>
      </w:r>
      <w:r w:rsidRPr="002B793C">
        <w:rPr>
          <w:rFonts w:ascii="Arial" w:hAnsi="Arial" w:cs="Arial"/>
          <w:i/>
          <w:color w:val="000000" w:themeColor="text1"/>
        </w:rPr>
        <w:t xml:space="preserve"> </w:t>
      </w:r>
      <w:r w:rsidRPr="002B793C">
        <w:rPr>
          <w:rFonts w:ascii="Arial" w:hAnsi="Arial" w:cs="Arial"/>
          <w:color w:val="000000" w:themeColor="text1"/>
        </w:rPr>
        <w:t>warunki rozporządzenia Komisji (UE) Nr 1408/2013 z dnia 18 grudnia 2013r. w sprawie stosowania art. 107 i 108 Traktatu o funkcjonowaniu Unii Europejskiej do pomocy de minimis  w sektorze rolnym (Dz. Urz. UE L 352 z 24.12.2013),</w:t>
      </w:r>
      <w:bookmarkStart w:id="0" w:name="_Hlk187662251"/>
      <w:r w:rsidRPr="002B793C">
        <w:rPr>
          <w:rFonts w:ascii="Arial" w:hAnsi="Arial" w:cs="Arial"/>
          <w:color w:val="000000" w:themeColor="text1"/>
        </w:rPr>
        <w:t xml:space="preserve"> zm. </w:t>
      </w:r>
      <w:r w:rsidR="00D678E1" w:rsidRPr="002B793C">
        <w:rPr>
          <w:rFonts w:ascii="Arial" w:hAnsi="Arial" w:cs="Arial"/>
          <w:color w:val="000000" w:themeColor="text1"/>
        </w:rPr>
        <w:t>R</w:t>
      </w:r>
      <w:r w:rsidRPr="002B793C">
        <w:rPr>
          <w:rFonts w:ascii="Arial" w:hAnsi="Arial" w:cs="Arial"/>
          <w:color w:val="000000" w:themeColor="text1"/>
        </w:rPr>
        <w:t>ozporządzeniem Komisji (UE) 2024/3118 z dnia 10 grudnia 2024 r. w sprawie zmiany rozporządzenia (UE) nr 1408/2013 w sprawie stosowania art. 107 i 108 Traktatu o funkcjonowaniu Unii Europejskiej do pomocy de minimis w sektorze rolnym</w:t>
      </w:r>
      <w:bookmarkEnd w:id="0"/>
      <w:r w:rsidRPr="002B793C">
        <w:rPr>
          <w:rFonts w:ascii="Arial" w:hAnsi="Arial" w:cs="Arial"/>
          <w:color w:val="000000" w:themeColor="text1"/>
        </w:rPr>
        <w:t>,</w:t>
      </w:r>
    </w:p>
    <w:p w14:paraId="4D2EA5D4" w14:textId="1D379A6C" w:rsidR="00B0760F" w:rsidRPr="002B793C" w:rsidRDefault="00B0760F" w:rsidP="00B0760F">
      <w:pPr>
        <w:pStyle w:val="Akapitzlist"/>
        <w:numPr>
          <w:ilvl w:val="1"/>
          <w:numId w:val="35"/>
        </w:numPr>
        <w:spacing w:after="3"/>
        <w:ind w:left="284" w:right="2" w:hanging="284"/>
        <w:rPr>
          <w:rFonts w:ascii="Arial" w:hAnsi="Arial" w:cs="Arial"/>
          <w:color w:val="000000" w:themeColor="text1"/>
        </w:rPr>
      </w:pPr>
      <w:r w:rsidRPr="002B793C">
        <w:rPr>
          <w:rFonts w:ascii="Arial" w:hAnsi="Arial" w:cs="Arial"/>
          <w:b/>
          <w:color w:val="000000" w:themeColor="text1"/>
        </w:rPr>
        <w:t>spełniam</w:t>
      </w:r>
      <w:r w:rsidRPr="002B793C">
        <w:rPr>
          <w:rFonts w:ascii="Arial" w:hAnsi="Arial" w:cs="Arial"/>
          <w:color w:val="000000" w:themeColor="text1"/>
        </w:rPr>
        <w:t xml:space="preserve"> warunki rozporządzenia Komisji (UE) Nr 717/2014 z dnia 27 czerwca 2014 r. w sprawie stosowania art. 107 i 108 Traktatu o funkcjonowaniu Unii Europejskiej do pomocy de minimis w sektorze rybołówstwa i akwakultury (Dz.U.UE.L.2014.190.45),</w:t>
      </w:r>
    </w:p>
    <w:p w14:paraId="0ACDE813" w14:textId="77777777" w:rsidR="00652A73" w:rsidRPr="0096412D" w:rsidRDefault="00652A73" w:rsidP="0096412D">
      <w:pPr>
        <w:pStyle w:val="Akapitzlist"/>
        <w:numPr>
          <w:ilvl w:val="1"/>
          <w:numId w:val="35"/>
        </w:numPr>
        <w:ind w:left="284" w:hanging="284"/>
        <w:rPr>
          <w:rFonts w:ascii="Arial" w:hAnsi="Arial" w:cs="Arial"/>
        </w:rPr>
      </w:pPr>
      <w:r w:rsidRPr="0096412D">
        <w:rPr>
          <w:rFonts w:ascii="Arial" w:hAnsi="Arial" w:cs="Arial"/>
          <w:b/>
        </w:rPr>
        <w:t>zobowiązuje się</w:t>
      </w:r>
      <w:r w:rsidRPr="0096412D">
        <w:rPr>
          <w:rFonts w:ascii="Arial" w:hAnsi="Arial" w:cs="Arial"/>
        </w:rPr>
        <w:t xml:space="preserve"> do </w:t>
      </w:r>
      <w:r w:rsidRPr="0096412D">
        <w:rPr>
          <w:rFonts w:ascii="Arial" w:hAnsi="Arial" w:cs="Arial"/>
          <w:color w:val="000000"/>
        </w:rPr>
        <w:t>złożenia stosownego oświadczenia o uzyskanej pomocy publicznej oraz pomocy de minimis w dniu podpisania umowy, jeżeli w okresie od dnia złożenia wniosku do dnia podpisania umowy z Powiatowym Urzędem Pracy</w:t>
      </w:r>
      <w:r w:rsidRPr="0096412D">
        <w:rPr>
          <w:rFonts w:ascii="Arial" w:hAnsi="Arial" w:cs="Arial"/>
        </w:rPr>
        <w:t xml:space="preserve"> </w:t>
      </w:r>
      <w:r w:rsidRPr="0096412D">
        <w:rPr>
          <w:rFonts w:ascii="Arial" w:hAnsi="Arial" w:cs="Arial"/>
          <w:color w:val="000000"/>
        </w:rPr>
        <w:t>w Mielcu otrzymam pomoc publiczną lub pomoc de minimis,</w:t>
      </w:r>
    </w:p>
    <w:p w14:paraId="124F2B6D" w14:textId="77777777" w:rsidR="00244A83" w:rsidRPr="00244A83" w:rsidRDefault="00CE1F76" w:rsidP="00244A83">
      <w:pPr>
        <w:pStyle w:val="Akapitzlist"/>
        <w:numPr>
          <w:ilvl w:val="1"/>
          <w:numId w:val="35"/>
        </w:numPr>
        <w:ind w:left="284" w:hanging="284"/>
        <w:rPr>
          <w:rFonts w:ascii="Arial" w:hAnsi="Arial" w:cs="Arial"/>
        </w:rPr>
      </w:pPr>
      <w:r w:rsidRPr="0096412D">
        <w:rPr>
          <w:rFonts w:ascii="Arial" w:hAnsi="Arial" w:cs="Arial"/>
          <w:b/>
        </w:rPr>
        <w:t xml:space="preserve">Klauzula zgody: </w:t>
      </w:r>
      <w:r w:rsidRPr="0096412D">
        <w:rPr>
          <w:rFonts w:ascii="Arial" w:hAnsi="Arial" w:cs="Arial"/>
        </w:rPr>
        <w:t xml:space="preserve"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</w:t>
      </w:r>
      <w:r w:rsidRPr="00244A83">
        <w:rPr>
          <w:rFonts w:ascii="Arial" w:hAnsi="Arial" w:cs="Arial"/>
        </w:rPr>
        <w:t>przetwarzanie moich danych osobowych dla potrzeb oceny wniosku, zawarcia i realizacji umowy</w:t>
      </w:r>
    </w:p>
    <w:p w14:paraId="5A62888E" w14:textId="48B1F0B5" w:rsidR="00244A83" w:rsidRPr="008D7D6E" w:rsidRDefault="00244A83" w:rsidP="00244A83">
      <w:pPr>
        <w:pStyle w:val="Akapitzlist"/>
        <w:numPr>
          <w:ilvl w:val="1"/>
          <w:numId w:val="35"/>
        </w:numPr>
        <w:ind w:left="284" w:hanging="284"/>
        <w:rPr>
          <w:rFonts w:ascii="Arial" w:hAnsi="Arial" w:cs="Arial"/>
        </w:rPr>
      </w:pPr>
      <w:r w:rsidRPr="008D7D6E">
        <w:rPr>
          <w:rFonts w:ascii="Arial" w:hAnsi="Arial" w:cs="Arial"/>
          <w:color w:val="000000"/>
          <w:lang w:eastAsia="pl-PL"/>
        </w:rPr>
        <w:t xml:space="preserve">W okresie 365 dni przed dniem złożenia wniosku </w:t>
      </w:r>
      <w:permStart w:id="1032418393" w:edGrp="everyone"/>
      <w:sdt>
        <w:sdtPr>
          <w:rPr>
            <w:rFonts w:ascii="Arial" w:eastAsia="MS Gothic" w:hAnsi="Arial" w:cs="Arial"/>
            <w:lang w:eastAsia="pl-PL"/>
          </w:rPr>
          <w:id w:val="1595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032418393"/>
      <w:r w:rsidRPr="008D7D6E">
        <w:rPr>
          <w:rFonts w:ascii="Arial" w:hAnsi="Arial" w:cs="Arial"/>
          <w:b/>
          <w:bCs/>
        </w:rPr>
        <w:t xml:space="preserve"> </w:t>
      </w:r>
      <w:r w:rsidRPr="008D7D6E">
        <w:rPr>
          <w:rFonts w:ascii="Arial" w:hAnsi="Arial" w:cs="Arial"/>
          <w:b/>
          <w:bCs/>
          <w:color w:val="000000"/>
          <w:lang w:eastAsia="pl-PL"/>
        </w:rPr>
        <w:t xml:space="preserve">byłem / </w:t>
      </w:r>
      <w:permStart w:id="437928764" w:edGrp="everyone"/>
      <w:sdt>
        <w:sdtPr>
          <w:rPr>
            <w:rFonts w:ascii="Arial" w:eastAsia="MS Gothic" w:hAnsi="Arial" w:cs="Arial"/>
            <w:lang w:eastAsia="pl-PL"/>
          </w:rPr>
          <w:id w:val="-13249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437928764"/>
      <w:r w:rsidRPr="008D7D6E">
        <w:rPr>
          <w:rFonts w:ascii="Arial" w:hAnsi="Arial" w:cs="Arial"/>
          <w:b/>
          <w:bCs/>
        </w:rPr>
        <w:t xml:space="preserve"> </w:t>
      </w:r>
      <w:r w:rsidRPr="008D7D6E">
        <w:rPr>
          <w:rFonts w:ascii="Arial" w:hAnsi="Arial" w:cs="Arial"/>
          <w:b/>
          <w:bCs/>
          <w:color w:val="000000"/>
          <w:lang w:eastAsia="pl-PL"/>
        </w:rPr>
        <w:t xml:space="preserve">nie byłem </w:t>
      </w:r>
      <w:r w:rsidRPr="008D7D6E">
        <w:rPr>
          <w:rFonts w:ascii="Arial" w:hAnsi="Arial" w:cs="Arial"/>
          <w:color w:val="000000"/>
          <w:lang w:eastAsia="pl-PL"/>
        </w:rPr>
        <w:t xml:space="preserve">ukarany lub skazany prawomocnym wyrokiem za naruszenie praw pracowniczych, jak również </w:t>
      </w:r>
      <w:permStart w:id="948004751" w:edGrp="everyone"/>
      <w:sdt>
        <w:sdtPr>
          <w:rPr>
            <w:rFonts w:ascii="Arial" w:eastAsia="MS Gothic" w:hAnsi="Arial" w:cs="Arial"/>
            <w:lang w:eastAsia="pl-PL"/>
          </w:rPr>
          <w:id w:val="-63749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948004751"/>
      <w:r w:rsidRPr="008D7D6E">
        <w:rPr>
          <w:rFonts w:ascii="Arial" w:hAnsi="Arial" w:cs="Arial"/>
          <w:color w:val="000000"/>
          <w:lang w:eastAsia="pl-PL"/>
        </w:rPr>
        <w:t xml:space="preserve"> </w:t>
      </w:r>
      <w:r w:rsidRPr="008D7D6E">
        <w:rPr>
          <w:rFonts w:ascii="Arial" w:hAnsi="Arial" w:cs="Arial"/>
          <w:b/>
          <w:bCs/>
          <w:color w:val="000000"/>
          <w:lang w:eastAsia="pl-PL"/>
        </w:rPr>
        <w:t xml:space="preserve">jestem /  </w:t>
      </w:r>
      <w:permStart w:id="1885676528" w:edGrp="everyone"/>
      <w:sdt>
        <w:sdtPr>
          <w:rPr>
            <w:rFonts w:ascii="Arial" w:eastAsia="MS Gothic" w:hAnsi="Arial" w:cs="Arial"/>
            <w:lang w:eastAsia="pl-PL"/>
          </w:rPr>
          <w:id w:val="156791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885676528"/>
      <w:r w:rsidRPr="008D7D6E">
        <w:rPr>
          <w:rFonts w:ascii="Arial" w:hAnsi="Arial" w:cs="Arial"/>
          <w:b/>
          <w:bCs/>
        </w:rPr>
        <w:t xml:space="preserve"> </w:t>
      </w:r>
      <w:r w:rsidRPr="008D7D6E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Pr="008D7D6E">
        <w:rPr>
          <w:rFonts w:ascii="Arial" w:hAnsi="Arial" w:cs="Arial"/>
          <w:color w:val="000000"/>
          <w:lang w:eastAsia="pl-PL"/>
        </w:rPr>
        <w:t xml:space="preserve">objęty postępowaniem wyjaśniającym w tej sprawie. </w:t>
      </w:r>
    </w:p>
    <w:permStart w:id="1358131996" w:edGrp="everyone"/>
    <w:p w14:paraId="16F816AB" w14:textId="57CF3BC7" w:rsidR="00BE167B" w:rsidRPr="008D7D6E" w:rsidRDefault="00AD1AE5" w:rsidP="00BE167B">
      <w:pPr>
        <w:pStyle w:val="Akapitzlist"/>
        <w:numPr>
          <w:ilvl w:val="1"/>
          <w:numId w:val="35"/>
        </w:numPr>
        <w:ind w:left="284" w:hanging="284"/>
        <w:rPr>
          <w:rFonts w:ascii="Arial" w:hAnsi="Arial" w:cs="Arial"/>
        </w:rPr>
      </w:pPr>
      <w:sdt>
        <w:sdtPr>
          <w:rPr>
            <w:rFonts w:ascii="Arial" w:eastAsia="MS Gothic" w:hAnsi="Arial" w:cs="Arial"/>
            <w:lang w:eastAsia="pl-PL"/>
          </w:rPr>
          <w:id w:val="111309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83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1358131996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bookmarkStart w:id="1" w:name="_Hlk187737514"/>
      <w:permStart w:id="32273188" w:edGrp="everyone"/>
      <w:sdt>
        <w:sdtPr>
          <w:rPr>
            <w:rFonts w:ascii="Arial" w:eastAsia="MS Gothic" w:hAnsi="Arial" w:cs="Arial"/>
            <w:lang w:eastAsia="pl-PL"/>
          </w:rPr>
          <w:id w:val="-32436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bookmarkEnd w:id="1"/>
      <w:permEnd w:id="32273188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BE167B" w:rsidRPr="008D7D6E">
        <w:rPr>
          <w:rFonts w:ascii="Arial" w:hAnsi="Arial" w:cs="Arial"/>
          <w:color w:val="000000"/>
          <w:lang w:eastAsia="pl-PL"/>
        </w:rPr>
        <w:t xml:space="preserve">objęty/a sankcjami nałożonymi w związku z agresją Rosji na Ukrainę**. </w:t>
      </w:r>
    </w:p>
    <w:permStart w:id="2091794679" w:edGrp="everyone"/>
    <w:p w14:paraId="3DC9F42E" w14:textId="5E3FAA2A" w:rsidR="00BE167B" w:rsidRPr="008D7D6E" w:rsidRDefault="00AD1AE5" w:rsidP="00BE167B">
      <w:pPr>
        <w:pStyle w:val="Akapitzlist"/>
        <w:numPr>
          <w:ilvl w:val="1"/>
          <w:numId w:val="35"/>
        </w:numPr>
        <w:ind w:left="284" w:hanging="284"/>
        <w:rPr>
          <w:rFonts w:ascii="Arial" w:hAnsi="Arial" w:cs="Arial"/>
        </w:rPr>
      </w:pPr>
      <w:sdt>
        <w:sdtPr>
          <w:rPr>
            <w:rFonts w:ascii="Arial" w:eastAsia="MS Gothic" w:hAnsi="Arial" w:cs="Arial"/>
            <w:lang w:eastAsia="pl-PL"/>
          </w:rPr>
          <w:id w:val="-118998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2091794679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permStart w:id="935610617" w:edGrp="everyone"/>
      <w:sdt>
        <w:sdtPr>
          <w:rPr>
            <w:rFonts w:ascii="Arial" w:eastAsia="MS Gothic" w:hAnsi="Arial" w:cs="Arial"/>
            <w:lang w:eastAsia="pl-PL"/>
          </w:rPr>
          <w:id w:val="14390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935610617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BE167B" w:rsidRPr="008D7D6E">
        <w:rPr>
          <w:rFonts w:ascii="Arial" w:hAnsi="Arial" w:cs="Arial"/>
          <w:color w:val="000000"/>
          <w:lang w:eastAsia="pl-PL"/>
        </w:rPr>
        <w:t xml:space="preserve">powiązany z osobami objętymi sankcjami w związku z agresją Rosji na Ukrainę**. </w:t>
      </w:r>
    </w:p>
    <w:permStart w:id="1335435167" w:edGrp="everyone"/>
    <w:p w14:paraId="18D247FD" w14:textId="2010E338" w:rsidR="00BE167B" w:rsidRPr="008D7D6E" w:rsidRDefault="00AD1AE5" w:rsidP="00BE167B">
      <w:pPr>
        <w:pStyle w:val="Akapitzlist"/>
        <w:numPr>
          <w:ilvl w:val="1"/>
          <w:numId w:val="35"/>
        </w:numPr>
        <w:ind w:left="284" w:hanging="284"/>
        <w:rPr>
          <w:rFonts w:ascii="Arial" w:hAnsi="Arial" w:cs="Arial"/>
        </w:rPr>
      </w:pPr>
      <w:sdt>
        <w:sdtPr>
          <w:rPr>
            <w:rFonts w:ascii="Arial" w:eastAsia="MS Gothic" w:hAnsi="Arial" w:cs="Arial"/>
            <w:lang w:eastAsia="pl-PL"/>
          </w:rPr>
          <w:id w:val="135476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1335435167"/>
      <w:r w:rsidR="00BE167B" w:rsidRPr="008D7D6E">
        <w:rPr>
          <w:rFonts w:ascii="Arial" w:hAnsi="Arial" w:cs="Arial"/>
          <w:b/>
          <w:bCs/>
          <w:color w:val="000000"/>
          <w:lang w:eastAsia="pl-PL"/>
        </w:rPr>
        <w:t>jestem /</w:t>
      </w:r>
      <w:permStart w:id="105274814" w:edGrp="everyone"/>
      <w:r w:rsidR="00BE167B" w:rsidRPr="008D7D6E">
        <w:rPr>
          <w:rFonts w:ascii="Arial" w:eastAsia="MS Gothic" w:hAnsi="Arial" w:cs="Arial"/>
          <w:lang w:eastAsia="pl-PL"/>
        </w:rPr>
        <w:t xml:space="preserve"> </w:t>
      </w:r>
      <w:sdt>
        <w:sdtPr>
          <w:rPr>
            <w:rFonts w:ascii="Arial" w:eastAsia="MS Gothic" w:hAnsi="Arial" w:cs="Arial"/>
            <w:lang w:eastAsia="pl-PL"/>
          </w:rPr>
          <w:id w:val="-13164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05274814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nie jestem p</w:t>
      </w:r>
      <w:r w:rsidR="00BE167B" w:rsidRPr="008D7D6E">
        <w:rPr>
          <w:rFonts w:ascii="Arial" w:hAnsi="Arial" w:cs="Arial"/>
          <w:color w:val="000000"/>
          <w:lang w:eastAsia="pl-PL"/>
        </w:rPr>
        <w:t xml:space="preserve">owiązany z osobami prawnymi, podmiotami lub organami z siedzibą w Rosji, które w ponad 50% są własnością publiczną lub są pod kontrolą publiczną Rosji**. </w:t>
      </w:r>
    </w:p>
    <w:p w14:paraId="56991D9E" w14:textId="07F97914" w:rsidR="003C362B" w:rsidRDefault="003C362B" w:rsidP="00090509">
      <w:pPr>
        <w:spacing w:line="360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* właściwe zaznaczyć X</w:t>
      </w:r>
    </w:p>
    <w:p w14:paraId="14ABD0B7" w14:textId="0B1B4614" w:rsidR="00781F91" w:rsidRPr="00090509" w:rsidRDefault="00781F91" w:rsidP="00781F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**Środki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1E72BE45" w14:textId="77777777" w:rsidR="00781F91" w:rsidRPr="00090509" w:rsidRDefault="00781F91" w:rsidP="00781F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32FA22FA" w14:textId="77777777" w:rsidR="00781F91" w:rsidRPr="00090509" w:rsidRDefault="00781F91" w:rsidP="00781F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Podmiot podlega weryfikacji pod kątem figurowania na listach sankcyjnych: </w:t>
      </w:r>
    </w:p>
    <w:p w14:paraId="21D916C9" w14:textId="77777777" w:rsidR="00781F91" w:rsidRPr="00090509" w:rsidRDefault="00781F91" w:rsidP="00781F91">
      <w:pPr>
        <w:spacing w:line="276" w:lineRule="auto"/>
        <w:rPr>
          <w:rStyle w:val="Hipercze"/>
          <w:rFonts w:ascii="Arial" w:hAnsi="Arial" w:cs="Arial"/>
          <w:noProof/>
          <w:sz w:val="24"/>
          <w:szCs w:val="24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fldChar w:fldCharType="begin"/>
      </w: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instrText xml:space="preserve"> HYPERLINK "http://www.gov.pl/web/mswia/lista-osob-i-podmiotow-objetych-sankcjami  </w:instrText>
      </w:r>
    </w:p>
    <w:p w14:paraId="204BDBE3" w14:textId="77777777" w:rsidR="00781F91" w:rsidRPr="00FE5DBB" w:rsidRDefault="00781F91" w:rsidP="00781F91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instrText xml:space="preserve">" </w:instrText>
      </w: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fldChar w:fldCharType="separate"/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</w:t>
      </w:r>
    </w:p>
    <w:p w14:paraId="00C0EA1E" w14:textId="193F5627" w:rsidR="00781F91" w:rsidRPr="00090509" w:rsidRDefault="00781F91" w:rsidP="00781F91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fldChar w:fldCharType="end"/>
      </w: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03E23833" w14:textId="77777777" w:rsidR="00781F91" w:rsidRPr="00090509" w:rsidRDefault="00781F91" w:rsidP="00781F91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1892B1F5" w14:textId="77777777" w:rsidR="00781F91" w:rsidRPr="00781F91" w:rsidRDefault="00781F91" w:rsidP="00781F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>4) w załączniku nr 4 oraz art. 5l Rozporządzenia Rady (UE) nr 833/2014 z dnia 31 lipca 2014 r. dotyczącego środków ograniczających w związku z działaniami Rosji destabilizującymi sytuację na Ukrainie.</w:t>
      </w:r>
      <w:r w:rsidRPr="00781F9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08A6A353" w14:textId="77777777" w:rsidR="00781F91" w:rsidRPr="00E860F7" w:rsidRDefault="00781F91" w:rsidP="00680211">
      <w:pPr>
        <w:spacing w:line="276" w:lineRule="auto"/>
        <w:rPr>
          <w:rFonts w:ascii="Arial" w:hAnsi="Arial" w:cs="Arial"/>
          <w:sz w:val="22"/>
          <w:szCs w:val="22"/>
        </w:rPr>
      </w:pPr>
    </w:p>
    <w:p w14:paraId="744D2AAC" w14:textId="77777777" w:rsidR="00BE167B" w:rsidRPr="00E860F7" w:rsidRDefault="00BE167B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E82769" w14:textId="77777777" w:rsidR="003663A0" w:rsidRPr="00E860F7" w:rsidRDefault="003663A0" w:rsidP="00680211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E860F7">
        <w:rPr>
          <w:rStyle w:val="Odwoanieprzypisudolnego"/>
          <w:rFonts w:ascii="Arial" w:hAnsi="Arial" w:cs="Arial"/>
          <w:b/>
          <w:bCs/>
          <w:sz w:val="22"/>
          <w:szCs w:val="22"/>
        </w:rPr>
        <w:t xml:space="preserve"> </w:t>
      </w:r>
      <w:r w:rsidRPr="00E860F7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3"/>
      </w:r>
      <w:r w:rsidRPr="00E860F7">
        <w:rPr>
          <w:rFonts w:ascii="Arial" w:hAnsi="Arial" w:cs="Arial"/>
          <w:sz w:val="22"/>
          <w:szCs w:val="22"/>
        </w:rPr>
        <w:t xml:space="preserve"> .</w:t>
      </w:r>
    </w:p>
    <w:p w14:paraId="123C9CCC" w14:textId="77777777" w:rsidR="004676DB" w:rsidRPr="00E860F7" w:rsidRDefault="004676DB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57F3AF" w14:textId="77777777" w:rsidR="004A7A76" w:rsidRDefault="00E24414" w:rsidP="00D50320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/miejscowość, data/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4A7A76" w14:paraId="4EDA8E96" w14:textId="77777777" w:rsidTr="004A7A76">
        <w:trPr>
          <w:trHeight w:val="469"/>
          <w:tblHeader/>
        </w:trPr>
        <w:tc>
          <w:tcPr>
            <w:tcW w:w="9962" w:type="dxa"/>
          </w:tcPr>
          <w:p w14:paraId="5B2C558B" w14:textId="77777777" w:rsidR="004A7A76" w:rsidRDefault="004A7A76" w:rsidP="00D50320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09017358" w:edGrp="everyone"/>
            <w:permEnd w:id="1109017358"/>
          </w:p>
        </w:tc>
      </w:tr>
    </w:tbl>
    <w:p w14:paraId="319CE935" w14:textId="77777777" w:rsidR="00332DDE" w:rsidRPr="00E860F7" w:rsidRDefault="00D50320" w:rsidP="00D50320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BAB727D" w14:textId="77777777" w:rsidR="004A7A76" w:rsidRDefault="004A7A76" w:rsidP="0068021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/podpis i pieczęć organizatora/</w:t>
      </w:r>
    </w:p>
    <w:tbl>
      <w:tblPr>
        <w:tblStyle w:val="Tabela-Siatka"/>
        <w:tblW w:w="9992" w:type="dxa"/>
        <w:tblLook w:val="04A0" w:firstRow="1" w:lastRow="0" w:firstColumn="1" w:lastColumn="0" w:noHBand="0" w:noVBand="1"/>
        <w:tblCaption w:val="puste pole"/>
      </w:tblPr>
      <w:tblGrid>
        <w:gridCol w:w="9992"/>
      </w:tblGrid>
      <w:tr w:rsidR="004A7A76" w14:paraId="53E6845E" w14:textId="77777777" w:rsidTr="003F5C15">
        <w:trPr>
          <w:trHeight w:val="1898"/>
          <w:tblHeader/>
        </w:trPr>
        <w:tc>
          <w:tcPr>
            <w:tcW w:w="9992" w:type="dxa"/>
          </w:tcPr>
          <w:p w14:paraId="2B541641" w14:textId="77777777" w:rsidR="004A7A76" w:rsidRDefault="004A7A76" w:rsidP="004A7A76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54273198" w:edGrp="everyone"/>
            <w:permEnd w:id="1754273198"/>
          </w:p>
        </w:tc>
      </w:tr>
    </w:tbl>
    <w:p w14:paraId="4D70F24C" w14:textId="77777777" w:rsidR="00CB14E6" w:rsidRPr="00E860F7" w:rsidRDefault="00CB14E6" w:rsidP="00680211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br w:type="page"/>
      </w:r>
    </w:p>
    <w:p w14:paraId="010C39E3" w14:textId="77777777" w:rsidR="00F77BBA" w:rsidRPr="00E860F7" w:rsidRDefault="00F77BBA" w:rsidP="0068021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4D1558A2" w14:textId="77777777" w:rsidR="00F77BBA" w:rsidRPr="00E860F7" w:rsidRDefault="00F77BBA" w:rsidP="0068021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6F62E45" w14:textId="77777777" w:rsidR="00F77BBA" w:rsidRPr="00E860F7" w:rsidRDefault="00F77BBA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6D59F630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  <w:lang w:val="en-US"/>
        </w:rPr>
      </w:pPr>
      <w:r w:rsidRPr="00E860F7">
        <w:rPr>
          <w:rFonts w:ascii="Arial" w:hAnsi="Arial" w:cs="Arial"/>
        </w:rPr>
        <w:t xml:space="preserve">administratorem Pana(i) danych osobowych jest Powiatowy Urząd Pracy w Mielcu, z siedzibą przy ul. </w:t>
      </w:r>
      <w:r w:rsidRPr="00E860F7">
        <w:rPr>
          <w:rFonts w:ascii="Arial" w:hAnsi="Arial" w:cs="Arial"/>
          <w:lang w:val="en-US"/>
        </w:rPr>
        <w:t xml:space="preserve">Chopina 16 A, 39-300 Mielec, tel. 17 78800 50, e-mail: </w:t>
      </w:r>
      <w:hyperlink r:id="rId9" w:history="1">
        <w:r w:rsidRPr="00E860F7">
          <w:rPr>
            <w:rStyle w:val="Hipercze"/>
            <w:rFonts w:ascii="Arial" w:hAnsi="Arial" w:cs="Arial"/>
            <w:lang w:val="en-US"/>
          </w:rPr>
          <w:t>sekretariat@pup.mielec.pl</w:t>
        </w:r>
      </w:hyperlink>
      <w:r w:rsidRPr="00E860F7">
        <w:rPr>
          <w:rFonts w:ascii="Arial" w:hAnsi="Arial" w:cs="Arial"/>
          <w:lang w:val="en-US"/>
        </w:rPr>
        <w:t xml:space="preserve">, </w:t>
      </w:r>
    </w:p>
    <w:p w14:paraId="2F468992" w14:textId="20D93686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kontakt z Inspektorem Ochrony Danych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</w:t>
      </w:r>
      <w:hyperlink r:id="rId10" w:history="1">
        <w:r w:rsidR="00D678E1" w:rsidRPr="001E75B8">
          <w:rPr>
            <w:rStyle w:val="Hipercze"/>
            <w:rFonts w:ascii="Arial" w:hAnsi="Arial" w:cs="Arial"/>
          </w:rPr>
          <w:t>inspektor_odo@pup.mielec.pl</w:t>
        </w:r>
      </w:hyperlink>
    </w:p>
    <w:p w14:paraId="401882E0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>celem przetwarzania danych jest:</w:t>
      </w:r>
    </w:p>
    <w:p w14:paraId="0761A73E" w14:textId="45A7779C" w:rsidR="00F77BBA" w:rsidRPr="00E860F7" w:rsidRDefault="00F77BBA" w:rsidP="00680211">
      <w:pPr>
        <w:pStyle w:val="Akapitzlist"/>
        <w:numPr>
          <w:ilvl w:val="1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</w:t>
      </w:r>
      <w:r w:rsidR="00D678E1" w:rsidRPr="00E860F7">
        <w:rPr>
          <w:rFonts w:ascii="Arial" w:hAnsi="Arial" w:cs="Arial"/>
        </w:rPr>
        <w:t>A</w:t>
      </w:r>
      <w:r w:rsidRPr="00E860F7">
        <w:rPr>
          <w:rFonts w:ascii="Arial" w:hAnsi="Arial" w:cs="Arial"/>
        </w:rPr>
        <w:t>rt. 6 ust. 1 lit. a   RODO</w:t>
      </w:r>
    </w:p>
    <w:p w14:paraId="48599D29" w14:textId="716B74B8" w:rsidR="00F77BBA" w:rsidRPr="00E860F7" w:rsidRDefault="00F77BBA" w:rsidP="00680211">
      <w:pPr>
        <w:pStyle w:val="Akapitzlist"/>
        <w:numPr>
          <w:ilvl w:val="1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podjęcie działań w celu zawarcia i realizacji umowy, której dotyczy złożony wniosek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art. 6 ust. 1 lit. b   RODO</w:t>
      </w:r>
    </w:p>
    <w:p w14:paraId="30EF0B1B" w14:textId="6C583C69" w:rsidR="00F77BBA" w:rsidRPr="00E860F7" w:rsidRDefault="00F77BBA" w:rsidP="00680211">
      <w:pPr>
        <w:pStyle w:val="Akapitzlist"/>
        <w:numPr>
          <w:ilvl w:val="1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realizacja zadań ustawowych spoczywających na służbach zatrudnienia w zakresie niezbędnym do udzielenia wsparcia i pomocy osobom bezrobotnym i/lub pracodawcom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Art. 6 ust. 1 lit. c   RODO,</w:t>
      </w:r>
    </w:p>
    <w:p w14:paraId="5D89E326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odbiorcami Pana(i) danych osobowych będą wyłącznie podmioty uprawnione do uzyskania danych osobowych na podstawie przepisów prawa, </w:t>
      </w:r>
    </w:p>
    <w:p w14:paraId="0DDC0891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Pana(i) dane osobowe przechowywane będą w czasie określonym przepisami prawa, </w:t>
      </w:r>
    </w:p>
    <w:p w14:paraId="4D415B65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5F5C1EC9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6C15F0D7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>ma Pan(i) prawo wniesienia skargi do organu nadzorczego tj. Prezesa Urzędu Ochrony Danych Osobowych,</w:t>
      </w:r>
    </w:p>
    <w:p w14:paraId="20C5508F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4CB03984" w14:textId="77777777" w:rsidR="004A7A76" w:rsidRDefault="00F77BBA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Potwierdzam otrzymanie Informacji:</w:t>
      </w:r>
    </w:p>
    <w:p w14:paraId="1F9B664E" w14:textId="77777777" w:rsidR="004A7A76" w:rsidRDefault="00F77BBA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 </w:t>
      </w:r>
      <w:r w:rsidR="004A7A76">
        <w:rPr>
          <w:rFonts w:ascii="Arial" w:hAnsi="Arial" w:cs="Arial"/>
          <w:sz w:val="22"/>
          <w:szCs w:val="22"/>
        </w:rPr>
        <w:t>(</w:t>
      </w:r>
      <w:r w:rsidR="004A7A76" w:rsidRPr="00E860F7">
        <w:rPr>
          <w:rFonts w:ascii="Arial" w:hAnsi="Arial" w:cs="Arial"/>
          <w:sz w:val="22"/>
          <w:szCs w:val="22"/>
        </w:rPr>
        <w:t>imię i nazwisko)</w:t>
      </w:r>
    </w:p>
    <w:tbl>
      <w:tblPr>
        <w:tblStyle w:val="Tabela-Siatka"/>
        <w:tblW w:w="10037" w:type="dxa"/>
        <w:tblLook w:val="04A0" w:firstRow="1" w:lastRow="0" w:firstColumn="1" w:lastColumn="0" w:noHBand="0" w:noVBand="1"/>
        <w:tblCaption w:val="puste pole"/>
      </w:tblPr>
      <w:tblGrid>
        <w:gridCol w:w="10037"/>
      </w:tblGrid>
      <w:tr w:rsidR="004A7A76" w14:paraId="394430A1" w14:textId="77777777" w:rsidTr="004A7A76">
        <w:trPr>
          <w:trHeight w:val="469"/>
          <w:tblHeader/>
        </w:trPr>
        <w:tc>
          <w:tcPr>
            <w:tcW w:w="10037" w:type="dxa"/>
          </w:tcPr>
          <w:p w14:paraId="27B080A6" w14:textId="77777777" w:rsidR="004A7A76" w:rsidRDefault="004A7A76" w:rsidP="006802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9166356" w:edGrp="everyone"/>
            <w:permEnd w:id="219166356"/>
          </w:p>
        </w:tc>
      </w:tr>
    </w:tbl>
    <w:p w14:paraId="080A5F8B" w14:textId="77777777" w:rsidR="004A7A76" w:rsidRDefault="004A7A76" w:rsidP="00680211">
      <w:pPr>
        <w:spacing w:line="276" w:lineRule="auto"/>
        <w:rPr>
          <w:rFonts w:ascii="Arial" w:hAnsi="Arial" w:cs="Arial"/>
          <w:sz w:val="22"/>
          <w:szCs w:val="22"/>
        </w:rPr>
      </w:pPr>
    </w:p>
    <w:p w14:paraId="10FFFCD0" w14:textId="77777777" w:rsidR="004A7A76" w:rsidRPr="00E860F7" w:rsidRDefault="004A7A76" w:rsidP="0068021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(miejscowość, data</w:t>
      </w:r>
      <w:r w:rsidRPr="00E860F7">
        <w:rPr>
          <w:rFonts w:ascii="Arial" w:hAnsi="Arial" w:cs="Arial"/>
          <w:sz w:val="22"/>
          <w:szCs w:val="22"/>
        </w:rPr>
        <w:t xml:space="preserve">, podpis) </w:t>
      </w:r>
    </w:p>
    <w:tbl>
      <w:tblPr>
        <w:tblStyle w:val="Tabela-Siatka"/>
        <w:tblW w:w="10022" w:type="dxa"/>
        <w:tblLook w:val="04A0" w:firstRow="1" w:lastRow="0" w:firstColumn="1" w:lastColumn="0" w:noHBand="0" w:noVBand="1"/>
        <w:tblCaption w:val="puste pole"/>
      </w:tblPr>
      <w:tblGrid>
        <w:gridCol w:w="10022"/>
      </w:tblGrid>
      <w:tr w:rsidR="004A7A76" w14:paraId="59C1D20B" w14:textId="77777777" w:rsidTr="003F5C15">
        <w:trPr>
          <w:trHeight w:val="1181"/>
          <w:tblHeader/>
        </w:trPr>
        <w:tc>
          <w:tcPr>
            <w:tcW w:w="10022" w:type="dxa"/>
          </w:tcPr>
          <w:p w14:paraId="47927C92" w14:textId="77777777" w:rsidR="004A7A76" w:rsidRDefault="004A7A76" w:rsidP="006802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97328095" w:edGrp="everyone"/>
            <w:permEnd w:id="797328095"/>
          </w:p>
        </w:tc>
      </w:tr>
    </w:tbl>
    <w:p w14:paraId="7BA3C423" w14:textId="77777777" w:rsidR="00D07A18" w:rsidRPr="00E860F7" w:rsidRDefault="00F77BBA" w:rsidP="004A7A7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Pr="00E860F7">
        <w:rPr>
          <w:rFonts w:ascii="Arial" w:hAnsi="Arial" w:cs="Arial"/>
          <w:sz w:val="22"/>
          <w:szCs w:val="22"/>
        </w:rPr>
        <w:t xml:space="preserve"> </w:t>
      </w:r>
    </w:p>
    <w:p w14:paraId="54A8723E" w14:textId="77777777" w:rsidR="00E24414" w:rsidRPr="00E860F7" w:rsidRDefault="00E24414" w:rsidP="0068021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860F7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 wniosku </w:t>
      </w:r>
      <w:r w:rsidR="00332DDE" w:rsidRPr="00E860F7">
        <w:rPr>
          <w:rFonts w:ascii="Arial" w:hAnsi="Arial" w:cs="Arial"/>
          <w:b/>
          <w:sz w:val="22"/>
          <w:szCs w:val="22"/>
          <w:u w:val="single"/>
        </w:rPr>
        <w:t xml:space="preserve">należy </w:t>
      </w:r>
      <w:r w:rsidRPr="00E860F7">
        <w:rPr>
          <w:rFonts w:ascii="Arial" w:hAnsi="Arial" w:cs="Arial"/>
          <w:b/>
          <w:sz w:val="22"/>
          <w:szCs w:val="22"/>
          <w:u w:val="single"/>
        </w:rPr>
        <w:t>dołączyć:</w:t>
      </w:r>
    </w:p>
    <w:p w14:paraId="5D33945B" w14:textId="77777777" w:rsidR="00D16B8F" w:rsidRPr="00E860F7" w:rsidRDefault="00D16B8F" w:rsidP="0068021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ECF4D1D" w14:textId="77777777" w:rsidR="007D48E4" w:rsidRPr="00E860F7" w:rsidRDefault="007D48E4" w:rsidP="00680211">
      <w:pPr>
        <w:numPr>
          <w:ilvl w:val="0"/>
          <w:numId w:val="18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E860F7">
        <w:rPr>
          <w:rStyle w:val="markedcontent"/>
          <w:rFonts w:ascii="Arial" w:hAnsi="Arial" w:cs="Arial"/>
          <w:sz w:val="22"/>
          <w:szCs w:val="22"/>
        </w:rPr>
        <w:t>Pełnomocnictwo do reprezentowania pracodawcy przez osobę/osoby podpisującą/e wniosek</w:t>
      </w:r>
      <w:r w:rsidRPr="00E860F7">
        <w:rPr>
          <w:rFonts w:ascii="Arial" w:hAnsi="Arial" w:cs="Arial"/>
          <w:sz w:val="22"/>
          <w:szCs w:val="22"/>
        </w:rPr>
        <w:br/>
      </w:r>
      <w:r w:rsidRPr="00E860F7">
        <w:rPr>
          <w:rStyle w:val="markedcontent"/>
          <w:rFonts w:ascii="Arial" w:hAnsi="Arial" w:cs="Arial"/>
          <w:sz w:val="22"/>
          <w:szCs w:val="22"/>
        </w:rPr>
        <w:t>i umowę</w:t>
      </w:r>
      <w:r w:rsidRPr="00E860F7">
        <w:rPr>
          <w:rFonts w:ascii="Arial" w:hAnsi="Arial" w:cs="Arial"/>
          <w:sz w:val="22"/>
          <w:szCs w:val="22"/>
        </w:rPr>
        <w:t xml:space="preserve"> </w:t>
      </w:r>
    </w:p>
    <w:p w14:paraId="11CE1426" w14:textId="77777777" w:rsidR="004B43BA" w:rsidRPr="00E860F7" w:rsidRDefault="004B43BA" w:rsidP="00680211">
      <w:pPr>
        <w:numPr>
          <w:ilvl w:val="0"/>
          <w:numId w:val="18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W przypadku </w:t>
      </w:r>
      <w:r w:rsidR="00585082" w:rsidRPr="00E860F7">
        <w:rPr>
          <w:rFonts w:ascii="Arial" w:hAnsi="Arial" w:cs="Arial"/>
          <w:sz w:val="22"/>
          <w:szCs w:val="22"/>
        </w:rPr>
        <w:t xml:space="preserve">organizatora oraz pracodawcy </w:t>
      </w:r>
      <w:r w:rsidRPr="00E860F7">
        <w:rPr>
          <w:rFonts w:ascii="Arial" w:hAnsi="Arial" w:cs="Arial"/>
          <w:sz w:val="22"/>
          <w:szCs w:val="22"/>
        </w:rPr>
        <w:t>należy przedłożyć kserokopię zaświadczenia (po</w:t>
      </w:r>
      <w:r w:rsidR="00585082" w:rsidRPr="00E860F7">
        <w:rPr>
          <w:rFonts w:ascii="Arial" w:hAnsi="Arial" w:cs="Arial"/>
          <w:sz w:val="22"/>
          <w:szCs w:val="22"/>
        </w:rPr>
        <w:t>wołania) o wyborze na</w:t>
      </w:r>
      <w:r w:rsidR="00C51569" w:rsidRPr="00E860F7">
        <w:rPr>
          <w:rFonts w:ascii="Arial" w:hAnsi="Arial" w:cs="Arial"/>
          <w:sz w:val="22"/>
          <w:szCs w:val="22"/>
        </w:rPr>
        <w:t xml:space="preserve"> dane</w:t>
      </w:r>
      <w:r w:rsidR="00585082" w:rsidRPr="00E860F7">
        <w:rPr>
          <w:rFonts w:ascii="Arial" w:hAnsi="Arial" w:cs="Arial"/>
          <w:sz w:val="22"/>
          <w:szCs w:val="22"/>
        </w:rPr>
        <w:t xml:space="preserve"> stanowisko.</w:t>
      </w:r>
    </w:p>
    <w:p w14:paraId="29E7BBA4" w14:textId="77777777" w:rsidR="004B43BA" w:rsidRPr="00E860F7" w:rsidRDefault="00E24414" w:rsidP="00680211">
      <w:pPr>
        <w:tabs>
          <w:tab w:val="left" w:pos="1809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t xml:space="preserve">Ponadto, gdy organizator lub upoważniony pracodawca  jest beneficjentem pomocy w  rozumieniu przepisów ustawy  z dnia </w:t>
      </w:r>
      <w:r w:rsidR="00F72655" w:rsidRPr="00E860F7">
        <w:rPr>
          <w:rFonts w:ascii="Arial" w:hAnsi="Arial" w:cs="Arial"/>
          <w:b/>
          <w:sz w:val="22"/>
          <w:szCs w:val="22"/>
        </w:rPr>
        <w:t>30</w:t>
      </w:r>
      <w:r w:rsidRPr="00E860F7">
        <w:rPr>
          <w:rFonts w:ascii="Arial" w:hAnsi="Arial" w:cs="Arial"/>
          <w:b/>
          <w:sz w:val="22"/>
          <w:szCs w:val="22"/>
        </w:rPr>
        <w:t xml:space="preserve"> </w:t>
      </w:r>
      <w:r w:rsidR="00F72655" w:rsidRPr="00E860F7">
        <w:rPr>
          <w:rFonts w:ascii="Arial" w:hAnsi="Arial" w:cs="Arial"/>
          <w:b/>
          <w:sz w:val="22"/>
          <w:szCs w:val="22"/>
        </w:rPr>
        <w:t>kwietnia</w:t>
      </w:r>
      <w:r w:rsidR="00C21C23" w:rsidRPr="00E860F7">
        <w:rPr>
          <w:rFonts w:ascii="Arial" w:hAnsi="Arial" w:cs="Arial"/>
          <w:b/>
          <w:sz w:val="22"/>
          <w:szCs w:val="22"/>
        </w:rPr>
        <w:t xml:space="preserve"> 200</w:t>
      </w:r>
      <w:r w:rsidR="00F72655" w:rsidRPr="00E860F7">
        <w:rPr>
          <w:rFonts w:ascii="Arial" w:hAnsi="Arial" w:cs="Arial"/>
          <w:b/>
          <w:sz w:val="22"/>
          <w:szCs w:val="22"/>
        </w:rPr>
        <w:t>4</w:t>
      </w:r>
      <w:r w:rsidRPr="00E860F7">
        <w:rPr>
          <w:rFonts w:ascii="Arial" w:hAnsi="Arial" w:cs="Arial"/>
          <w:b/>
          <w:sz w:val="22"/>
          <w:szCs w:val="22"/>
        </w:rPr>
        <w:t>r. o postępowaniu w sprawach dotyczą</w:t>
      </w:r>
      <w:r w:rsidR="00C21C23" w:rsidRPr="00E860F7">
        <w:rPr>
          <w:rFonts w:ascii="Arial" w:hAnsi="Arial" w:cs="Arial"/>
          <w:b/>
          <w:sz w:val="22"/>
          <w:szCs w:val="22"/>
        </w:rPr>
        <w:t xml:space="preserve">cych pomocy publicznej </w:t>
      </w:r>
      <w:r w:rsidR="00F72655" w:rsidRPr="00E860F7">
        <w:rPr>
          <w:rFonts w:ascii="Arial" w:hAnsi="Arial" w:cs="Arial"/>
          <w:b/>
          <w:sz w:val="22"/>
          <w:szCs w:val="22"/>
        </w:rPr>
        <w:t>(tekst jedn.: Dz.U. z 20</w:t>
      </w:r>
      <w:r w:rsidR="00C350C3" w:rsidRPr="00E860F7">
        <w:rPr>
          <w:rFonts w:ascii="Arial" w:hAnsi="Arial" w:cs="Arial"/>
          <w:b/>
          <w:sz w:val="22"/>
          <w:szCs w:val="22"/>
        </w:rPr>
        <w:t>2</w:t>
      </w:r>
      <w:r w:rsidR="00DC6219">
        <w:rPr>
          <w:rFonts w:ascii="Arial" w:hAnsi="Arial" w:cs="Arial"/>
          <w:b/>
          <w:sz w:val="22"/>
          <w:szCs w:val="22"/>
        </w:rPr>
        <w:t>3</w:t>
      </w:r>
      <w:r w:rsidR="00F72655" w:rsidRPr="00E860F7">
        <w:rPr>
          <w:rFonts w:ascii="Arial" w:hAnsi="Arial" w:cs="Arial"/>
          <w:b/>
          <w:sz w:val="22"/>
          <w:szCs w:val="22"/>
        </w:rPr>
        <w:t xml:space="preserve">r. poz. </w:t>
      </w:r>
      <w:r w:rsidR="00C350C3" w:rsidRPr="00E860F7">
        <w:rPr>
          <w:rFonts w:ascii="Arial" w:hAnsi="Arial" w:cs="Arial"/>
          <w:b/>
          <w:sz w:val="22"/>
          <w:szCs w:val="22"/>
        </w:rPr>
        <w:t>7</w:t>
      </w:r>
      <w:r w:rsidR="00DC6219">
        <w:rPr>
          <w:rFonts w:ascii="Arial" w:hAnsi="Arial" w:cs="Arial"/>
          <w:b/>
          <w:sz w:val="22"/>
          <w:szCs w:val="22"/>
        </w:rPr>
        <w:t>02</w:t>
      </w:r>
      <w:r w:rsidR="00F72655" w:rsidRPr="00E860F7">
        <w:rPr>
          <w:rFonts w:ascii="Arial" w:hAnsi="Arial" w:cs="Arial"/>
          <w:b/>
          <w:sz w:val="22"/>
          <w:szCs w:val="22"/>
        </w:rPr>
        <w:t xml:space="preserve"> z późn. zm.), </w:t>
      </w:r>
      <w:r w:rsidRPr="00E860F7">
        <w:rPr>
          <w:rFonts w:ascii="Arial" w:hAnsi="Arial" w:cs="Arial"/>
          <w:b/>
          <w:sz w:val="22"/>
          <w:szCs w:val="22"/>
        </w:rPr>
        <w:t>dodatkowo załącza:</w:t>
      </w:r>
    </w:p>
    <w:p w14:paraId="58688E36" w14:textId="77777777" w:rsidR="00B12654" w:rsidRPr="001F4A2C" w:rsidRDefault="00B12654" w:rsidP="00B12654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F4A2C">
        <w:rPr>
          <w:rFonts w:ascii="Arial" w:hAnsi="Arial" w:cs="Arial"/>
          <w:sz w:val="22"/>
          <w:szCs w:val="22"/>
        </w:rPr>
        <w:t>wszystkie zaświadczenia o pomocy de minimis i pomocy de minimis w rolnictwie lub rybołówstwie</w:t>
      </w:r>
      <w:bookmarkStart w:id="2" w:name="_Hlk187738237"/>
      <w:r w:rsidRPr="001F4A2C">
        <w:rPr>
          <w:rFonts w:ascii="Arial" w:hAnsi="Arial" w:cs="Arial"/>
          <w:sz w:val="22"/>
          <w:szCs w:val="22"/>
        </w:rPr>
        <w:t xml:space="preserve">, jakie otrzymał w ciągu minionych trzech lat </w:t>
      </w:r>
      <w:bookmarkEnd w:id="2"/>
      <w:r w:rsidRPr="001F4A2C">
        <w:rPr>
          <w:rFonts w:ascii="Arial" w:hAnsi="Arial" w:cs="Arial"/>
          <w:sz w:val="22"/>
          <w:szCs w:val="22"/>
        </w:rPr>
        <w:t>albo oświadczenia o wielkości pomocy de minimis otrzymanej w tym okresie, albo oświadczenia o nieotrzymaniu takiej pomocy w tym okresie,</w:t>
      </w:r>
    </w:p>
    <w:p w14:paraId="32548BAF" w14:textId="77777777" w:rsidR="00E24414" w:rsidRPr="001F4A2C" w:rsidRDefault="00927ED0" w:rsidP="0068021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F4A2C">
        <w:rPr>
          <w:rFonts w:ascii="Arial" w:hAnsi="Arial" w:cs="Arial"/>
          <w:b/>
          <w:sz w:val="22"/>
          <w:szCs w:val="22"/>
        </w:rPr>
        <w:t xml:space="preserve">       </w:t>
      </w:r>
      <w:r w:rsidR="008A759A" w:rsidRPr="001F4A2C">
        <w:rPr>
          <w:rFonts w:ascii="Arial" w:hAnsi="Arial" w:cs="Arial"/>
          <w:b/>
          <w:sz w:val="22"/>
          <w:szCs w:val="22"/>
        </w:rPr>
        <w:t xml:space="preserve">Podmiot ubiegający się o pomoc de minimis w rolnictwie lub rybołówstwie </w:t>
      </w:r>
      <w:r w:rsidR="00A00C40" w:rsidRPr="001F4A2C">
        <w:rPr>
          <w:rFonts w:ascii="Arial" w:hAnsi="Arial" w:cs="Arial"/>
          <w:b/>
          <w:sz w:val="22"/>
          <w:szCs w:val="22"/>
        </w:rPr>
        <w:t>załącza:</w:t>
      </w:r>
    </w:p>
    <w:p w14:paraId="707F97E2" w14:textId="51518EBD" w:rsidR="008A759A" w:rsidRPr="00E860F7" w:rsidRDefault="00A00C40" w:rsidP="00680211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1F4A2C">
        <w:rPr>
          <w:rFonts w:ascii="Arial" w:hAnsi="Arial" w:cs="Arial"/>
          <w:sz w:val="22"/>
          <w:szCs w:val="22"/>
        </w:rPr>
        <w:t>wszystkie</w:t>
      </w:r>
      <w:r w:rsidR="008A759A" w:rsidRPr="001F4A2C">
        <w:rPr>
          <w:rFonts w:ascii="Arial" w:hAnsi="Arial" w:cs="Arial"/>
          <w:sz w:val="22"/>
          <w:szCs w:val="22"/>
        </w:rPr>
        <w:t xml:space="preserve"> z</w:t>
      </w:r>
      <w:r w:rsidRPr="001F4A2C">
        <w:rPr>
          <w:rFonts w:ascii="Arial" w:hAnsi="Arial" w:cs="Arial"/>
          <w:sz w:val="22"/>
          <w:szCs w:val="22"/>
        </w:rPr>
        <w:t>aświadczenia</w:t>
      </w:r>
      <w:r w:rsidR="008A759A" w:rsidRPr="001F4A2C">
        <w:rPr>
          <w:rFonts w:ascii="Arial" w:hAnsi="Arial" w:cs="Arial"/>
          <w:sz w:val="22"/>
          <w:szCs w:val="22"/>
        </w:rPr>
        <w:t xml:space="preserve"> o pomocy de minimis w rolnictwie lub rybołówstwie,</w:t>
      </w:r>
      <w:r w:rsidR="00B12654" w:rsidRPr="001F4A2C">
        <w:rPr>
          <w:rFonts w:ascii="Arial" w:hAnsi="Arial" w:cs="Arial"/>
          <w:sz w:val="22"/>
          <w:szCs w:val="22"/>
        </w:rPr>
        <w:t xml:space="preserve"> jakie otrzymał w ciągu minionych trzech lat</w:t>
      </w:r>
      <w:r w:rsidR="008A759A" w:rsidRPr="001F4A2C">
        <w:rPr>
          <w:rFonts w:ascii="Arial" w:hAnsi="Arial" w:cs="Arial"/>
          <w:sz w:val="22"/>
          <w:szCs w:val="22"/>
        </w:rPr>
        <w:t>, albo oświadczenia o wielkości pomocy de minimis otrzymanej w tym okresie, albo oświadczenia o nieotrzymaniu</w:t>
      </w:r>
      <w:r w:rsidR="008A759A" w:rsidRPr="00E860F7">
        <w:rPr>
          <w:rFonts w:ascii="Arial" w:hAnsi="Arial" w:cs="Arial"/>
          <w:sz w:val="22"/>
          <w:szCs w:val="22"/>
        </w:rPr>
        <w:t xml:space="preserve"> takiej pomocy w tym okresie,</w:t>
      </w:r>
    </w:p>
    <w:p w14:paraId="69F2ABBD" w14:textId="77777777" w:rsidR="008A759A" w:rsidRPr="00E860F7" w:rsidRDefault="008A759A" w:rsidP="00680211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Formularz informacji przedstawianych przez podmiot ubiegający się o pomoc de minimis</w:t>
      </w:r>
      <w:r w:rsidR="00CC6064" w:rsidRPr="00E860F7">
        <w:rPr>
          <w:rFonts w:ascii="Arial" w:hAnsi="Arial" w:cs="Arial"/>
          <w:sz w:val="22"/>
          <w:szCs w:val="22"/>
        </w:rPr>
        <w:t xml:space="preserve">  w rolnictwie lub rybołówstwie</w:t>
      </w:r>
    </w:p>
    <w:p w14:paraId="1DB36E91" w14:textId="77777777" w:rsidR="00CB14E6" w:rsidRPr="00E860F7" w:rsidRDefault="00CB14E6" w:rsidP="00680211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Oświadczenie pracodawcy stanowiące załącznik nr </w:t>
      </w:r>
      <w:r w:rsidR="00FC1B04" w:rsidRPr="00E860F7">
        <w:rPr>
          <w:rFonts w:ascii="Arial" w:hAnsi="Arial" w:cs="Arial"/>
          <w:sz w:val="22"/>
          <w:szCs w:val="22"/>
        </w:rPr>
        <w:t xml:space="preserve">1 </w:t>
      </w:r>
      <w:r w:rsidRPr="00E860F7">
        <w:rPr>
          <w:rFonts w:ascii="Arial" w:hAnsi="Arial" w:cs="Arial"/>
          <w:sz w:val="22"/>
          <w:szCs w:val="22"/>
        </w:rPr>
        <w:t>do niniejszego wniosku</w:t>
      </w:r>
      <w:r w:rsidR="00FC1B04" w:rsidRPr="00E860F7">
        <w:rPr>
          <w:rFonts w:ascii="Arial" w:hAnsi="Arial" w:cs="Arial"/>
          <w:sz w:val="22"/>
          <w:szCs w:val="22"/>
        </w:rPr>
        <w:t xml:space="preserve"> (gdy organizator </w:t>
      </w:r>
      <w:r w:rsidR="00FC1B04" w:rsidRPr="00E860F7">
        <w:rPr>
          <w:rFonts w:ascii="Arial" w:hAnsi="Arial" w:cs="Arial"/>
          <w:b/>
          <w:sz w:val="22"/>
          <w:szCs w:val="22"/>
        </w:rPr>
        <w:t>nie będzie</w:t>
      </w:r>
      <w:r w:rsidR="00FC1B04" w:rsidRPr="00E860F7">
        <w:rPr>
          <w:rFonts w:ascii="Arial" w:hAnsi="Arial" w:cs="Arial"/>
          <w:sz w:val="22"/>
          <w:szCs w:val="22"/>
        </w:rPr>
        <w:t xml:space="preserve"> jednocześnie pracodawcą dla skierowanych bezrobotnych</w:t>
      </w:r>
      <w:r w:rsidR="009C368E" w:rsidRPr="00E860F7">
        <w:rPr>
          <w:rFonts w:ascii="Arial" w:hAnsi="Arial" w:cs="Arial"/>
          <w:sz w:val="22"/>
          <w:szCs w:val="22"/>
        </w:rPr>
        <w:t xml:space="preserve"> lub poszukujących pracy</w:t>
      </w:r>
      <w:r w:rsidR="00FC1B04" w:rsidRPr="00E860F7">
        <w:rPr>
          <w:rFonts w:ascii="Arial" w:hAnsi="Arial" w:cs="Arial"/>
          <w:sz w:val="22"/>
          <w:szCs w:val="22"/>
        </w:rPr>
        <w:t>)</w:t>
      </w:r>
      <w:r w:rsidRPr="00E860F7">
        <w:rPr>
          <w:rFonts w:ascii="Arial" w:hAnsi="Arial" w:cs="Arial"/>
          <w:sz w:val="22"/>
          <w:szCs w:val="22"/>
        </w:rPr>
        <w:t>.</w:t>
      </w:r>
    </w:p>
    <w:p w14:paraId="07A582A7" w14:textId="77777777" w:rsidR="00E24414" w:rsidRPr="00E860F7" w:rsidRDefault="00E24414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t>Wszystkie kserokopie winny być potwierdzone przez wnioskodawcę za zgodność z oryginałem.</w:t>
      </w:r>
    </w:p>
    <w:p w14:paraId="7391E934" w14:textId="77777777" w:rsidR="00E14D54" w:rsidRPr="00E860F7" w:rsidRDefault="00822374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860F7">
        <w:rPr>
          <w:rFonts w:ascii="Arial" w:hAnsi="Arial" w:cs="Arial"/>
          <w:b/>
          <w:i/>
          <w:sz w:val="22"/>
          <w:szCs w:val="22"/>
          <w:u w:val="single"/>
        </w:rPr>
        <w:t xml:space="preserve">Wnioskodawca ma 7 dni </w:t>
      </w:r>
      <w:r w:rsidR="00FA0CD6" w:rsidRPr="00E860F7">
        <w:rPr>
          <w:rFonts w:ascii="Arial" w:hAnsi="Arial" w:cs="Arial"/>
          <w:b/>
          <w:i/>
          <w:sz w:val="22"/>
          <w:szCs w:val="22"/>
          <w:u w:val="single"/>
        </w:rPr>
        <w:t>na uzupełnienie niekompletnego lub nieprawidłowo  uzupełnionego wniosku.</w:t>
      </w:r>
    </w:p>
    <w:p w14:paraId="3FAC53FF" w14:textId="77777777" w:rsidR="00FA0CD6" w:rsidRPr="00E860F7" w:rsidRDefault="00FA0CD6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860F7">
        <w:rPr>
          <w:rFonts w:ascii="Arial" w:hAnsi="Arial" w:cs="Arial"/>
          <w:b/>
          <w:i/>
          <w:sz w:val="22"/>
          <w:szCs w:val="22"/>
          <w:u w:val="single"/>
        </w:rPr>
        <w:t>Wnioski nieuzupełnione we wskazanym terminie pozostawia się bez rozpatrzenia.</w:t>
      </w:r>
    </w:p>
    <w:p w14:paraId="511F2AE3" w14:textId="77777777" w:rsidR="00635E16" w:rsidRPr="00E860F7" w:rsidRDefault="00635E16" w:rsidP="00680211">
      <w:pPr>
        <w:spacing w:line="276" w:lineRule="auto"/>
        <w:ind w:left="561" w:firstLine="567"/>
        <w:rPr>
          <w:rFonts w:ascii="Arial" w:hAnsi="Arial" w:cs="Arial"/>
          <w:b/>
          <w:i/>
          <w:sz w:val="22"/>
          <w:szCs w:val="22"/>
          <w:u w:val="single"/>
        </w:rPr>
      </w:pPr>
    </w:p>
    <w:p w14:paraId="33BD2AB8" w14:textId="77777777" w:rsidR="00CB14E6" w:rsidRPr="00E860F7" w:rsidRDefault="00635E16" w:rsidP="0068021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br w:type="page"/>
      </w:r>
      <w:r w:rsidR="00CB14E6" w:rsidRPr="00E860F7">
        <w:rPr>
          <w:rFonts w:ascii="Arial" w:hAnsi="Arial" w:cs="Arial"/>
          <w:sz w:val="22"/>
          <w:szCs w:val="22"/>
        </w:rPr>
        <w:lastRenderedPageBreak/>
        <w:t xml:space="preserve">Załącznik nr 1 do wniosku </w:t>
      </w:r>
    </w:p>
    <w:p w14:paraId="7B1CB007" w14:textId="77777777" w:rsidR="00CB14E6" w:rsidRPr="00E860F7" w:rsidRDefault="00D454E8" w:rsidP="00D454E8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t>Oświadczenie pracodawcy</w:t>
      </w:r>
    </w:p>
    <w:p w14:paraId="1699FEEC" w14:textId="77777777" w:rsidR="00CB14E6" w:rsidRPr="00E860F7" w:rsidRDefault="00CB14E6" w:rsidP="0068021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2CD5594F" w14:textId="77777777" w:rsidR="00CB14E6" w:rsidRPr="00D454E8" w:rsidRDefault="00CB14E6" w:rsidP="00D454E8">
      <w:pPr>
        <w:spacing w:after="120"/>
        <w:rPr>
          <w:rFonts w:ascii="Arial" w:hAnsi="Arial" w:cs="Arial"/>
          <w:b/>
        </w:rPr>
      </w:pPr>
      <w:r w:rsidRPr="00D454E8">
        <w:rPr>
          <w:rFonts w:ascii="Arial" w:hAnsi="Arial" w:cs="Arial"/>
          <w:b/>
        </w:rPr>
        <w:t>Oświadczam, że:</w:t>
      </w:r>
    </w:p>
    <w:p w14:paraId="39B67936" w14:textId="77777777" w:rsidR="00CB14E6" w:rsidRPr="00E860F7" w:rsidRDefault="001A4855" w:rsidP="00680211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b/>
        </w:rPr>
        <w:t xml:space="preserve">nie zalegam </w:t>
      </w:r>
      <w:r w:rsidRPr="00E860F7">
        <w:rPr>
          <w:rFonts w:ascii="Arial" w:hAnsi="Arial" w:cs="Arial"/>
        </w:rPr>
        <w:t>na dzień składania wniosku z zapłatą wynagrodzeń pracownikom,  należnych składek na ubezpieczenia społeczne, ubezpieczenie zdrowotne, Fundusz Pracy, Fundusz Solidarnościowy, Fundusz Gwarantowanych Świadczeń Pracowniczych i wpłat  na Państwowy Fundusz Rehabilitacji Osób Niepełnosprawnych oraz innych danin publicznych</w:t>
      </w:r>
      <w:r w:rsidR="00CB14E6" w:rsidRPr="00E860F7">
        <w:rPr>
          <w:rFonts w:ascii="Arial" w:hAnsi="Arial" w:cs="Arial"/>
          <w:lang w:eastAsia="pl-PL"/>
        </w:rPr>
        <w:t xml:space="preserve">, </w:t>
      </w:r>
    </w:p>
    <w:p w14:paraId="2854E556" w14:textId="77777777" w:rsidR="007D48E4" w:rsidRPr="00E860F7" w:rsidRDefault="007D48E4" w:rsidP="00680211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b/>
        </w:rPr>
        <w:t>nie posiadam</w:t>
      </w:r>
      <w:r w:rsidRPr="00E860F7">
        <w:rPr>
          <w:rFonts w:ascii="Arial" w:hAnsi="Arial" w:cs="Arial"/>
        </w:rPr>
        <w:t xml:space="preserve"> w dniu złożenia wniosku nieuregulowanych w terminie zobowiązań cywilnoprawnych</w:t>
      </w:r>
    </w:p>
    <w:p w14:paraId="5BEECA1D" w14:textId="77777777" w:rsidR="00CB14E6" w:rsidRPr="00E860F7" w:rsidRDefault="00CB14E6" w:rsidP="00680211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</w:rPr>
        <w:t>skierowani bezrobotni</w:t>
      </w:r>
      <w:r w:rsidR="007D48E4" w:rsidRPr="00E860F7">
        <w:rPr>
          <w:rFonts w:ascii="Arial" w:hAnsi="Arial" w:cs="Arial"/>
        </w:rPr>
        <w:t>/ poszukujący pracy</w:t>
      </w:r>
      <w:r w:rsidRPr="00E860F7">
        <w:rPr>
          <w:rFonts w:ascii="Arial" w:hAnsi="Arial" w:cs="Arial"/>
        </w:rPr>
        <w:t xml:space="preserve"> otrzymają wszelkie uprawnienia wynikające z przepisów prawa pracy, z tytułu ubezpieczeń społecznych i norm wewnątrzzakładowych przysługujące pracownikom zatrudnionym w pełnym wymiarze czasu pracy,</w:t>
      </w:r>
    </w:p>
    <w:p w14:paraId="72CCAB60" w14:textId="2BCFFF5B" w:rsidR="00CB14E6" w:rsidRPr="00E860F7" w:rsidRDefault="00CB14E6" w:rsidP="00680211">
      <w:pPr>
        <w:pStyle w:val="Akapitzlist"/>
        <w:numPr>
          <w:ilvl w:val="0"/>
          <w:numId w:val="27"/>
        </w:numPr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lang w:eastAsia="pl-PL"/>
        </w:rPr>
        <w:t xml:space="preserve">nie podlegam karze zakazu dostępu do środków o których mowa w </w:t>
      </w:r>
      <w:r w:rsidRPr="002B793C">
        <w:rPr>
          <w:rFonts w:ascii="Arial" w:hAnsi="Arial" w:cs="Arial"/>
          <w:lang w:eastAsia="pl-PL"/>
        </w:rPr>
        <w:t>art.</w:t>
      </w:r>
      <w:r w:rsidRPr="00E860F7">
        <w:rPr>
          <w:rFonts w:ascii="Arial" w:hAnsi="Arial" w:cs="Arial"/>
          <w:lang w:eastAsia="pl-PL"/>
        </w:rPr>
        <w:t xml:space="preserve"> 5 ust. 3 ustawy z dnia 27 sierpnia 2009r. o finansach public</w:t>
      </w:r>
      <w:r w:rsidR="00724D15" w:rsidRPr="00E860F7">
        <w:rPr>
          <w:rFonts w:ascii="Arial" w:hAnsi="Arial" w:cs="Arial"/>
          <w:lang w:eastAsia="pl-PL"/>
        </w:rPr>
        <w:t xml:space="preserve">znych (tekst jedn.: Dz.U. </w:t>
      </w:r>
      <w:r w:rsidR="00724D15" w:rsidRPr="002B793C">
        <w:rPr>
          <w:rFonts w:ascii="Arial" w:hAnsi="Arial" w:cs="Arial"/>
          <w:lang w:eastAsia="pl-PL"/>
        </w:rPr>
        <w:t xml:space="preserve">z </w:t>
      </w:r>
      <w:r w:rsidR="00D454E8" w:rsidRPr="002B793C">
        <w:rPr>
          <w:rFonts w:ascii="Arial" w:hAnsi="Arial" w:cs="Arial"/>
          <w:lang w:eastAsia="pl-PL"/>
        </w:rPr>
        <w:t>202</w:t>
      </w:r>
      <w:r w:rsidR="004931A8" w:rsidRPr="002B793C">
        <w:rPr>
          <w:rFonts w:ascii="Arial" w:hAnsi="Arial" w:cs="Arial"/>
          <w:lang w:eastAsia="pl-PL"/>
        </w:rPr>
        <w:t>4</w:t>
      </w:r>
      <w:r w:rsidR="00606639" w:rsidRPr="002B793C">
        <w:rPr>
          <w:rFonts w:ascii="Arial" w:hAnsi="Arial" w:cs="Arial"/>
          <w:lang w:eastAsia="pl-PL"/>
        </w:rPr>
        <w:t xml:space="preserve">r. poz. </w:t>
      </w:r>
      <w:r w:rsidR="004931A8" w:rsidRPr="002B793C">
        <w:rPr>
          <w:rFonts w:ascii="Arial" w:hAnsi="Arial" w:cs="Arial"/>
          <w:lang w:eastAsia="pl-PL"/>
        </w:rPr>
        <w:t>1530</w:t>
      </w:r>
      <w:r w:rsidR="00606639" w:rsidRPr="003F7779">
        <w:rPr>
          <w:rFonts w:ascii="Arial" w:hAnsi="Arial" w:cs="Arial"/>
          <w:lang w:eastAsia="pl-PL"/>
        </w:rPr>
        <w:t xml:space="preserve"> </w:t>
      </w:r>
      <w:r w:rsidRPr="00E860F7">
        <w:rPr>
          <w:rFonts w:ascii="Arial" w:hAnsi="Arial" w:cs="Arial"/>
          <w:lang w:eastAsia="pl-PL"/>
        </w:rPr>
        <w:t>z późn. zm.),</w:t>
      </w:r>
    </w:p>
    <w:permStart w:id="1107390729" w:edGrp="everyone"/>
    <w:p w14:paraId="30D770D8" w14:textId="77777777" w:rsidR="00CB14E6" w:rsidRPr="00E860F7" w:rsidRDefault="00AD1AE5" w:rsidP="00680211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sdt>
        <w:sdtPr>
          <w:rPr>
            <w:rFonts w:ascii="Arial" w:hAnsi="Arial" w:cs="Arial"/>
            <w:lang w:eastAsia="pl-PL"/>
          </w:rPr>
          <w:id w:val="-18852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E860F7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107390729"/>
      <w:r w:rsidR="003C362B" w:rsidRPr="00E860F7">
        <w:rPr>
          <w:rFonts w:ascii="Arial" w:hAnsi="Arial" w:cs="Arial"/>
          <w:b/>
          <w:color w:val="000000"/>
        </w:rPr>
        <w:t xml:space="preserve"> </w:t>
      </w:r>
      <w:r w:rsidR="00CB14E6" w:rsidRPr="00E860F7">
        <w:rPr>
          <w:rFonts w:ascii="Arial" w:hAnsi="Arial" w:cs="Arial"/>
          <w:b/>
          <w:color w:val="000000"/>
        </w:rPr>
        <w:t xml:space="preserve">wyrażam / </w:t>
      </w:r>
      <w:r w:rsidR="003C362B" w:rsidRPr="00E860F7">
        <w:rPr>
          <w:rFonts w:ascii="Arial" w:hAnsi="Arial" w:cs="Arial"/>
          <w:b/>
          <w:color w:val="000000"/>
        </w:rPr>
        <w:t xml:space="preserve"> </w:t>
      </w:r>
      <w:permStart w:id="1999269968" w:edGrp="everyone"/>
      <w:sdt>
        <w:sdtPr>
          <w:rPr>
            <w:rFonts w:ascii="Arial" w:hAnsi="Arial" w:cs="Arial"/>
            <w:lang w:eastAsia="pl-PL"/>
          </w:rPr>
          <w:id w:val="121200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E860F7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999269968"/>
      <w:r w:rsidR="003C362B" w:rsidRPr="00E860F7">
        <w:rPr>
          <w:rFonts w:ascii="Arial" w:hAnsi="Arial" w:cs="Arial"/>
          <w:b/>
          <w:color w:val="000000"/>
        </w:rPr>
        <w:t xml:space="preserve"> </w:t>
      </w:r>
      <w:r w:rsidR="00CB14E6" w:rsidRPr="00E860F7">
        <w:rPr>
          <w:rFonts w:ascii="Arial" w:hAnsi="Arial" w:cs="Arial"/>
          <w:b/>
          <w:color w:val="000000"/>
        </w:rPr>
        <w:t>nie wyrażam * zgody</w:t>
      </w:r>
      <w:r w:rsidR="00CB14E6" w:rsidRPr="00E860F7">
        <w:rPr>
          <w:rFonts w:ascii="Arial" w:hAnsi="Arial" w:cs="Arial"/>
          <w:color w:val="000000"/>
        </w:rPr>
        <w:t xml:space="preserve"> na przesyłanie informacj</w:t>
      </w:r>
      <w:r w:rsidR="002B2DDB" w:rsidRPr="00E860F7">
        <w:rPr>
          <w:rFonts w:ascii="Arial" w:hAnsi="Arial" w:cs="Arial"/>
          <w:color w:val="000000"/>
        </w:rPr>
        <w:t>i, w tym drogą elektroniczną (e </w:t>
      </w:r>
      <w:r w:rsidR="00CB14E6" w:rsidRPr="00E860F7">
        <w:rPr>
          <w:rFonts w:ascii="Arial" w:hAnsi="Arial" w:cs="Arial"/>
          <w:color w:val="000000"/>
        </w:rPr>
        <w:t xml:space="preserve">mail) m.in. o realizowanych programach, terminach naborów wniosków dotyczących realizacji aktywnych form przeciwdziałania bezrobociu oraz innych oferowanych </w:t>
      </w:r>
      <w:r w:rsidR="002B2DDB" w:rsidRPr="00E860F7">
        <w:rPr>
          <w:rFonts w:ascii="Arial" w:hAnsi="Arial" w:cs="Arial"/>
          <w:color w:val="000000"/>
        </w:rPr>
        <w:t>usługach urzędu skierowanych do </w:t>
      </w:r>
      <w:r w:rsidR="00CB14E6" w:rsidRPr="00E860F7">
        <w:rPr>
          <w:rFonts w:ascii="Arial" w:hAnsi="Arial" w:cs="Arial"/>
          <w:color w:val="000000"/>
        </w:rPr>
        <w:t>pracodawców z terenu powiatu mieleckiego</w:t>
      </w:r>
      <w:r w:rsidR="00CB14E6" w:rsidRPr="00E860F7">
        <w:rPr>
          <w:rFonts w:ascii="Arial" w:hAnsi="Arial" w:cs="Arial"/>
        </w:rPr>
        <w:t>,</w:t>
      </w:r>
    </w:p>
    <w:permStart w:id="288576470" w:edGrp="everyone"/>
    <w:p w14:paraId="5410E8C2" w14:textId="36D74BB4" w:rsidR="0096412D" w:rsidRDefault="00AD1AE5" w:rsidP="0096412D">
      <w:pPr>
        <w:pStyle w:val="Akapitzlist"/>
        <w:numPr>
          <w:ilvl w:val="0"/>
          <w:numId w:val="27"/>
        </w:numPr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  <w:lang w:eastAsia="pl-PL"/>
          </w:rPr>
          <w:id w:val="-102355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1A7C2A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88576470"/>
      <w:r w:rsidR="003C362B" w:rsidRPr="001A7C2A">
        <w:rPr>
          <w:rFonts w:ascii="Arial" w:hAnsi="Arial" w:cs="Arial"/>
          <w:b/>
        </w:rPr>
        <w:t xml:space="preserve"> </w:t>
      </w:r>
      <w:r w:rsidR="00CB14E6" w:rsidRPr="001A7C2A">
        <w:rPr>
          <w:rFonts w:ascii="Arial" w:hAnsi="Arial" w:cs="Arial"/>
          <w:b/>
        </w:rPr>
        <w:t xml:space="preserve">jestem / </w:t>
      </w:r>
      <w:r w:rsidR="003C362B" w:rsidRPr="001A7C2A">
        <w:rPr>
          <w:rFonts w:ascii="Arial" w:hAnsi="Arial" w:cs="Arial"/>
          <w:b/>
        </w:rPr>
        <w:t xml:space="preserve"> </w:t>
      </w:r>
      <w:permStart w:id="872027855" w:edGrp="everyone"/>
      <w:sdt>
        <w:sdtPr>
          <w:rPr>
            <w:rFonts w:ascii="Arial" w:hAnsi="Arial" w:cs="Arial"/>
            <w:lang w:eastAsia="pl-PL"/>
          </w:rPr>
          <w:id w:val="-183683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1A7C2A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872027855"/>
      <w:r w:rsidR="003C362B" w:rsidRPr="001A7C2A">
        <w:rPr>
          <w:rFonts w:ascii="Arial" w:hAnsi="Arial" w:cs="Arial"/>
          <w:b/>
        </w:rPr>
        <w:t xml:space="preserve"> </w:t>
      </w:r>
      <w:r w:rsidR="00CB14E6" w:rsidRPr="001A7C2A">
        <w:rPr>
          <w:rFonts w:ascii="Arial" w:hAnsi="Arial" w:cs="Arial"/>
          <w:b/>
        </w:rPr>
        <w:t xml:space="preserve">nie jestem * </w:t>
      </w:r>
      <w:r w:rsidR="00CB14E6" w:rsidRPr="001A7C2A">
        <w:rPr>
          <w:rFonts w:ascii="Arial" w:hAnsi="Arial" w:cs="Arial"/>
        </w:rPr>
        <w:t>beneficjentem pomocy w rozumieniu ustawy z dnia 30 kwietnia 2004r. o postępowaniu w sprawach dotyczących pomocy publicznej (tekst jedn.: Dz.U. z 20</w:t>
      </w:r>
      <w:r w:rsidR="00C350C3" w:rsidRPr="001A7C2A">
        <w:rPr>
          <w:rFonts w:ascii="Arial" w:hAnsi="Arial" w:cs="Arial"/>
        </w:rPr>
        <w:t>2</w:t>
      </w:r>
      <w:r w:rsidR="00D454E8" w:rsidRPr="001A7C2A">
        <w:rPr>
          <w:rFonts w:ascii="Arial" w:hAnsi="Arial" w:cs="Arial"/>
        </w:rPr>
        <w:t>3</w:t>
      </w:r>
      <w:r w:rsidR="00CB14E6" w:rsidRPr="001A7C2A">
        <w:rPr>
          <w:rFonts w:ascii="Arial" w:hAnsi="Arial" w:cs="Arial"/>
        </w:rPr>
        <w:t xml:space="preserve">r. poz. </w:t>
      </w:r>
      <w:r w:rsidR="00C350C3" w:rsidRPr="001A7C2A">
        <w:rPr>
          <w:rFonts w:ascii="Arial" w:hAnsi="Arial" w:cs="Arial"/>
        </w:rPr>
        <w:t>7</w:t>
      </w:r>
      <w:r w:rsidR="00D454E8" w:rsidRPr="001A7C2A">
        <w:rPr>
          <w:rFonts w:ascii="Arial" w:hAnsi="Arial" w:cs="Arial"/>
        </w:rPr>
        <w:t>02</w:t>
      </w:r>
      <w:r w:rsidR="002B2DDB" w:rsidRPr="001A7C2A">
        <w:rPr>
          <w:rFonts w:ascii="Arial" w:hAnsi="Arial" w:cs="Arial"/>
        </w:rPr>
        <w:t xml:space="preserve"> z </w:t>
      </w:r>
      <w:r w:rsidR="00CB14E6" w:rsidRPr="001A7C2A">
        <w:rPr>
          <w:rFonts w:ascii="Arial" w:hAnsi="Arial" w:cs="Arial"/>
        </w:rPr>
        <w:t>późn. zm.),</w:t>
      </w:r>
      <w:r w:rsidR="008D7D6E" w:rsidRPr="008D7D6E">
        <w:rPr>
          <w:rFonts w:ascii="Arial" w:hAnsi="Arial" w:cs="Arial"/>
          <w:color w:val="000000" w:themeColor="text1"/>
        </w:rPr>
        <w:t xml:space="preserve"> </w:t>
      </w:r>
      <w:r w:rsidR="008D7D6E" w:rsidRPr="002B793C">
        <w:rPr>
          <w:rFonts w:ascii="Arial" w:hAnsi="Arial" w:cs="Arial"/>
          <w:color w:val="000000" w:themeColor="text1"/>
        </w:rPr>
        <w:t xml:space="preserve">Na stronie Urzędu Ochrony Konkurencji i Konsumentów jest dostępna baza SUDOP </w:t>
      </w:r>
      <w:hyperlink r:id="rId11" w:history="1">
        <w:r w:rsidR="008D7D6E" w:rsidRPr="002B793C">
          <w:rPr>
            <w:rStyle w:val="Hipercze"/>
            <w:rFonts w:ascii="Arial" w:hAnsi="Arial" w:cs="Arial"/>
            <w:color w:val="000000" w:themeColor="text1"/>
          </w:rPr>
          <w:t>https://sudop.uokik.gov.pl/</w:t>
        </w:r>
      </w:hyperlink>
      <w:r w:rsidR="008D7D6E" w:rsidRPr="002B793C">
        <w:rPr>
          <w:rFonts w:ascii="Arial" w:hAnsi="Arial" w:cs="Arial"/>
          <w:color w:val="000000" w:themeColor="text1"/>
        </w:rPr>
        <w:t>, która zawiera informacje odnośnie wielkości pomocy de minimis jaką otrzymał w wymaganym okresie beneficjent pomocy publicznej,</w:t>
      </w:r>
    </w:p>
    <w:permStart w:id="279068719" w:edGrp="everyone"/>
    <w:p w14:paraId="27BE2F99" w14:textId="77777777" w:rsidR="001F17C3" w:rsidRPr="0096412D" w:rsidRDefault="00AD1AE5" w:rsidP="0096412D">
      <w:pPr>
        <w:pStyle w:val="Akapitzlist"/>
        <w:numPr>
          <w:ilvl w:val="0"/>
          <w:numId w:val="27"/>
        </w:numPr>
        <w:spacing w:before="12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  <w:lang w:eastAsia="pl-PL"/>
          </w:rPr>
          <w:id w:val="89208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12D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96412D" w:rsidRPr="0096412D">
        <w:rPr>
          <w:rFonts w:ascii="Arial" w:hAnsi="Arial" w:cs="Arial"/>
          <w:b/>
        </w:rPr>
        <w:t xml:space="preserve"> </w:t>
      </w:r>
      <w:permEnd w:id="279068719"/>
      <w:r w:rsidR="0096412D" w:rsidRPr="0096412D">
        <w:rPr>
          <w:rFonts w:ascii="Arial" w:hAnsi="Arial" w:cs="Arial"/>
          <w:b/>
        </w:rPr>
        <w:t>o</w:t>
      </w:r>
      <w:r w:rsidR="0096412D" w:rsidRPr="0096412D">
        <w:rPr>
          <w:rFonts w:ascii="Arial" w:hAnsi="Arial" w:cs="Arial"/>
          <w:b/>
          <w:bCs/>
        </w:rPr>
        <w:t xml:space="preserve">trzymałem /  </w:t>
      </w:r>
      <w:permStart w:id="1540634619" w:edGrp="everyone"/>
      <w:sdt>
        <w:sdtPr>
          <w:rPr>
            <w:rFonts w:ascii="Segoe UI Symbol" w:eastAsia="MS Gothic" w:hAnsi="Segoe UI Symbol" w:cs="Segoe UI Symbol"/>
            <w:lang w:eastAsia="pl-PL"/>
          </w:rPr>
          <w:id w:val="179593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12D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540634619"/>
      <w:r w:rsidR="0096412D" w:rsidRPr="0096412D">
        <w:rPr>
          <w:rFonts w:ascii="Arial" w:hAnsi="Arial" w:cs="Arial"/>
          <w:b/>
          <w:bCs/>
        </w:rPr>
        <w:t xml:space="preserve"> nie otrzymałem </w:t>
      </w:r>
      <w:r w:rsidR="0096412D" w:rsidRPr="0096412D">
        <w:rPr>
          <w:rFonts w:ascii="Arial" w:hAnsi="Arial" w:cs="Arial"/>
        </w:rPr>
        <w:t>*</w:t>
      </w:r>
      <w:r w:rsidR="0096412D" w:rsidRPr="0096412D">
        <w:rPr>
          <w:rFonts w:ascii="Arial" w:hAnsi="Arial" w:cs="Arial"/>
          <w:b/>
          <w:bCs/>
        </w:rPr>
        <w:t xml:space="preserve"> </w:t>
      </w:r>
      <w:r w:rsidR="0096412D" w:rsidRPr="0096412D">
        <w:rPr>
          <w:rFonts w:ascii="Arial" w:hAnsi="Arial" w:cs="Arial"/>
        </w:rPr>
        <w:t xml:space="preserve">pomocy de minimis oraz pomocy de minimis </w:t>
      </w:r>
      <w:permStart w:id="2055212115" w:edGrp="everyone"/>
      <w:sdt>
        <w:sdtPr>
          <w:rPr>
            <w:rFonts w:ascii="Segoe UI Symbol" w:eastAsia="MS Gothic" w:hAnsi="Segoe UI Symbol" w:cs="Segoe UI Symbol"/>
            <w:lang w:eastAsia="pl-PL"/>
          </w:rPr>
          <w:id w:val="-21267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12D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055212115"/>
      <w:r w:rsidR="0096412D" w:rsidRPr="0096412D">
        <w:rPr>
          <w:rFonts w:ascii="Arial" w:hAnsi="Arial" w:cs="Arial"/>
        </w:rPr>
        <w:t xml:space="preserve"> w rolnictwie/ </w:t>
      </w:r>
      <w:permStart w:id="1673286096" w:edGrp="everyone"/>
      <w:sdt>
        <w:sdtPr>
          <w:rPr>
            <w:rFonts w:ascii="Segoe UI Symbol" w:eastAsia="MS Gothic" w:hAnsi="Segoe UI Symbol" w:cs="Segoe UI Symbol"/>
            <w:lang w:eastAsia="pl-PL"/>
          </w:rPr>
          <w:id w:val="-162477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12D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96412D" w:rsidRPr="0096412D">
        <w:rPr>
          <w:rFonts w:ascii="Arial" w:hAnsi="Arial" w:cs="Arial"/>
        </w:rPr>
        <w:t xml:space="preserve"> </w:t>
      </w:r>
      <w:permEnd w:id="1673286096"/>
      <w:r w:rsidR="0082676B">
        <w:rPr>
          <w:rFonts w:ascii="Arial" w:hAnsi="Arial" w:cs="Arial"/>
        </w:rPr>
        <w:t>w rybołówstwie</w:t>
      </w:r>
      <w:r w:rsidR="0096412D" w:rsidRPr="0096412D">
        <w:rPr>
          <w:rFonts w:ascii="Arial" w:hAnsi="Arial" w:cs="Arial"/>
        </w:rPr>
        <w:t xml:space="preserve">. Okres 3 lat należy oceniać w sposób ciągły. Dla każdego przypadku przyznania nowej pomocy </w:t>
      </w:r>
      <w:r w:rsidR="0096412D" w:rsidRPr="0096412D">
        <w:rPr>
          <w:rFonts w:ascii="Arial" w:hAnsi="Arial" w:cs="Arial"/>
          <w:i/>
          <w:iCs/>
        </w:rPr>
        <w:t xml:space="preserve">de minimis </w:t>
      </w:r>
      <w:r w:rsidR="0096412D" w:rsidRPr="0096412D">
        <w:rPr>
          <w:rFonts w:ascii="Arial" w:hAnsi="Arial" w:cs="Arial"/>
        </w:rPr>
        <w:t xml:space="preserve">należy uwzględnić całkowitą kwotę pomocy </w:t>
      </w:r>
      <w:r w:rsidR="0096412D" w:rsidRPr="0096412D">
        <w:rPr>
          <w:rFonts w:ascii="Arial" w:hAnsi="Arial" w:cs="Arial"/>
          <w:i/>
          <w:iCs/>
        </w:rPr>
        <w:t xml:space="preserve">de minimis </w:t>
      </w:r>
      <w:r w:rsidR="0096412D" w:rsidRPr="0096412D">
        <w:rPr>
          <w:rFonts w:ascii="Arial" w:hAnsi="Arial" w:cs="Arial"/>
        </w:rPr>
        <w:t>przyznaną w ciągu minionych trzech lat.</w:t>
      </w:r>
    </w:p>
    <w:p w14:paraId="4634C13F" w14:textId="77777777" w:rsidR="001F17C3" w:rsidRPr="001F17C3" w:rsidRDefault="001F17C3" w:rsidP="001F17C3">
      <w:pPr>
        <w:pStyle w:val="Akapitzlist"/>
        <w:numPr>
          <w:ilvl w:val="0"/>
          <w:numId w:val="27"/>
        </w:numPr>
        <w:spacing w:before="120" w:after="100" w:afterAutospacing="1"/>
        <w:ind w:right="140"/>
        <w:rPr>
          <w:rFonts w:ascii="Arial" w:hAnsi="Arial" w:cs="Arial"/>
        </w:rPr>
      </w:pPr>
      <w:r w:rsidRPr="001F17C3">
        <w:rPr>
          <w:rFonts w:ascii="Arial" w:hAnsi="Arial" w:cs="Arial"/>
          <w:b/>
        </w:rPr>
        <w:t>spełniam</w:t>
      </w:r>
      <w:r w:rsidRPr="001F17C3">
        <w:rPr>
          <w:rFonts w:ascii="Arial" w:hAnsi="Arial" w:cs="Arial"/>
          <w:i/>
        </w:rPr>
        <w:t xml:space="preserve"> </w:t>
      </w:r>
      <w:r w:rsidRPr="001F17C3">
        <w:rPr>
          <w:rFonts w:ascii="Arial" w:hAnsi="Arial" w:cs="Arial"/>
        </w:rPr>
        <w:t>warunki rozporządzenia Komisji (UE) Nr 2023/2831 z dnia 13 grudnia 2023r. w sprawie stosowania art.107 i 108 Traktatu o funkcjonowaniu Unii Europejskiej do pomocy de minimis (Dz.U.UE.L.2023.2831 z 15.12.2023r.),</w:t>
      </w:r>
    </w:p>
    <w:p w14:paraId="406CBCF8" w14:textId="323C2DB3" w:rsidR="004931A8" w:rsidRPr="002B793C" w:rsidRDefault="00CB14E6" w:rsidP="004931A8">
      <w:pPr>
        <w:pStyle w:val="Akapitzlist"/>
        <w:numPr>
          <w:ilvl w:val="0"/>
          <w:numId w:val="27"/>
        </w:numPr>
        <w:spacing w:after="3"/>
        <w:ind w:right="2"/>
        <w:rPr>
          <w:rFonts w:ascii="Arial" w:hAnsi="Arial" w:cs="Arial"/>
        </w:rPr>
      </w:pPr>
      <w:r w:rsidRPr="002B793C">
        <w:rPr>
          <w:rFonts w:ascii="Arial" w:hAnsi="Arial" w:cs="Arial"/>
          <w:b/>
        </w:rPr>
        <w:t>spełniam</w:t>
      </w:r>
      <w:r w:rsidRPr="002B793C">
        <w:rPr>
          <w:rFonts w:ascii="Arial" w:hAnsi="Arial" w:cs="Arial"/>
          <w:i/>
        </w:rPr>
        <w:t xml:space="preserve"> </w:t>
      </w:r>
      <w:r w:rsidRPr="002B793C">
        <w:rPr>
          <w:rFonts w:ascii="Arial" w:hAnsi="Arial" w:cs="Arial"/>
        </w:rPr>
        <w:t>warunki rozporządzenia Komisji (UE) Nr 1408/2013 z dnia 18 grudnia 2013r. w sprawie stosowania art. 107 i 108 Traktatu o funkcjonowaniu Unii Europ</w:t>
      </w:r>
      <w:r w:rsidR="002B2DDB" w:rsidRPr="002B793C">
        <w:rPr>
          <w:rFonts w:ascii="Arial" w:hAnsi="Arial" w:cs="Arial"/>
        </w:rPr>
        <w:t>ejskiej do pomocy de minimis  w </w:t>
      </w:r>
      <w:r w:rsidRPr="002B793C">
        <w:rPr>
          <w:rFonts w:ascii="Arial" w:hAnsi="Arial" w:cs="Arial"/>
        </w:rPr>
        <w:t>sektorze rolnym (Dz. Urz. UE L 352 z 24.12.2013)</w:t>
      </w:r>
      <w:r w:rsidR="004931A8" w:rsidRPr="002B793C">
        <w:rPr>
          <w:rFonts w:ascii="Arial" w:hAnsi="Arial" w:cs="Arial"/>
        </w:rPr>
        <w:t xml:space="preserve">,zm. </w:t>
      </w:r>
      <w:r w:rsidR="00D678E1" w:rsidRPr="002B793C">
        <w:rPr>
          <w:rFonts w:ascii="Arial" w:hAnsi="Arial" w:cs="Arial"/>
        </w:rPr>
        <w:t>R</w:t>
      </w:r>
      <w:r w:rsidR="004931A8" w:rsidRPr="002B793C">
        <w:rPr>
          <w:rFonts w:ascii="Arial" w:hAnsi="Arial" w:cs="Arial"/>
        </w:rPr>
        <w:t>ozporządzeniem Komisji (UE) 2024/3118 z dnia 10 grudnia 2024 r. w sprawie zmiany rozporządzenia (UE) nr 1408/2013 w sprawie stosowania art. 107 i 108 Traktatu o funkcjonowaniu Unii Europejskiej do pomocy de minimis w sektorze rolnym,</w:t>
      </w:r>
    </w:p>
    <w:p w14:paraId="45C5C131" w14:textId="77777777" w:rsidR="00EB1899" w:rsidRPr="002B793C" w:rsidRDefault="004931A8" w:rsidP="00EB1899">
      <w:pPr>
        <w:pStyle w:val="Akapitzlist"/>
        <w:numPr>
          <w:ilvl w:val="0"/>
          <w:numId w:val="27"/>
        </w:numPr>
        <w:spacing w:after="3"/>
        <w:ind w:right="2"/>
        <w:rPr>
          <w:rFonts w:ascii="Arial" w:hAnsi="Arial" w:cs="Arial"/>
        </w:rPr>
      </w:pPr>
      <w:r w:rsidRPr="002B793C">
        <w:rPr>
          <w:rFonts w:ascii="Arial" w:hAnsi="Arial" w:cs="Arial"/>
          <w:b/>
        </w:rPr>
        <w:t>spełniam</w:t>
      </w:r>
      <w:r w:rsidRPr="002B793C">
        <w:rPr>
          <w:rFonts w:ascii="Arial" w:hAnsi="Arial" w:cs="Arial"/>
        </w:rPr>
        <w:t xml:space="preserve"> warunki rozporządzenia Komisji (UE) Nr 717/2014 z dnia 27 czerwca 2014 r. w sprawie stosowania art. 107 i 108 Traktatu o funkcjonowaniu Unii Europejskiej do pomocy de minimis w sektorze rybołówstwa i akwakultury (Dz.U.UE.L.2014.190.45),</w:t>
      </w:r>
    </w:p>
    <w:p w14:paraId="0E4E594C" w14:textId="5A5E5363" w:rsidR="00EB1899" w:rsidRPr="002B793C" w:rsidRDefault="00EB1899" w:rsidP="00EB1899">
      <w:pPr>
        <w:pStyle w:val="Akapitzlist"/>
        <w:numPr>
          <w:ilvl w:val="0"/>
          <w:numId w:val="27"/>
        </w:numPr>
        <w:spacing w:after="3"/>
        <w:ind w:right="2"/>
        <w:rPr>
          <w:rFonts w:ascii="Arial" w:hAnsi="Arial" w:cs="Arial"/>
          <w:color w:val="000000" w:themeColor="text1"/>
        </w:rPr>
      </w:pPr>
      <w:r w:rsidRPr="002B793C">
        <w:rPr>
          <w:rFonts w:ascii="Arial" w:hAnsi="Arial" w:cs="Arial"/>
          <w:b/>
          <w:color w:val="000000" w:themeColor="text1"/>
        </w:rPr>
        <w:t>spełniam</w:t>
      </w:r>
      <w:r w:rsidRPr="002B793C">
        <w:rPr>
          <w:rFonts w:ascii="Arial" w:hAnsi="Arial" w:cs="Arial"/>
          <w:color w:val="000000" w:themeColor="text1"/>
        </w:rPr>
        <w:t xml:space="preserve"> warunki rozporządzenia Komisji (UE) Nr 717/2014 z dnia 27 czerwca 2014 r. w sprawie stosowania art. 107 i 108 Traktatu o funkcjonowaniu Unii Europejskiej do pomocy de minimis w sektorze rybołówstwa i akwakultury (Dz.U.UE.L.2014.190.45),</w:t>
      </w:r>
    </w:p>
    <w:p w14:paraId="50BECC68" w14:textId="77777777" w:rsidR="00CB14E6" w:rsidRPr="00E860F7" w:rsidRDefault="00CB14E6" w:rsidP="00680211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E860F7">
        <w:rPr>
          <w:rFonts w:ascii="Arial" w:hAnsi="Arial" w:cs="Arial"/>
          <w:b/>
        </w:rPr>
        <w:t>zobowiązuje się</w:t>
      </w:r>
      <w:r w:rsidRPr="00E860F7">
        <w:rPr>
          <w:rFonts w:ascii="Arial" w:hAnsi="Arial" w:cs="Arial"/>
        </w:rPr>
        <w:t xml:space="preserve"> do </w:t>
      </w:r>
      <w:r w:rsidRPr="00E860F7">
        <w:rPr>
          <w:rFonts w:ascii="Arial" w:hAnsi="Arial" w:cs="Arial"/>
          <w:color w:val="000000"/>
        </w:rPr>
        <w:t>złożenia stosownego oświadczenia o u</w:t>
      </w:r>
      <w:r w:rsidR="002B2DDB" w:rsidRPr="00E860F7">
        <w:rPr>
          <w:rFonts w:ascii="Arial" w:hAnsi="Arial" w:cs="Arial"/>
          <w:color w:val="000000"/>
        </w:rPr>
        <w:t>zyskanej pomocy publicznej oraz </w:t>
      </w:r>
      <w:r w:rsidRPr="00E860F7">
        <w:rPr>
          <w:rFonts w:ascii="Arial" w:hAnsi="Arial" w:cs="Arial"/>
          <w:color w:val="000000"/>
        </w:rPr>
        <w:t xml:space="preserve">pomocy de minimis w dniu podpisania umowy, jeżeli w okresie od dnia złożenia wniosku </w:t>
      </w:r>
      <w:r w:rsidRPr="00E860F7">
        <w:rPr>
          <w:rFonts w:ascii="Arial" w:hAnsi="Arial" w:cs="Arial"/>
          <w:color w:val="000000"/>
        </w:rPr>
        <w:lastRenderedPageBreak/>
        <w:t>do dnia podpisania umowy z Powiatowym Urzędem Pracy</w:t>
      </w:r>
      <w:r w:rsidRPr="00E860F7">
        <w:rPr>
          <w:rFonts w:ascii="Arial" w:hAnsi="Arial" w:cs="Arial"/>
        </w:rPr>
        <w:t xml:space="preserve"> </w:t>
      </w:r>
      <w:r w:rsidRPr="00E860F7">
        <w:rPr>
          <w:rFonts w:ascii="Arial" w:hAnsi="Arial" w:cs="Arial"/>
          <w:color w:val="000000"/>
        </w:rPr>
        <w:t>w Mielcu otrzymam pomoc publiczną lub pomoc de minimis,</w:t>
      </w:r>
    </w:p>
    <w:p w14:paraId="16F22064" w14:textId="77777777" w:rsidR="004931A8" w:rsidRDefault="00CB14E6" w:rsidP="00FB2E8B">
      <w:pPr>
        <w:pStyle w:val="Akapitzlist"/>
        <w:numPr>
          <w:ilvl w:val="0"/>
          <w:numId w:val="27"/>
        </w:numPr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  <w:b/>
        </w:rPr>
        <w:t xml:space="preserve">Klauzula zgody: </w:t>
      </w:r>
      <w:r w:rsidRPr="00E860F7">
        <w:rPr>
          <w:rFonts w:ascii="Arial" w:hAnsi="Arial" w:cs="Arial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</w:t>
      </w:r>
    </w:p>
    <w:p w14:paraId="07ACFCAC" w14:textId="77777777" w:rsidR="00FE246A" w:rsidRPr="00FB2E8B" w:rsidRDefault="004931A8" w:rsidP="00FB2E8B">
      <w:pPr>
        <w:pStyle w:val="Akapitzlist"/>
        <w:numPr>
          <w:ilvl w:val="0"/>
          <w:numId w:val="27"/>
        </w:numPr>
        <w:spacing w:line="288" w:lineRule="auto"/>
        <w:ind w:left="714" w:hanging="357"/>
        <w:rPr>
          <w:rFonts w:ascii="Arial" w:hAnsi="Arial" w:cs="Arial"/>
        </w:rPr>
      </w:pPr>
      <w:r w:rsidRPr="00FB2E8B">
        <w:rPr>
          <w:rFonts w:ascii="Arial" w:hAnsi="Arial" w:cs="Arial"/>
          <w:color w:val="000000"/>
          <w:lang w:eastAsia="pl-PL"/>
        </w:rPr>
        <w:t xml:space="preserve">W okresie 365 dni przed dniem złożenia wniosku </w:t>
      </w:r>
      <w:permStart w:id="2090887077" w:edGrp="everyone"/>
      <w:sdt>
        <w:sdtPr>
          <w:rPr>
            <w:rFonts w:ascii="Arial" w:eastAsia="MS Gothic" w:hAnsi="Arial" w:cs="Arial"/>
            <w:lang w:eastAsia="pl-PL"/>
          </w:rPr>
          <w:id w:val="-47405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090887077"/>
      <w:r w:rsidRPr="00FB2E8B">
        <w:rPr>
          <w:rFonts w:ascii="Arial" w:hAnsi="Arial" w:cs="Arial"/>
          <w:b/>
          <w:bCs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byłem / </w:t>
      </w:r>
      <w:permStart w:id="1304319750" w:edGrp="everyone"/>
      <w:sdt>
        <w:sdtPr>
          <w:rPr>
            <w:rFonts w:ascii="Arial" w:eastAsia="MS Gothic" w:hAnsi="Arial" w:cs="Arial"/>
            <w:lang w:eastAsia="pl-PL"/>
          </w:rPr>
          <w:id w:val="-10443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304319750"/>
      <w:r w:rsidRPr="00FB2E8B">
        <w:rPr>
          <w:rFonts w:ascii="Arial" w:hAnsi="Arial" w:cs="Arial"/>
          <w:b/>
          <w:bCs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nie byłem </w:t>
      </w:r>
      <w:r w:rsidRPr="00FB2E8B">
        <w:rPr>
          <w:rFonts w:ascii="Arial" w:hAnsi="Arial" w:cs="Arial"/>
          <w:color w:val="000000"/>
          <w:lang w:eastAsia="pl-PL"/>
        </w:rPr>
        <w:t xml:space="preserve">ukarany lub skazany prawomocnym wyrokiem za naruszenie praw pracowniczych, jak również </w:t>
      </w:r>
      <w:permStart w:id="647576006" w:edGrp="everyone"/>
      <w:sdt>
        <w:sdtPr>
          <w:rPr>
            <w:rFonts w:ascii="Arial" w:eastAsia="MS Gothic" w:hAnsi="Arial" w:cs="Arial"/>
            <w:lang w:eastAsia="pl-PL"/>
          </w:rPr>
          <w:id w:val="112690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647576006"/>
      <w:r w:rsidRPr="00FB2E8B">
        <w:rPr>
          <w:rFonts w:ascii="Arial" w:hAnsi="Arial" w:cs="Arial"/>
          <w:color w:val="000000"/>
          <w:lang w:eastAsia="pl-PL"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jestem /  </w:t>
      </w:r>
      <w:permStart w:id="2011891408" w:edGrp="everyone"/>
      <w:sdt>
        <w:sdtPr>
          <w:rPr>
            <w:rFonts w:ascii="Arial" w:eastAsia="MS Gothic" w:hAnsi="Arial" w:cs="Arial"/>
            <w:lang w:eastAsia="pl-PL"/>
          </w:rPr>
          <w:id w:val="103662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011891408"/>
      <w:r w:rsidRPr="00FB2E8B">
        <w:rPr>
          <w:rFonts w:ascii="Arial" w:hAnsi="Arial" w:cs="Arial"/>
          <w:b/>
          <w:bCs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Pr="00FB2E8B">
        <w:rPr>
          <w:rFonts w:ascii="Arial" w:hAnsi="Arial" w:cs="Arial"/>
          <w:color w:val="000000"/>
          <w:lang w:eastAsia="pl-PL"/>
        </w:rPr>
        <w:t>objęty postępowaniem wyjaśniającym w tej sprawie.</w:t>
      </w:r>
    </w:p>
    <w:p w14:paraId="5D315C14" w14:textId="77777777" w:rsidR="00FE246A" w:rsidRPr="00FB2E8B" w:rsidRDefault="004931A8" w:rsidP="00FB2E8B">
      <w:pPr>
        <w:pStyle w:val="Akapitzlist"/>
        <w:numPr>
          <w:ilvl w:val="0"/>
          <w:numId w:val="27"/>
        </w:numPr>
        <w:spacing w:line="288" w:lineRule="auto"/>
        <w:ind w:left="714" w:hanging="357"/>
        <w:rPr>
          <w:rFonts w:ascii="Arial" w:hAnsi="Arial" w:cs="Arial"/>
        </w:rPr>
      </w:pPr>
      <w:r w:rsidRPr="00FB2E8B">
        <w:rPr>
          <w:rFonts w:ascii="Arial" w:hAnsi="Arial" w:cs="Arial"/>
          <w:color w:val="000000"/>
          <w:lang w:eastAsia="pl-PL"/>
        </w:rPr>
        <w:t xml:space="preserve"> </w:t>
      </w:r>
      <w:permStart w:id="1983323557" w:edGrp="everyone"/>
      <w:sdt>
        <w:sdtPr>
          <w:rPr>
            <w:rFonts w:ascii="Arial" w:eastAsia="MS Gothic" w:hAnsi="Arial" w:cs="Arial"/>
            <w:lang w:eastAsia="pl-PL"/>
          </w:rPr>
          <w:id w:val="-113355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46A"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983323557"/>
      <w:r w:rsidR="00FE246A" w:rsidRPr="00FB2E8B">
        <w:rPr>
          <w:rFonts w:ascii="Arial" w:hAnsi="Arial" w:cs="Arial"/>
          <w:color w:val="000000"/>
          <w:lang w:eastAsia="pl-PL"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permStart w:id="518074711" w:edGrp="everyone"/>
      <w:sdt>
        <w:sdtPr>
          <w:rPr>
            <w:rFonts w:ascii="Arial" w:eastAsia="MS Gothic" w:hAnsi="Arial" w:cs="Arial"/>
            <w:lang w:eastAsia="pl-PL"/>
          </w:rPr>
          <w:id w:val="-157965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518074711"/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Pr="00FB2E8B">
        <w:rPr>
          <w:rFonts w:ascii="Arial" w:hAnsi="Arial" w:cs="Arial"/>
          <w:color w:val="000000"/>
          <w:lang w:eastAsia="pl-PL"/>
        </w:rPr>
        <w:t xml:space="preserve">objęty/a sankcjami nałożonymi w związku z agresją Rosji na Ukrainę**. </w:t>
      </w:r>
    </w:p>
    <w:permStart w:id="1916866733" w:edGrp="everyone"/>
    <w:p w14:paraId="190B1876" w14:textId="77777777" w:rsidR="00FE246A" w:rsidRPr="00FB2E8B" w:rsidRDefault="00AD1AE5" w:rsidP="00FB2E8B">
      <w:pPr>
        <w:pStyle w:val="Akapitzlist"/>
        <w:numPr>
          <w:ilvl w:val="0"/>
          <w:numId w:val="27"/>
        </w:numPr>
        <w:spacing w:line="288" w:lineRule="auto"/>
        <w:ind w:left="714" w:hanging="357"/>
        <w:rPr>
          <w:rFonts w:ascii="Arial" w:hAnsi="Arial" w:cs="Arial"/>
        </w:rPr>
      </w:pPr>
      <w:sdt>
        <w:sdtPr>
          <w:rPr>
            <w:rFonts w:ascii="Arial" w:eastAsia="MS Gothic" w:hAnsi="Arial" w:cs="Arial"/>
            <w:lang w:eastAsia="pl-PL"/>
          </w:rPr>
          <w:id w:val="-142717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46A"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916866733"/>
      <w:r w:rsidR="00FE246A" w:rsidRPr="00FB2E8B">
        <w:rPr>
          <w:rFonts w:ascii="Arial" w:hAnsi="Arial" w:cs="Arial"/>
          <w:color w:val="000000"/>
          <w:lang w:eastAsia="pl-PL"/>
        </w:rPr>
        <w:t xml:space="preserve"> </w:t>
      </w:r>
      <w:r w:rsidR="004931A8" w:rsidRPr="00FB2E8B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permStart w:id="423772137" w:edGrp="everyone"/>
      <w:sdt>
        <w:sdtPr>
          <w:rPr>
            <w:rFonts w:ascii="Arial" w:eastAsia="MS Gothic" w:hAnsi="Arial" w:cs="Arial"/>
            <w:lang w:eastAsia="pl-PL"/>
          </w:rPr>
          <w:id w:val="-44022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1A8"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4931A8" w:rsidRPr="00FB2E8B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423772137"/>
      <w:r w:rsidR="004931A8" w:rsidRPr="00FB2E8B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4931A8" w:rsidRPr="00FB2E8B">
        <w:rPr>
          <w:rFonts w:ascii="Arial" w:hAnsi="Arial" w:cs="Arial"/>
          <w:color w:val="000000"/>
          <w:lang w:eastAsia="pl-PL"/>
        </w:rPr>
        <w:t xml:space="preserve">powiązany z osobami objętymi sankcjami w związku z agresją Rosji na Ukrainę**. </w:t>
      </w:r>
    </w:p>
    <w:p w14:paraId="030ADA03" w14:textId="636008FA" w:rsidR="004931A8" w:rsidRPr="00FB2E8B" w:rsidRDefault="00FE246A" w:rsidP="00FB2E8B">
      <w:pPr>
        <w:pStyle w:val="Akapitzlist"/>
        <w:numPr>
          <w:ilvl w:val="0"/>
          <w:numId w:val="27"/>
        </w:numPr>
        <w:spacing w:line="288" w:lineRule="auto"/>
        <w:ind w:left="714" w:hanging="357"/>
        <w:rPr>
          <w:rFonts w:ascii="Arial" w:hAnsi="Arial" w:cs="Arial"/>
        </w:rPr>
      </w:pPr>
      <w:r w:rsidRPr="00FB2E8B">
        <w:rPr>
          <w:rFonts w:ascii="Arial" w:hAnsi="Arial" w:cs="Arial"/>
          <w:color w:val="000000"/>
          <w:lang w:eastAsia="pl-PL"/>
        </w:rPr>
        <w:t xml:space="preserve"> </w:t>
      </w:r>
      <w:permStart w:id="1399081620" w:edGrp="everyone"/>
      <w:sdt>
        <w:sdtPr>
          <w:rPr>
            <w:rFonts w:ascii="Arial" w:eastAsia="MS Gothic" w:hAnsi="Arial" w:cs="Arial"/>
            <w:lang w:eastAsia="pl-PL"/>
          </w:rPr>
          <w:id w:val="212226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399081620"/>
      <w:r w:rsidRPr="00FB2E8B">
        <w:rPr>
          <w:rFonts w:ascii="Arial" w:hAnsi="Arial" w:cs="Arial"/>
          <w:color w:val="000000"/>
          <w:lang w:eastAsia="pl-PL"/>
        </w:rPr>
        <w:t xml:space="preserve"> </w:t>
      </w:r>
      <w:r w:rsidR="004931A8" w:rsidRPr="00FB2E8B">
        <w:rPr>
          <w:rFonts w:ascii="Arial" w:hAnsi="Arial" w:cs="Arial"/>
          <w:b/>
          <w:bCs/>
          <w:color w:val="000000"/>
          <w:lang w:eastAsia="pl-PL"/>
        </w:rPr>
        <w:t>jestem /</w:t>
      </w:r>
      <w:permStart w:id="2143906786" w:edGrp="everyone"/>
      <w:r w:rsidR="004931A8" w:rsidRPr="00FB2E8B">
        <w:rPr>
          <w:rFonts w:ascii="Arial" w:eastAsia="MS Gothic" w:hAnsi="Arial" w:cs="Arial"/>
          <w:lang w:eastAsia="pl-PL"/>
        </w:rPr>
        <w:t xml:space="preserve"> </w:t>
      </w:r>
      <w:sdt>
        <w:sdtPr>
          <w:rPr>
            <w:rFonts w:ascii="Arial" w:eastAsia="MS Gothic" w:hAnsi="Arial" w:cs="Arial"/>
            <w:lang w:eastAsia="pl-PL"/>
          </w:rPr>
          <w:id w:val="-99633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1A8"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143906786"/>
      <w:r w:rsidR="004931A8" w:rsidRPr="00FB2E8B">
        <w:rPr>
          <w:rFonts w:ascii="Arial" w:hAnsi="Arial" w:cs="Arial"/>
          <w:b/>
          <w:bCs/>
          <w:color w:val="000000"/>
          <w:lang w:eastAsia="pl-PL"/>
        </w:rPr>
        <w:t xml:space="preserve"> nie jestem p</w:t>
      </w:r>
      <w:r w:rsidR="004931A8" w:rsidRPr="00FB2E8B">
        <w:rPr>
          <w:rFonts w:ascii="Arial" w:hAnsi="Arial" w:cs="Arial"/>
          <w:color w:val="000000"/>
          <w:lang w:eastAsia="pl-PL"/>
        </w:rPr>
        <w:t xml:space="preserve">owiązany z osobami prawnymi, podmiotami lub organami z siedzibą w Rosji, które w ponad 50% są własnością publiczną lub są pod kontrolą publiczną Rosji**. </w:t>
      </w:r>
    </w:p>
    <w:p w14:paraId="525A4B27" w14:textId="77777777" w:rsidR="004931A8" w:rsidRPr="00090509" w:rsidRDefault="004931A8" w:rsidP="004931A8">
      <w:pPr>
        <w:rPr>
          <w:rFonts w:ascii="Arial" w:hAnsi="Arial" w:cs="Arial"/>
        </w:rPr>
      </w:pPr>
    </w:p>
    <w:p w14:paraId="6D01FB7F" w14:textId="77777777" w:rsidR="004931A8" w:rsidRPr="00090509" w:rsidRDefault="004931A8" w:rsidP="00090509">
      <w:pPr>
        <w:spacing w:line="360" w:lineRule="auto"/>
        <w:rPr>
          <w:rFonts w:ascii="Arial" w:hAnsi="Arial" w:cs="Arial"/>
          <w:sz w:val="22"/>
          <w:szCs w:val="22"/>
        </w:rPr>
      </w:pPr>
      <w:r w:rsidRPr="00090509">
        <w:rPr>
          <w:rFonts w:ascii="Arial" w:hAnsi="Arial" w:cs="Arial"/>
          <w:sz w:val="22"/>
          <w:szCs w:val="22"/>
        </w:rPr>
        <w:t>* właściwe zaznaczyć X</w:t>
      </w:r>
    </w:p>
    <w:p w14:paraId="001A304D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**Środki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07BBA283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44563955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Podmiot podlega weryfikacji pod kątem figurowania na listach sankcyjnych: </w:t>
      </w:r>
    </w:p>
    <w:p w14:paraId="3AE24D82" w14:textId="77777777" w:rsidR="004931A8" w:rsidRPr="00FE5DBB" w:rsidRDefault="004931A8" w:rsidP="004931A8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begin"/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 HYPERLINK "http://www.gov.pl/web/mswia/lista-osob-i-podmiotow-objetych-sankcjami  </w:instrText>
      </w:r>
    </w:p>
    <w:p w14:paraId="16C44467" w14:textId="77777777" w:rsidR="004931A8" w:rsidRPr="00FE5DBB" w:rsidRDefault="004931A8" w:rsidP="004931A8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" </w:instrText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separate"/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</w:t>
      </w:r>
    </w:p>
    <w:p w14:paraId="0280E489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end"/>
      </w: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25CC0954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1F8E9FC8" w14:textId="77777777" w:rsidR="004931A8" w:rsidRPr="00781F91" w:rsidRDefault="004931A8" w:rsidP="004931A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>4) w załączniku nr 4 oraz art. 5l Rozporządzenia Rady (UE) nr 833/2014 z dnia 31 lipca 2014 r. dotyczącego środków ograniczających w związku z działaniami Rosji destabilizującymi sytuację na Ukrainie.</w:t>
      </w:r>
      <w:r w:rsidRPr="00781F9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3D9471FB" w14:textId="77777777" w:rsidR="004931A8" w:rsidRPr="00E860F7" w:rsidRDefault="004931A8" w:rsidP="004931A8">
      <w:pPr>
        <w:spacing w:line="276" w:lineRule="auto"/>
        <w:rPr>
          <w:rFonts w:ascii="Arial" w:hAnsi="Arial" w:cs="Arial"/>
          <w:sz w:val="22"/>
          <w:szCs w:val="22"/>
        </w:rPr>
      </w:pPr>
    </w:p>
    <w:p w14:paraId="02E5781D" w14:textId="77777777" w:rsidR="004931A8" w:rsidRPr="00E860F7" w:rsidRDefault="004931A8" w:rsidP="004931A8">
      <w:pPr>
        <w:suppressAutoHyphens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  <w:lang w:eastAsia="pl-PL"/>
        </w:rPr>
      </w:pPr>
    </w:p>
    <w:p w14:paraId="321BDC51" w14:textId="548B0D2C" w:rsidR="004931A8" w:rsidRPr="00073EE1" w:rsidRDefault="004931A8" w:rsidP="004931A8">
      <w:pPr>
        <w:rPr>
          <w:sz w:val="22"/>
          <w:szCs w:val="22"/>
        </w:rPr>
      </w:pPr>
    </w:p>
    <w:p w14:paraId="3609CE27" w14:textId="39FF1E43" w:rsidR="00CB14E6" w:rsidRDefault="00CB14E6" w:rsidP="00073EE1">
      <w:pPr>
        <w:spacing w:line="276" w:lineRule="auto"/>
        <w:rPr>
          <w:rFonts w:ascii="Arial" w:hAnsi="Arial" w:cs="Arial"/>
          <w:sz w:val="22"/>
          <w:szCs w:val="22"/>
        </w:rPr>
      </w:pPr>
      <w:r w:rsidRPr="00073EE1">
        <w:rPr>
          <w:rFonts w:ascii="Arial" w:hAnsi="Arial" w:cs="Arial"/>
          <w:b/>
          <w:bCs/>
          <w:sz w:val="22"/>
          <w:szCs w:val="22"/>
        </w:rPr>
        <w:lastRenderedPageBreak/>
        <w:t>Świadomy/a odpowiedzialności karnej i zapoznany/a z treścią art. 297 §1 § 2 Ustawy z dnia 6 czerwca 1997 r. Kodeks Karny  oświadczam, że dane zawarte w niniejszym wniosku są zgodne z prawdą</w:t>
      </w:r>
      <w:r w:rsidRPr="00073EE1">
        <w:rPr>
          <w:rStyle w:val="Odwoanieprzypisudolnego"/>
          <w:rFonts w:ascii="Arial" w:hAnsi="Arial" w:cs="Arial"/>
          <w:b/>
          <w:bCs/>
          <w:sz w:val="22"/>
          <w:szCs w:val="22"/>
        </w:rPr>
        <w:t xml:space="preserve"> </w:t>
      </w:r>
      <w:r w:rsidRPr="00073EE1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4"/>
      </w:r>
      <w:r w:rsidRPr="00073EE1">
        <w:rPr>
          <w:rFonts w:ascii="Arial" w:hAnsi="Arial" w:cs="Arial"/>
          <w:sz w:val="22"/>
          <w:szCs w:val="22"/>
        </w:rPr>
        <w:t xml:space="preserve"> .</w:t>
      </w:r>
    </w:p>
    <w:p w14:paraId="31368C81" w14:textId="77777777" w:rsidR="004A7A76" w:rsidRDefault="004A7A76" w:rsidP="00073EE1">
      <w:pPr>
        <w:spacing w:line="276" w:lineRule="auto"/>
        <w:rPr>
          <w:rFonts w:ascii="Arial" w:hAnsi="Arial" w:cs="Arial"/>
          <w:sz w:val="22"/>
          <w:szCs w:val="22"/>
        </w:rPr>
      </w:pPr>
    </w:p>
    <w:p w14:paraId="14B8FEA4" w14:textId="77777777" w:rsidR="00073EE1" w:rsidRDefault="004A7A76" w:rsidP="00073EE1">
      <w:pPr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/miejscowość, data/</w:t>
      </w:r>
    </w:p>
    <w:p w14:paraId="180DA1E3" w14:textId="77777777" w:rsidR="004A7A76" w:rsidRDefault="004A7A76" w:rsidP="00073EE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4A7A76" w14:paraId="7D84A078" w14:textId="77777777" w:rsidTr="004A7A76">
        <w:trPr>
          <w:trHeight w:val="436"/>
          <w:tblHeader/>
        </w:trPr>
        <w:tc>
          <w:tcPr>
            <w:tcW w:w="9962" w:type="dxa"/>
          </w:tcPr>
          <w:p w14:paraId="5E083FCE" w14:textId="77777777" w:rsidR="004A7A76" w:rsidRDefault="004A7A76" w:rsidP="00073EE1">
            <w:pPr>
              <w:rPr>
                <w:rFonts w:ascii="Arial" w:hAnsi="Arial" w:cs="Arial"/>
                <w:sz w:val="22"/>
                <w:szCs w:val="22"/>
              </w:rPr>
            </w:pPr>
            <w:permStart w:id="955777621" w:edGrp="everyone"/>
            <w:permEnd w:id="955777621"/>
          </w:p>
        </w:tc>
      </w:tr>
    </w:tbl>
    <w:p w14:paraId="640D053E" w14:textId="77777777" w:rsidR="004A7A76" w:rsidRDefault="004A7A76" w:rsidP="00073EE1">
      <w:pPr>
        <w:rPr>
          <w:rFonts w:ascii="Arial" w:hAnsi="Arial" w:cs="Arial"/>
          <w:sz w:val="22"/>
          <w:szCs w:val="22"/>
        </w:rPr>
      </w:pPr>
    </w:p>
    <w:p w14:paraId="628EF9DB" w14:textId="77777777" w:rsidR="004A7A76" w:rsidRDefault="004A7A76" w:rsidP="00073EE1">
      <w:pPr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/podpis i pieczęć pracodawcy/</w:t>
      </w:r>
    </w:p>
    <w:p w14:paraId="22143AB3" w14:textId="77777777" w:rsidR="004A7A76" w:rsidRDefault="004A7A76" w:rsidP="00680211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permStart w:id="1293897070" w:edGrp="everyone"/>
      <w:permEnd w:id="1293897070"/>
    </w:p>
    <w:tbl>
      <w:tblPr>
        <w:tblStyle w:val="Tabela-Siatka"/>
        <w:tblW w:w="10187" w:type="dxa"/>
        <w:tblLook w:val="04A0" w:firstRow="1" w:lastRow="0" w:firstColumn="1" w:lastColumn="0" w:noHBand="0" w:noVBand="1"/>
        <w:tblCaption w:val="puste pole"/>
      </w:tblPr>
      <w:tblGrid>
        <w:gridCol w:w="10187"/>
      </w:tblGrid>
      <w:tr w:rsidR="004A7A76" w14:paraId="50327A95" w14:textId="77777777" w:rsidTr="004A7A76">
        <w:trPr>
          <w:trHeight w:val="1321"/>
          <w:tblHeader/>
        </w:trPr>
        <w:tc>
          <w:tcPr>
            <w:tcW w:w="10187" w:type="dxa"/>
          </w:tcPr>
          <w:p w14:paraId="7D1CAD54" w14:textId="77777777" w:rsidR="004A7A76" w:rsidRDefault="004A7A76" w:rsidP="004A7A76">
            <w:pPr>
              <w:rPr>
                <w:rFonts w:ascii="Arial" w:hAnsi="Arial" w:cs="Arial"/>
                <w:sz w:val="22"/>
                <w:szCs w:val="22"/>
              </w:rPr>
            </w:pPr>
            <w:permStart w:id="744516399" w:edGrp="everyone"/>
            <w:permEnd w:id="744516399"/>
          </w:p>
        </w:tc>
      </w:tr>
    </w:tbl>
    <w:p w14:paraId="3B9584C4" w14:textId="77777777" w:rsidR="00CB14E6" w:rsidRPr="00E860F7" w:rsidRDefault="00D454E8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13167C" w14:textId="77777777" w:rsidR="00635E16" w:rsidRPr="00E860F7" w:rsidRDefault="00635E16" w:rsidP="0068021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61529798" w14:textId="77777777" w:rsidR="00187A25" w:rsidRPr="00C34E6D" w:rsidRDefault="000D204F" w:rsidP="00C34E6D">
      <w:pPr>
        <w:suppressAutoHyphens w:val="0"/>
        <w:spacing w:line="276" w:lineRule="auto"/>
        <w:rPr>
          <w:rFonts w:ascii="Arial" w:hAnsi="Arial" w:cs="Arial"/>
        </w:rPr>
      </w:pPr>
      <w:r w:rsidRPr="00E860F7">
        <w:rPr>
          <w:rFonts w:ascii="Arial" w:hAnsi="Arial" w:cs="Arial"/>
          <w:sz w:val="22"/>
          <w:szCs w:val="22"/>
        </w:rPr>
        <w:br w:type="page"/>
      </w:r>
      <w:r w:rsidR="005B0337" w:rsidRPr="00C34E6D">
        <w:rPr>
          <w:rFonts w:ascii="Arial" w:hAnsi="Arial" w:cs="Arial"/>
          <w:b/>
        </w:rPr>
        <w:lastRenderedPageBreak/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C34E6D">
        <w:rPr>
          <w:rFonts w:ascii="Arial" w:hAnsi="Arial" w:cs="Arial"/>
        </w:rPr>
        <w:t>Wypełnia Powiatowy Urząd Pracy w Mielcu</w:t>
      </w:r>
    </w:p>
    <w:p w14:paraId="388E887F" w14:textId="77777777" w:rsidR="00187A25" w:rsidRPr="00680211" w:rsidRDefault="00187A25" w:rsidP="00680211">
      <w:pPr>
        <w:rPr>
          <w:rFonts w:ascii="Arial" w:hAnsi="Arial" w:cs="Arial"/>
          <w:b/>
        </w:rPr>
      </w:pPr>
    </w:p>
    <w:p w14:paraId="4F1747A7" w14:textId="77777777" w:rsidR="00187A25" w:rsidRPr="00680211" w:rsidRDefault="00187A25" w:rsidP="00680211">
      <w:pPr>
        <w:spacing w:after="120"/>
        <w:rPr>
          <w:rFonts w:ascii="Arial" w:hAnsi="Arial" w:cs="Arial"/>
          <w:b/>
          <w:sz w:val="22"/>
          <w:szCs w:val="22"/>
        </w:rPr>
      </w:pPr>
      <w:r w:rsidRPr="00680211">
        <w:rPr>
          <w:rFonts w:ascii="Arial" w:hAnsi="Arial" w:cs="Arial"/>
          <w:b/>
          <w:sz w:val="22"/>
          <w:szCs w:val="22"/>
        </w:rPr>
        <w:t>INFORMACJE PRACOWNIKA MERYTORYCZNEGO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ocena"/>
      </w:tblPr>
      <w:tblGrid>
        <w:gridCol w:w="1530"/>
        <w:gridCol w:w="4177"/>
        <w:gridCol w:w="967"/>
        <w:gridCol w:w="452"/>
        <w:gridCol w:w="500"/>
        <w:gridCol w:w="507"/>
        <w:gridCol w:w="1268"/>
      </w:tblGrid>
      <w:tr w:rsidR="003F7779" w:rsidRPr="0048377A" w14:paraId="59BA618D" w14:textId="77777777" w:rsidTr="00C34E6D">
        <w:trPr>
          <w:trHeight w:hRule="exact" w:val="437"/>
          <w:tblHeader/>
        </w:trPr>
        <w:tc>
          <w:tcPr>
            <w:tcW w:w="9401" w:type="dxa"/>
            <w:gridSpan w:val="7"/>
            <w:vAlign w:val="center"/>
          </w:tcPr>
          <w:p w14:paraId="4B24B180" w14:textId="77777777" w:rsidR="003F7779" w:rsidRPr="0048377A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3F7779" w:rsidRPr="0048377A" w14:paraId="10931CF3" w14:textId="77777777" w:rsidTr="00C34E6D">
        <w:trPr>
          <w:trHeight w:hRule="exact" w:val="510"/>
          <w:tblHeader/>
        </w:trPr>
        <w:tc>
          <w:tcPr>
            <w:tcW w:w="5707" w:type="dxa"/>
            <w:gridSpan w:val="2"/>
            <w:vAlign w:val="center"/>
          </w:tcPr>
          <w:p w14:paraId="5E3D4732" w14:textId="77777777" w:rsidR="003F7779" w:rsidRPr="0048377A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1419" w:type="dxa"/>
            <w:gridSpan w:val="2"/>
            <w:vAlign w:val="center"/>
          </w:tcPr>
          <w:p w14:paraId="6FE1355C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75" w:type="dxa"/>
            <w:gridSpan w:val="3"/>
            <w:vAlign w:val="center"/>
          </w:tcPr>
          <w:p w14:paraId="2DC8EF5A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5244E06D" w14:textId="77777777" w:rsidTr="00C34E6D">
        <w:trPr>
          <w:trHeight w:hRule="exact" w:val="592"/>
          <w:tblHeader/>
        </w:trPr>
        <w:tc>
          <w:tcPr>
            <w:tcW w:w="5707" w:type="dxa"/>
            <w:gridSpan w:val="2"/>
            <w:vAlign w:val="center"/>
          </w:tcPr>
          <w:p w14:paraId="76CA542A" w14:textId="77777777" w:rsidR="003F7779" w:rsidRPr="0048377A" w:rsidRDefault="003F7779" w:rsidP="00C34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spełnia kryteria formalno-prawne w tym zawarte w ogłoszeniu o naborze</w:t>
            </w:r>
          </w:p>
        </w:tc>
        <w:tc>
          <w:tcPr>
            <w:tcW w:w="1419" w:type="dxa"/>
            <w:gridSpan w:val="2"/>
            <w:vAlign w:val="center"/>
          </w:tcPr>
          <w:p w14:paraId="4B0BD0CF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75" w:type="dxa"/>
            <w:gridSpan w:val="3"/>
            <w:vAlign w:val="center"/>
          </w:tcPr>
          <w:p w14:paraId="1F56714A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58B3F074" w14:textId="77777777" w:rsidTr="00090509">
        <w:trPr>
          <w:trHeight w:hRule="exact" w:val="1135"/>
          <w:tblHeader/>
        </w:trPr>
        <w:tc>
          <w:tcPr>
            <w:tcW w:w="5707" w:type="dxa"/>
            <w:gridSpan w:val="2"/>
            <w:vAlign w:val="center"/>
          </w:tcPr>
          <w:p w14:paraId="37628672" w14:textId="4FF30F7D" w:rsidR="003F7779" w:rsidRPr="0048377A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Względem Wnioskodawcy oraz podmiotów z nim powiązanych  zastosowano środki sankcyjne w związku z agresją Rosji wobec Ukrainy (weryfikacja na podstawie </w:t>
            </w:r>
            <w:r w:rsidR="00090509" w:rsidRPr="00090509">
              <w:rPr>
                <w:rFonts w:ascii="Arial" w:hAnsi="Arial" w:cs="Arial"/>
                <w:sz w:val="22"/>
                <w:szCs w:val="22"/>
              </w:rPr>
              <w:t>list</w:t>
            </w:r>
            <w:r w:rsidR="00090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46A" w:rsidRPr="00090509">
              <w:rPr>
                <w:rFonts w:ascii="Arial" w:hAnsi="Arial" w:cs="Arial"/>
                <w:sz w:val="22"/>
                <w:szCs w:val="22"/>
              </w:rPr>
              <w:t>sankcyjnych</w:t>
            </w:r>
            <w:r w:rsidR="00090509" w:rsidRPr="000905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vAlign w:val="center"/>
          </w:tcPr>
          <w:p w14:paraId="59CC9CE1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75" w:type="dxa"/>
            <w:gridSpan w:val="3"/>
            <w:vAlign w:val="center"/>
          </w:tcPr>
          <w:p w14:paraId="19AB38EF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6E71D91F" w14:textId="77777777" w:rsidTr="00B2683A">
        <w:trPr>
          <w:trHeight w:hRule="exact" w:val="726"/>
          <w:tblHeader/>
        </w:trPr>
        <w:tc>
          <w:tcPr>
            <w:tcW w:w="5707" w:type="dxa"/>
            <w:gridSpan w:val="2"/>
            <w:vAlign w:val="center"/>
          </w:tcPr>
          <w:p w14:paraId="0A1C84DC" w14:textId="441AA35C" w:rsidR="003F7779" w:rsidRPr="0048377A" w:rsidRDefault="00FE5DBB" w:rsidP="00C34E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Weryfikacja wysokości otrzymanej pomocy de minimis w bazie SUDOP/SRPP</w:t>
            </w:r>
          </w:p>
        </w:tc>
        <w:tc>
          <w:tcPr>
            <w:tcW w:w="1419" w:type="dxa"/>
            <w:gridSpan w:val="2"/>
            <w:vAlign w:val="center"/>
          </w:tcPr>
          <w:p w14:paraId="0321A2EC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07" w:type="dxa"/>
            <w:gridSpan w:val="2"/>
            <w:vAlign w:val="center"/>
          </w:tcPr>
          <w:p w14:paraId="3C73F7A6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268" w:type="dxa"/>
            <w:vAlign w:val="center"/>
          </w:tcPr>
          <w:p w14:paraId="47F072D3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FE5DBB" w:rsidRPr="0048377A" w14:paraId="3118E025" w14:textId="77777777" w:rsidTr="00C34E6D">
        <w:trPr>
          <w:trHeight w:hRule="exact" w:val="1124"/>
          <w:tblHeader/>
        </w:trPr>
        <w:tc>
          <w:tcPr>
            <w:tcW w:w="5707" w:type="dxa"/>
            <w:gridSpan w:val="2"/>
            <w:vAlign w:val="center"/>
          </w:tcPr>
          <w:p w14:paraId="04141822" w14:textId="73EB7753" w:rsidR="00FE5DBB" w:rsidRPr="0048377A" w:rsidRDefault="00FE5DBB" w:rsidP="00C34E6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Wnioskodawca wywiązał się z poprzednich umów w zakresie </w:t>
            </w:r>
            <w:r w:rsidRPr="00C34E6D">
              <w:rPr>
                <w:rFonts w:ascii="Arial" w:hAnsi="Arial" w:cs="Arial"/>
                <w:sz w:val="22"/>
                <w:szCs w:val="22"/>
              </w:rPr>
              <w:t>stanowiska pracy w ramach zwrotu kosztów dla DPS i WRiPZ</w:t>
            </w:r>
            <w:r w:rsidRPr="0048377A">
              <w:rPr>
                <w:rFonts w:ascii="Arial" w:hAnsi="Arial" w:cs="Arial"/>
                <w:sz w:val="22"/>
                <w:szCs w:val="22"/>
              </w:rPr>
              <w:t xml:space="preserve"> (umowy realizowane w roku bieżącym  i poprzednim roku kalendarzowy)</w:t>
            </w:r>
          </w:p>
        </w:tc>
        <w:tc>
          <w:tcPr>
            <w:tcW w:w="1419" w:type="dxa"/>
            <w:gridSpan w:val="2"/>
            <w:vAlign w:val="center"/>
          </w:tcPr>
          <w:p w14:paraId="11EE7E70" w14:textId="72F46DAA" w:rsidR="00FE5DBB" w:rsidRPr="0048377A" w:rsidRDefault="00FE5DBB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07" w:type="dxa"/>
            <w:gridSpan w:val="2"/>
            <w:vAlign w:val="center"/>
          </w:tcPr>
          <w:p w14:paraId="05753701" w14:textId="15E8E6ED" w:rsidR="00FE5DBB" w:rsidRPr="0048377A" w:rsidRDefault="00FE5DBB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268" w:type="dxa"/>
            <w:vAlign w:val="center"/>
          </w:tcPr>
          <w:p w14:paraId="7CCBCA32" w14:textId="146EFC6C" w:rsidR="00FE5DBB" w:rsidRPr="0048377A" w:rsidRDefault="00FE5DBB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3F7779" w:rsidRPr="0048377A" w14:paraId="2DEC2A55" w14:textId="77777777" w:rsidTr="00C34E6D">
        <w:trPr>
          <w:trHeight w:hRule="exact" w:val="901"/>
          <w:tblHeader/>
        </w:trPr>
        <w:tc>
          <w:tcPr>
            <w:tcW w:w="5707" w:type="dxa"/>
            <w:gridSpan w:val="2"/>
            <w:vAlign w:val="center"/>
          </w:tcPr>
          <w:p w14:paraId="20A37D9D" w14:textId="77777777" w:rsidR="003F7779" w:rsidRPr="00C34E6D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C34E6D">
              <w:rPr>
                <w:rFonts w:ascii="Arial" w:hAnsi="Arial" w:cs="Arial"/>
                <w:sz w:val="22"/>
                <w:szCs w:val="22"/>
              </w:rPr>
              <w:t xml:space="preserve">Wnioskodawca ma obecnie finansowane przez PUP w Mielcu </w:t>
            </w:r>
            <w:r w:rsidR="00C34E6D" w:rsidRPr="00C34E6D">
              <w:rPr>
                <w:rFonts w:ascii="Arial" w:hAnsi="Arial" w:cs="Arial"/>
                <w:sz w:val="22"/>
                <w:szCs w:val="22"/>
              </w:rPr>
              <w:t>umowy w zakresie stanowiska pracy w ramach zwrotu kosztów dla DPS i WRiPZ</w:t>
            </w:r>
          </w:p>
        </w:tc>
        <w:tc>
          <w:tcPr>
            <w:tcW w:w="1419" w:type="dxa"/>
            <w:gridSpan w:val="2"/>
            <w:vAlign w:val="center"/>
          </w:tcPr>
          <w:p w14:paraId="3B16B38C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275" w:type="dxa"/>
            <w:gridSpan w:val="3"/>
            <w:vAlign w:val="center"/>
          </w:tcPr>
          <w:p w14:paraId="70F2CE95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0B31E128" w14:textId="77777777" w:rsidTr="00C34E6D">
        <w:trPr>
          <w:trHeight w:hRule="exact" w:val="640"/>
          <w:tblHeader/>
        </w:trPr>
        <w:tc>
          <w:tcPr>
            <w:tcW w:w="1530" w:type="dxa"/>
            <w:vAlign w:val="center"/>
          </w:tcPr>
          <w:p w14:paraId="5820D0A0" w14:textId="77777777" w:rsidR="003F7779" w:rsidRPr="0048377A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Jeżeli TAK</w:t>
            </w:r>
          </w:p>
        </w:tc>
        <w:tc>
          <w:tcPr>
            <w:tcW w:w="7871" w:type="dxa"/>
            <w:gridSpan w:val="6"/>
            <w:vAlign w:val="center"/>
          </w:tcPr>
          <w:p w14:paraId="7DF06A7B" w14:textId="77777777" w:rsidR="003F7779" w:rsidRPr="0048377A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Liczba stanowisk:</w:t>
            </w:r>
          </w:p>
        </w:tc>
      </w:tr>
      <w:tr w:rsidR="003F7779" w:rsidRPr="0048377A" w14:paraId="6786A052" w14:textId="77777777" w:rsidTr="00FE5DBB">
        <w:trPr>
          <w:trHeight w:hRule="exact" w:val="1886"/>
          <w:tblHeader/>
        </w:trPr>
        <w:tc>
          <w:tcPr>
            <w:tcW w:w="5707" w:type="dxa"/>
            <w:gridSpan w:val="2"/>
            <w:shd w:val="clear" w:color="auto" w:fill="auto"/>
          </w:tcPr>
          <w:p w14:paraId="13976160" w14:textId="77777777" w:rsidR="003F7779" w:rsidRPr="0048377A" w:rsidRDefault="003F7779" w:rsidP="0096412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skierowanych osób bezrobotnych po zakończeniu okresu obowiązkowego zat</w:t>
            </w:r>
            <w:r w:rsidR="00CC5E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rudnienia wynikającego z umowy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CC5E7D" w:rsidRPr="001A7C2A">
              <w:rPr>
                <w:rFonts w:ascii="Arial" w:hAnsi="Arial"/>
                <w:sz w:val="22"/>
                <w:szCs w:val="22"/>
              </w:rPr>
              <w:t xml:space="preserve">w sprawie zwrotu kosztów </w:t>
            </w:r>
            <w:r w:rsidR="00C34E6D" w:rsidRPr="00C34E6D">
              <w:rPr>
                <w:rFonts w:ascii="Arial" w:hAnsi="Arial" w:cs="Arial"/>
                <w:sz w:val="22"/>
                <w:szCs w:val="22"/>
              </w:rPr>
              <w:t>dla DPS i WRiPZ</w:t>
            </w:r>
            <w:r w:rsidR="00CC5E7D" w:rsidRPr="001A7C2A">
              <w:rPr>
                <w:rFonts w:ascii="Arial" w:hAnsi="Arial"/>
                <w:sz w:val="22"/>
                <w:szCs w:val="22"/>
              </w:rPr>
              <w:t xml:space="preserve"> za zatrudnienie bezrobotnego/ poszukującego</w:t>
            </w:r>
            <w:r w:rsidR="00CC5E7D" w:rsidRPr="0079481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C5E7D" w:rsidRPr="00CC5E7D">
              <w:rPr>
                <w:rFonts w:ascii="Arial" w:hAnsi="Arial"/>
                <w:sz w:val="22"/>
                <w:szCs w:val="22"/>
              </w:rPr>
              <w:t>pracy</w:t>
            </w:r>
            <w:r w:rsidR="00CC5E7D"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 PUP w Mielcu (dotyczy umów realizowanych w bieżącym roku i poprzednim roku kalendarzowym)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17F48F0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B1DE757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4540F1BC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3F7779" w:rsidRPr="0048377A" w14:paraId="2D1196F9" w14:textId="77777777" w:rsidTr="00C34E6D">
        <w:trPr>
          <w:trHeight w:hRule="exact" w:val="434"/>
          <w:tblHeader/>
        </w:trPr>
        <w:tc>
          <w:tcPr>
            <w:tcW w:w="5707" w:type="dxa"/>
            <w:gridSpan w:val="2"/>
            <w:shd w:val="clear" w:color="auto" w:fill="auto"/>
            <w:vAlign w:val="center"/>
          </w:tcPr>
          <w:p w14:paraId="32C160A0" w14:textId="77777777" w:rsidR="003F7779" w:rsidRPr="0048377A" w:rsidRDefault="003F7779" w:rsidP="00CC5E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14:paraId="3FA4B71D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779" w:rsidRPr="0048377A" w14:paraId="12F6F1DA" w14:textId="77777777" w:rsidTr="00C34E6D">
        <w:trPr>
          <w:trHeight w:hRule="exact" w:val="510"/>
          <w:tblHeader/>
        </w:trPr>
        <w:tc>
          <w:tcPr>
            <w:tcW w:w="5707" w:type="dxa"/>
            <w:gridSpan w:val="2"/>
            <w:vAlign w:val="center"/>
          </w:tcPr>
          <w:p w14:paraId="16D99438" w14:textId="77777777" w:rsidR="003F7779" w:rsidRPr="0048377A" w:rsidRDefault="003F7779" w:rsidP="00CC5E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Podpis pracownika</w:t>
            </w:r>
          </w:p>
        </w:tc>
        <w:tc>
          <w:tcPr>
            <w:tcW w:w="3694" w:type="dxa"/>
            <w:gridSpan w:val="5"/>
            <w:vAlign w:val="center"/>
          </w:tcPr>
          <w:p w14:paraId="3417DFF1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A8EEBF" w14:textId="77777777" w:rsidR="00CC5E7D" w:rsidRPr="0048377A" w:rsidRDefault="00CC5E7D" w:rsidP="00CC5E7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8377A">
        <w:rPr>
          <w:rFonts w:ascii="Arial" w:hAnsi="Arial" w:cs="Arial"/>
          <w:b/>
          <w:sz w:val="22"/>
          <w:szCs w:val="22"/>
        </w:rPr>
        <w:t xml:space="preserve">DECYZJA DYREKTORA: </w:t>
      </w:r>
    </w:p>
    <w:p w14:paraId="39DBD1DB" w14:textId="77777777" w:rsidR="00CC5E7D" w:rsidRPr="0048377A" w:rsidRDefault="00CC5E7D" w:rsidP="00CC5E7D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8377A">
        <w:rPr>
          <w:rFonts w:ascii="Arial" w:hAnsi="Arial" w:cs="Arial"/>
          <w:sz w:val="22"/>
          <w:szCs w:val="22"/>
        </w:rPr>
        <w:t>pozytywna / negatywna</w:t>
      </w:r>
    </w:p>
    <w:p w14:paraId="410E8870" w14:textId="77777777" w:rsidR="00CC5E7D" w:rsidRPr="0048377A" w:rsidRDefault="00CC5E7D" w:rsidP="00CC5E7D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8377A">
        <w:rPr>
          <w:rFonts w:ascii="Arial" w:hAnsi="Arial" w:cs="Arial"/>
          <w:sz w:val="22"/>
          <w:szCs w:val="22"/>
        </w:rPr>
        <w:t xml:space="preserve">Liczba stanowisk </w:t>
      </w:r>
    </w:p>
    <w:tbl>
      <w:tblPr>
        <w:tblStyle w:val="Tabela-Siatka"/>
        <w:tblW w:w="9992" w:type="dxa"/>
        <w:tblLook w:val="04A0" w:firstRow="1" w:lastRow="0" w:firstColumn="1" w:lastColumn="0" w:noHBand="0" w:noVBand="1"/>
        <w:tblCaption w:val="puste pole"/>
      </w:tblPr>
      <w:tblGrid>
        <w:gridCol w:w="9992"/>
      </w:tblGrid>
      <w:tr w:rsidR="00CC5E7D" w:rsidRPr="0048377A" w14:paraId="22516840" w14:textId="77777777" w:rsidTr="00CC5E7D">
        <w:trPr>
          <w:trHeight w:val="477"/>
          <w:tblHeader/>
        </w:trPr>
        <w:tc>
          <w:tcPr>
            <w:tcW w:w="9992" w:type="dxa"/>
          </w:tcPr>
          <w:p w14:paraId="65950E45" w14:textId="77777777" w:rsidR="00CC5E7D" w:rsidRPr="0048377A" w:rsidRDefault="00CC5E7D" w:rsidP="00CC5E7D">
            <w:pPr>
              <w:rPr>
                <w:rFonts w:ascii="Arial" w:hAnsi="Arial" w:cs="Arial"/>
                <w:sz w:val="22"/>
                <w:szCs w:val="22"/>
              </w:rPr>
            </w:pPr>
            <w:permStart w:id="1243884635" w:edGrp="everyone"/>
            <w:permEnd w:id="1243884635"/>
          </w:p>
        </w:tc>
      </w:tr>
    </w:tbl>
    <w:p w14:paraId="28192A68" w14:textId="77777777" w:rsidR="00CC5E7D" w:rsidRPr="007024B9" w:rsidRDefault="00CC5E7D" w:rsidP="00CC5E7D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Podpis Dyrektora PUP: </w:t>
      </w: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puste pole"/>
      </w:tblPr>
      <w:tblGrid>
        <w:gridCol w:w="9918"/>
      </w:tblGrid>
      <w:tr w:rsidR="00CC5E7D" w14:paraId="0E08485E" w14:textId="77777777" w:rsidTr="00C34E6D">
        <w:trPr>
          <w:trHeight w:val="1367"/>
          <w:tblHeader/>
        </w:trPr>
        <w:tc>
          <w:tcPr>
            <w:tcW w:w="9918" w:type="dxa"/>
          </w:tcPr>
          <w:p w14:paraId="687C925F" w14:textId="77777777" w:rsidR="00CC5E7D" w:rsidRDefault="00CC5E7D" w:rsidP="00CC5E7D"/>
        </w:tc>
      </w:tr>
    </w:tbl>
    <w:p w14:paraId="6ECCE94E" w14:textId="77777777" w:rsidR="001731FE" w:rsidRPr="00680211" w:rsidRDefault="001731FE" w:rsidP="00C34E6D">
      <w:pPr>
        <w:suppressAutoHyphens w:val="0"/>
        <w:rPr>
          <w:rFonts w:ascii="Arial" w:hAnsi="Arial" w:cs="Arial"/>
          <w:b/>
          <w:i/>
          <w:u w:val="single"/>
        </w:rPr>
      </w:pPr>
    </w:p>
    <w:sectPr w:rsidR="001731FE" w:rsidRPr="00680211" w:rsidSect="00635E16">
      <w:headerReference w:type="first" r:id="rId12"/>
      <w:footnotePr>
        <w:numRestart w:val="eachSect"/>
      </w:footnotePr>
      <w:type w:val="continuous"/>
      <w:pgSz w:w="12240" w:h="15840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73B7" w14:textId="77777777" w:rsidR="00E9380C" w:rsidRDefault="00E9380C">
      <w:r>
        <w:separator/>
      </w:r>
    </w:p>
  </w:endnote>
  <w:endnote w:type="continuationSeparator" w:id="0">
    <w:p w14:paraId="5BEAA80C" w14:textId="77777777" w:rsidR="00E9380C" w:rsidRDefault="00E9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4727" w14:textId="77777777" w:rsidR="00E9380C" w:rsidRDefault="00E9380C">
      <w:r>
        <w:separator/>
      </w:r>
    </w:p>
  </w:footnote>
  <w:footnote w:type="continuationSeparator" w:id="0">
    <w:p w14:paraId="55BF0D16" w14:textId="77777777" w:rsidR="00E9380C" w:rsidRDefault="00E9380C">
      <w:r>
        <w:continuationSeparator/>
      </w:r>
    </w:p>
  </w:footnote>
  <w:footnote w:id="1">
    <w:p w14:paraId="3F636D4B" w14:textId="77777777" w:rsidR="00E9380C" w:rsidRPr="00100638" w:rsidRDefault="00E9380C" w:rsidP="00100638">
      <w:pPr>
        <w:pStyle w:val="Tekstprzypisudolnego"/>
        <w:rPr>
          <w:rFonts w:ascii="Arial" w:hAnsi="Arial" w:cs="Arial"/>
          <w:sz w:val="18"/>
          <w:szCs w:val="18"/>
        </w:rPr>
      </w:pPr>
      <w:r w:rsidRPr="001006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0638">
        <w:rPr>
          <w:rFonts w:ascii="Arial" w:hAnsi="Arial" w:cs="Arial"/>
          <w:sz w:val="18"/>
          <w:szCs w:val="18"/>
        </w:rPr>
        <w:t xml:space="preserve"> Punkt II należy wypełnić w przypadku, gdy organizator </w:t>
      </w:r>
      <w:r w:rsidRPr="00100638">
        <w:rPr>
          <w:rFonts w:ascii="Arial" w:hAnsi="Arial" w:cs="Arial"/>
          <w:b/>
          <w:sz w:val="18"/>
          <w:szCs w:val="18"/>
        </w:rPr>
        <w:t>nie będzie</w:t>
      </w:r>
      <w:r w:rsidRPr="00100638">
        <w:rPr>
          <w:rFonts w:ascii="Arial" w:hAnsi="Arial" w:cs="Arial"/>
          <w:sz w:val="18"/>
          <w:szCs w:val="18"/>
        </w:rPr>
        <w:t xml:space="preserve"> jednocześnie pracodawcą dla skierowanych bezrobotnych</w:t>
      </w:r>
      <w:r>
        <w:rPr>
          <w:rFonts w:ascii="Arial" w:hAnsi="Arial" w:cs="Arial"/>
          <w:sz w:val="18"/>
          <w:szCs w:val="18"/>
        </w:rPr>
        <w:t xml:space="preserve"> lub poszukujących pracy </w:t>
      </w:r>
    </w:p>
  </w:footnote>
  <w:footnote w:id="2">
    <w:p w14:paraId="6464B0D5" w14:textId="77777777" w:rsidR="00E9380C" w:rsidRPr="00F17F79" w:rsidRDefault="00E9380C" w:rsidP="001A7C2A">
      <w:pPr>
        <w:pStyle w:val="Tekstprzypisudolnego"/>
        <w:rPr>
          <w:rFonts w:ascii="Arial" w:hAnsi="Arial" w:cs="Arial"/>
          <w:b/>
        </w:rPr>
      </w:pPr>
      <w:r w:rsidRPr="00F17F79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  <w:b/>
        </w:rPr>
        <w:t xml:space="preserve"> :</w:t>
      </w:r>
      <w:r w:rsidRPr="00F17F79">
        <w:rPr>
          <w:rFonts w:ascii="Arial" w:hAnsi="Arial" w:cs="Arial"/>
          <w:b/>
        </w:rPr>
        <w:t xml:space="preserve"> </w:t>
      </w:r>
      <w:r w:rsidRPr="00BD2C66">
        <w:rPr>
          <w:rFonts w:ascii="Arial" w:hAnsi="Arial"/>
          <w:color w:val="000000"/>
          <w:sz w:val="18"/>
          <w:szCs w:val="18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05E0CC60" w14:textId="77777777" w:rsidR="00E9380C" w:rsidRPr="00BD2C66" w:rsidRDefault="00E9380C" w:rsidP="001A7C2A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Zatrudnienie badane jest w okresie 3 miesięcy po zakończeniu umowy z Urzędem. </w:t>
      </w:r>
    </w:p>
    <w:p w14:paraId="1C0D2F0E" w14:textId="77777777" w:rsidR="00E9380C" w:rsidRPr="00BD2C66" w:rsidRDefault="00E9380C" w:rsidP="001A7C2A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Przez zatrudnienie należy rozumieć:</w:t>
      </w:r>
    </w:p>
    <w:p w14:paraId="40D2FE0F" w14:textId="77777777" w:rsidR="00E9380C" w:rsidRPr="00BD2C66" w:rsidRDefault="00E9380C" w:rsidP="001A7C2A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na podstawie stosunku pracy, stosunku służbowego oraz umowy o pracę nakładczą,</w:t>
      </w:r>
    </w:p>
    <w:p w14:paraId="79695458" w14:textId="77777777" w:rsidR="00E9380C" w:rsidRPr="00790F3A" w:rsidRDefault="00E9380C" w:rsidP="00790F3A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- wykonywanie pracy lub świadczenie usług na </w:t>
      </w:r>
      <w:r>
        <w:rPr>
          <w:rFonts w:ascii="Arial" w:hAnsi="Arial"/>
          <w:color w:val="000000"/>
          <w:sz w:val="18"/>
          <w:szCs w:val="18"/>
        </w:rPr>
        <w:t>podstawie umów cywilnoprawnych.</w:t>
      </w:r>
    </w:p>
  </w:footnote>
  <w:footnote w:id="3">
    <w:p w14:paraId="1AF79BF1" w14:textId="77777777" w:rsidR="00E9380C" w:rsidRPr="0024617D" w:rsidRDefault="00E9380C" w:rsidP="003663A0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617D">
        <w:rPr>
          <w:rFonts w:ascii="Arial" w:hAnsi="Arial" w:cs="Arial"/>
          <w:sz w:val="18"/>
          <w:szCs w:val="18"/>
        </w:rPr>
        <w:t xml:space="preserve"> </w:t>
      </w: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28262A71" w14:textId="77777777" w:rsidR="00E9380C" w:rsidRPr="0024617D" w:rsidRDefault="00E9380C" w:rsidP="003663A0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 5, </w:t>
      </w:r>
    </w:p>
    <w:p w14:paraId="5B370C3D" w14:textId="77777777" w:rsidR="00E9380C" w:rsidRPr="0024617D" w:rsidRDefault="00E9380C" w:rsidP="003663A0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69DD5C2B" w14:textId="77777777" w:rsidR="00E9380C" w:rsidRPr="0024617D" w:rsidRDefault="00E9380C" w:rsidP="003663A0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4">
    <w:p w14:paraId="040C35B5" w14:textId="77777777" w:rsidR="00E9380C" w:rsidRPr="0024617D" w:rsidRDefault="00E9380C" w:rsidP="00CB14E6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617D">
        <w:rPr>
          <w:rFonts w:ascii="Arial" w:hAnsi="Arial" w:cs="Arial"/>
          <w:sz w:val="18"/>
          <w:szCs w:val="18"/>
        </w:rPr>
        <w:t xml:space="preserve"> </w:t>
      </w: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637513A1" w14:textId="77777777" w:rsidR="00E9380C" w:rsidRPr="0024617D" w:rsidRDefault="00E9380C" w:rsidP="00CB14E6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 5, </w:t>
      </w:r>
    </w:p>
    <w:p w14:paraId="1D7EEE24" w14:textId="77777777" w:rsidR="00E9380C" w:rsidRPr="0024617D" w:rsidRDefault="00E9380C" w:rsidP="00CB14E6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2982AF13" w14:textId="77777777" w:rsidR="00E9380C" w:rsidRPr="0024617D" w:rsidRDefault="00E9380C" w:rsidP="00CB14E6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DD8" w14:textId="45767A83" w:rsidR="00E9380C" w:rsidRPr="00680211" w:rsidRDefault="00E9380C" w:rsidP="00680211">
    <w:pPr>
      <w:overflowPunct w:val="0"/>
      <w:autoSpaceDE w:val="0"/>
      <w:textAlignment w:val="baseline"/>
      <w:rPr>
        <w:rFonts w:ascii="Arial" w:hAnsi="Arial" w:cs="Arial"/>
        <w:lang w:eastAsia="pl-PL"/>
      </w:rPr>
    </w:pPr>
    <w:r w:rsidRPr="00680211">
      <w:rPr>
        <w:rFonts w:ascii="Arial" w:hAnsi="Arial" w:cs="Arial"/>
      </w:rPr>
      <w:t>Dotyczy ogłoszonego przez PUP w Mielcu</w:t>
    </w:r>
    <w:r>
      <w:rPr>
        <w:rFonts w:ascii="Arial" w:hAnsi="Arial" w:cs="Arial"/>
      </w:rPr>
      <w:t xml:space="preserve"> </w:t>
    </w:r>
    <w:r w:rsidR="00AD1AE5">
      <w:rPr>
        <w:rFonts w:ascii="Arial" w:hAnsi="Arial" w:cs="Arial"/>
      </w:rPr>
      <w:t>pierwszego</w:t>
    </w:r>
    <w:r w:rsidRPr="00680211">
      <w:rPr>
        <w:rFonts w:ascii="Arial" w:hAnsi="Arial" w:cs="Arial"/>
        <w:lang w:eastAsia="pl-PL"/>
      </w:rPr>
      <w:t xml:space="preserve"> w 202</w:t>
    </w:r>
    <w:r>
      <w:rPr>
        <w:rFonts w:ascii="Arial" w:hAnsi="Arial" w:cs="Arial"/>
        <w:lang w:eastAsia="pl-PL"/>
      </w:rPr>
      <w:t>5</w:t>
    </w:r>
    <w:r w:rsidRPr="00680211">
      <w:rPr>
        <w:rFonts w:ascii="Arial" w:hAnsi="Arial" w:cs="Arial"/>
        <w:lang w:eastAsia="pl-PL"/>
      </w:rPr>
      <w:t xml:space="preserve"> roku naboru wniosków w sprawie zwrotu podmiotowi prowadzącemu dom pomocy społecznej lub jednostce organizacyjnej wspierania rodziny i systemu pieczy zastępczej zatrudniającym skierowanych  bezrobotnych lub poszukujących pracy kosztów wynagrodzeń, nagród oraz składek na ubezpieczenia społeczne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E7F42798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506CA788"/>
    <w:name w:val="WW8Num1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1E264A9"/>
    <w:multiLevelType w:val="hybridMultilevel"/>
    <w:tmpl w:val="676898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B06FD"/>
    <w:multiLevelType w:val="hybridMultilevel"/>
    <w:tmpl w:val="952E8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F484F"/>
    <w:multiLevelType w:val="hybridMultilevel"/>
    <w:tmpl w:val="9FAC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75555"/>
    <w:multiLevelType w:val="hybridMultilevel"/>
    <w:tmpl w:val="AEF8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07A00"/>
    <w:multiLevelType w:val="hybridMultilevel"/>
    <w:tmpl w:val="D8721414"/>
    <w:lvl w:ilvl="0" w:tplc="6C8EEF34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E0F6F92"/>
    <w:multiLevelType w:val="hybridMultilevel"/>
    <w:tmpl w:val="E0CA2A0E"/>
    <w:lvl w:ilvl="0" w:tplc="B9D468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E5EE9"/>
    <w:multiLevelType w:val="hybridMultilevel"/>
    <w:tmpl w:val="CF7AF7EA"/>
    <w:lvl w:ilvl="0" w:tplc="7772AFEE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84081"/>
    <w:multiLevelType w:val="hybridMultilevel"/>
    <w:tmpl w:val="AB10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03425"/>
    <w:multiLevelType w:val="hybridMultilevel"/>
    <w:tmpl w:val="21C2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86421D"/>
    <w:multiLevelType w:val="hybridMultilevel"/>
    <w:tmpl w:val="1616B682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44AAB"/>
    <w:multiLevelType w:val="hybridMultilevel"/>
    <w:tmpl w:val="D8D26FE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92AF8"/>
    <w:multiLevelType w:val="hybridMultilevel"/>
    <w:tmpl w:val="55922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74E61"/>
    <w:multiLevelType w:val="hybridMultilevel"/>
    <w:tmpl w:val="2F92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244E8"/>
    <w:multiLevelType w:val="hybridMultilevel"/>
    <w:tmpl w:val="6EDC64B0"/>
    <w:lvl w:ilvl="0" w:tplc="CC50AB1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50622F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95D55"/>
    <w:multiLevelType w:val="hybridMultilevel"/>
    <w:tmpl w:val="A9768E32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202A2"/>
    <w:multiLevelType w:val="hybridMultilevel"/>
    <w:tmpl w:val="44DE79C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84418"/>
    <w:multiLevelType w:val="hybridMultilevel"/>
    <w:tmpl w:val="71DA356E"/>
    <w:lvl w:ilvl="0" w:tplc="E9B42B4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A04BE8"/>
    <w:multiLevelType w:val="hybridMultilevel"/>
    <w:tmpl w:val="77F3C3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1CF31D2"/>
    <w:multiLevelType w:val="hybridMultilevel"/>
    <w:tmpl w:val="FCDC193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301199B"/>
    <w:multiLevelType w:val="hybridMultilevel"/>
    <w:tmpl w:val="9BAA37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2413B"/>
    <w:multiLevelType w:val="hybridMultilevel"/>
    <w:tmpl w:val="D2E2DC52"/>
    <w:lvl w:ilvl="0" w:tplc="F5EA9FE6">
      <w:start w:val="1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5A913337"/>
    <w:multiLevelType w:val="hybridMultilevel"/>
    <w:tmpl w:val="B9D46B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3539F"/>
    <w:multiLevelType w:val="hybridMultilevel"/>
    <w:tmpl w:val="A0544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90F09"/>
    <w:multiLevelType w:val="hybridMultilevel"/>
    <w:tmpl w:val="BC9AEE04"/>
    <w:lvl w:ilvl="0" w:tplc="8A7E6CC0">
      <w:start w:val="6"/>
      <w:numFmt w:val="decimal"/>
      <w:lvlText w:val="%1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6" w15:restartNumberingAfterBreak="0">
    <w:nsid w:val="75604301"/>
    <w:multiLevelType w:val="hybridMultilevel"/>
    <w:tmpl w:val="BEECE8A2"/>
    <w:lvl w:ilvl="0" w:tplc="396A24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A4133"/>
    <w:multiLevelType w:val="hybridMultilevel"/>
    <w:tmpl w:val="E1C25506"/>
    <w:lvl w:ilvl="0" w:tplc="224AFABC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46D82"/>
    <w:multiLevelType w:val="hybridMultilevel"/>
    <w:tmpl w:val="8EB2CBA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5"/>
  </w:num>
  <w:num w:numId="10">
    <w:abstractNumId w:val="8"/>
  </w:num>
  <w:num w:numId="11">
    <w:abstractNumId w:val="29"/>
  </w:num>
  <w:num w:numId="12">
    <w:abstractNumId w:val="38"/>
  </w:num>
  <w:num w:numId="13">
    <w:abstractNumId w:val="15"/>
  </w:num>
  <w:num w:numId="14">
    <w:abstractNumId w:val="36"/>
  </w:num>
  <w:num w:numId="15">
    <w:abstractNumId w:val="31"/>
  </w:num>
  <w:num w:numId="16">
    <w:abstractNumId w:val="30"/>
  </w:num>
  <w:num w:numId="17">
    <w:abstractNumId w:val="22"/>
  </w:num>
  <w:num w:numId="18">
    <w:abstractNumId w:val="23"/>
  </w:num>
  <w:num w:numId="19">
    <w:abstractNumId w:val="14"/>
  </w:num>
  <w:num w:numId="20">
    <w:abstractNumId w:val="10"/>
  </w:num>
  <w:num w:numId="21">
    <w:abstractNumId w:val="20"/>
  </w:num>
  <w:num w:numId="22">
    <w:abstractNumId w:val="33"/>
  </w:num>
  <w:num w:numId="23">
    <w:abstractNumId w:val="13"/>
  </w:num>
  <w:num w:numId="24">
    <w:abstractNumId w:val="19"/>
  </w:num>
  <w:num w:numId="25">
    <w:abstractNumId w:val="17"/>
  </w:num>
  <w:num w:numId="26">
    <w:abstractNumId w:val="12"/>
  </w:num>
  <w:num w:numId="27">
    <w:abstractNumId w:val="34"/>
  </w:num>
  <w:num w:numId="28">
    <w:abstractNumId w:val="27"/>
  </w:num>
  <w:num w:numId="29">
    <w:abstractNumId w:val="21"/>
  </w:num>
  <w:num w:numId="30">
    <w:abstractNumId w:val="37"/>
  </w:num>
  <w:num w:numId="31">
    <w:abstractNumId w:val="32"/>
  </w:num>
  <w:num w:numId="32">
    <w:abstractNumId w:val="9"/>
  </w:num>
  <w:num w:numId="33">
    <w:abstractNumId w:val="26"/>
  </w:num>
  <w:num w:numId="34">
    <w:abstractNumId w:val="16"/>
  </w:num>
  <w:num w:numId="35">
    <w:abstractNumId w:val="24"/>
  </w:num>
  <w:num w:numId="36">
    <w:abstractNumId w:val="11"/>
  </w:num>
  <w:num w:numId="37">
    <w:abstractNumId w:val="25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UII919KVfJUxnBzx0GVZ6m+diHK+JE5JejaYlGQsMPnJf7nVdD7GqUwMBj8vAUmrQRDhUNI2f6+KxiZASZqVgA==" w:salt="jyn11288xlGg8iHXiQpfKA==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2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51"/>
    <w:rsid w:val="00004719"/>
    <w:rsid w:val="000128A3"/>
    <w:rsid w:val="0001290B"/>
    <w:rsid w:val="00023F34"/>
    <w:rsid w:val="00033161"/>
    <w:rsid w:val="0003425C"/>
    <w:rsid w:val="000447A3"/>
    <w:rsid w:val="00073EE1"/>
    <w:rsid w:val="000742C2"/>
    <w:rsid w:val="000879B3"/>
    <w:rsid w:val="00090509"/>
    <w:rsid w:val="00092B89"/>
    <w:rsid w:val="000A0A56"/>
    <w:rsid w:val="000B4B35"/>
    <w:rsid w:val="000C64F9"/>
    <w:rsid w:val="000D02A9"/>
    <w:rsid w:val="000D204F"/>
    <w:rsid w:val="000D5A73"/>
    <w:rsid w:val="000E1056"/>
    <w:rsid w:val="000F062E"/>
    <w:rsid w:val="00100638"/>
    <w:rsid w:val="001052B8"/>
    <w:rsid w:val="001202F2"/>
    <w:rsid w:val="00134F32"/>
    <w:rsid w:val="00146506"/>
    <w:rsid w:val="001731FE"/>
    <w:rsid w:val="00180CB0"/>
    <w:rsid w:val="0018145A"/>
    <w:rsid w:val="00187A25"/>
    <w:rsid w:val="001A4855"/>
    <w:rsid w:val="001A7C2A"/>
    <w:rsid w:val="001C5FE5"/>
    <w:rsid w:val="001C6CF5"/>
    <w:rsid w:val="001F17C3"/>
    <w:rsid w:val="001F302A"/>
    <w:rsid w:val="001F3EEF"/>
    <w:rsid w:val="001F4A2C"/>
    <w:rsid w:val="002324AE"/>
    <w:rsid w:val="00244A83"/>
    <w:rsid w:val="0024617D"/>
    <w:rsid w:val="002473E9"/>
    <w:rsid w:val="00247A2B"/>
    <w:rsid w:val="00254FD5"/>
    <w:rsid w:val="002640CB"/>
    <w:rsid w:val="002651F9"/>
    <w:rsid w:val="00267379"/>
    <w:rsid w:val="002673DE"/>
    <w:rsid w:val="002776C6"/>
    <w:rsid w:val="00282D9D"/>
    <w:rsid w:val="002A0C4B"/>
    <w:rsid w:val="002A7D5F"/>
    <w:rsid w:val="002B2DDB"/>
    <w:rsid w:val="002B3142"/>
    <w:rsid w:val="002B6856"/>
    <w:rsid w:val="002B793C"/>
    <w:rsid w:val="002C39E4"/>
    <w:rsid w:val="002D5058"/>
    <w:rsid w:val="002D66BB"/>
    <w:rsid w:val="002F4F11"/>
    <w:rsid w:val="002F5A0A"/>
    <w:rsid w:val="00310D52"/>
    <w:rsid w:val="00317BFB"/>
    <w:rsid w:val="00322D4E"/>
    <w:rsid w:val="003257BB"/>
    <w:rsid w:val="00332DDE"/>
    <w:rsid w:val="00337566"/>
    <w:rsid w:val="003445E1"/>
    <w:rsid w:val="003448CC"/>
    <w:rsid w:val="00346BC1"/>
    <w:rsid w:val="003566ED"/>
    <w:rsid w:val="00356E46"/>
    <w:rsid w:val="003663A0"/>
    <w:rsid w:val="00370306"/>
    <w:rsid w:val="0037252D"/>
    <w:rsid w:val="00377B37"/>
    <w:rsid w:val="00390A26"/>
    <w:rsid w:val="003A3921"/>
    <w:rsid w:val="003B2AC5"/>
    <w:rsid w:val="003B7CFA"/>
    <w:rsid w:val="003C362B"/>
    <w:rsid w:val="003C60C3"/>
    <w:rsid w:val="003C643F"/>
    <w:rsid w:val="003D3E99"/>
    <w:rsid w:val="003F5C15"/>
    <w:rsid w:val="003F7779"/>
    <w:rsid w:val="00406098"/>
    <w:rsid w:val="00407FCE"/>
    <w:rsid w:val="00442730"/>
    <w:rsid w:val="0045032B"/>
    <w:rsid w:val="004676DB"/>
    <w:rsid w:val="004762F4"/>
    <w:rsid w:val="004931A8"/>
    <w:rsid w:val="00496AE6"/>
    <w:rsid w:val="004A7A76"/>
    <w:rsid w:val="004B2A53"/>
    <w:rsid w:val="004B43BA"/>
    <w:rsid w:val="004E0099"/>
    <w:rsid w:val="00517137"/>
    <w:rsid w:val="00522D41"/>
    <w:rsid w:val="00527451"/>
    <w:rsid w:val="00535E7D"/>
    <w:rsid w:val="00543243"/>
    <w:rsid w:val="00583CFA"/>
    <w:rsid w:val="00585082"/>
    <w:rsid w:val="005A4223"/>
    <w:rsid w:val="005A687D"/>
    <w:rsid w:val="005B0337"/>
    <w:rsid w:val="005B2DF0"/>
    <w:rsid w:val="005B4E64"/>
    <w:rsid w:val="005D3D21"/>
    <w:rsid w:val="005F2258"/>
    <w:rsid w:val="005F67DC"/>
    <w:rsid w:val="00600A31"/>
    <w:rsid w:val="00606639"/>
    <w:rsid w:val="00627AB1"/>
    <w:rsid w:val="006338D8"/>
    <w:rsid w:val="00633B1B"/>
    <w:rsid w:val="00635E16"/>
    <w:rsid w:val="00652A73"/>
    <w:rsid w:val="006634BD"/>
    <w:rsid w:val="00675566"/>
    <w:rsid w:val="00680211"/>
    <w:rsid w:val="006A7A93"/>
    <w:rsid w:val="006C2459"/>
    <w:rsid w:val="006D6071"/>
    <w:rsid w:val="00703350"/>
    <w:rsid w:val="007103E4"/>
    <w:rsid w:val="0071289C"/>
    <w:rsid w:val="007209F9"/>
    <w:rsid w:val="00724D15"/>
    <w:rsid w:val="00744541"/>
    <w:rsid w:val="00757255"/>
    <w:rsid w:val="007604FA"/>
    <w:rsid w:val="0076413D"/>
    <w:rsid w:val="00771D06"/>
    <w:rsid w:val="00781F91"/>
    <w:rsid w:val="00790F3A"/>
    <w:rsid w:val="007C010D"/>
    <w:rsid w:val="007C02CF"/>
    <w:rsid w:val="007C0F75"/>
    <w:rsid w:val="007C2ABA"/>
    <w:rsid w:val="007D48E4"/>
    <w:rsid w:val="007D55FD"/>
    <w:rsid w:val="007E6D39"/>
    <w:rsid w:val="008116EB"/>
    <w:rsid w:val="008124DD"/>
    <w:rsid w:val="00822374"/>
    <w:rsid w:val="0082676B"/>
    <w:rsid w:val="0083159F"/>
    <w:rsid w:val="00851E70"/>
    <w:rsid w:val="00865F0C"/>
    <w:rsid w:val="008826A5"/>
    <w:rsid w:val="00886F89"/>
    <w:rsid w:val="008962D5"/>
    <w:rsid w:val="0089632E"/>
    <w:rsid w:val="0089719A"/>
    <w:rsid w:val="008A759A"/>
    <w:rsid w:val="008B025E"/>
    <w:rsid w:val="008B0FB2"/>
    <w:rsid w:val="008B2DDE"/>
    <w:rsid w:val="008C014C"/>
    <w:rsid w:val="008D2073"/>
    <w:rsid w:val="008D543F"/>
    <w:rsid w:val="008D7D6E"/>
    <w:rsid w:val="008E163E"/>
    <w:rsid w:val="008F05E4"/>
    <w:rsid w:val="008F3F2D"/>
    <w:rsid w:val="008F7296"/>
    <w:rsid w:val="00901C6A"/>
    <w:rsid w:val="0090465C"/>
    <w:rsid w:val="0092463B"/>
    <w:rsid w:val="00927ED0"/>
    <w:rsid w:val="00937CA5"/>
    <w:rsid w:val="0096412D"/>
    <w:rsid w:val="00966CAE"/>
    <w:rsid w:val="009738CE"/>
    <w:rsid w:val="00996034"/>
    <w:rsid w:val="009A6DDD"/>
    <w:rsid w:val="009C368E"/>
    <w:rsid w:val="009C5998"/>
    <w:rsid w:val="009D1F61"/>
    <w:rsid w:val="009F1889"/>
    <w:rsid w:val="009F76C2"/>
    <w:rsid w:val="00A00C40"/>
    <w:rsid w:val="00A07A50"/>
    <w:rsid w:val="00A105B5"/>
    <w:rsid w:val="00A332FF"/>
    <w:rsid w:val="00A365DC"/>
    <w:rsid w:val="00A4760B"/>
    <w:rsid w:val="00A56751"/>
    <w:rsid w:val="00A77A56"/>
    <w:rsid w:val="00A80EDE"/>
    <w:rsid w:val="00A827A3"/>
    <w:rsid w:val="00A9472F"/>
    <w:rsid w:val="00A9700C"/>
    <w:rsid w:val="00AA6F8F"/>
    <w:rsid w:val="00AA7797"/>
    <w:rsid w:val="00AC0A32"/>
    <w:rsid w:val="00AD1AE5"/>
    <w:rsid w:val="00AD5049"/>
    <w:rsid w:val="00B00B81"/>
    <w:rsid w:val="00B06059"/>
    <w:rsid w:val="00B06C04"/>
    <w:rsid w:val="00B0760F"/>
    <w:rsid w:val="00B12654"/>
    <w:rsid w:val="00B2683A"/>
    <w:rsid w:val="00B27A98"/>
    <w:rsid w:val="00B42869"/>
    <w:rsid w:val="00B4788B"/>
    <w:rsid w:val="00B506E1"/>
    <w:rsid w:val="00B64E86"/>
    <w:rsid w:val="00B7191E"/>
    <w:rsid w:val="00B74CD5"/>
    <w:rsid w:val="00B81DAA"/>
    <w:rsid w:val="00B82191"/>
    <w:rsid w:val="00B84587"/>
    <w:rsid w:val="00BA1B7F"/>
    <w:rsid w:val="00BA37B0"/>
    <w:rsid w:val="00BC7749"/>
    <w:rsid w:val="00BC7792"/>
    <w:rsid w:val="00BD7D82"/>
    <w:rsid w:val="00BE13EA"/>
    <w:rsid w:val="00BE167B"/>
    <w:rsid w:val="00BF09A3"/>
    <w:rsid w:val="00BF3F5D"/>
    <w:rsid w:val="00BF5E1D"/>
    <w:rsid w:val="00C0340D"/>
    <w:rsid w:val="00C16D11"/>
    <w:rsid w:val="00C21C23"/>
    <w:rsid w:val="00C25D67"/>
    <w:rsid w:val="00C34E6D"/>
    <w:rsid w:val="00C350C3"/>
    <w:rsid w:val="00C40FF8"/>
    <w:rsid w:val="00C474D6"/>
    <w:rsid w:val="00C51569"/>
    <w:rsid w:val="00C62612"/>
    <w:rsid w:val="00C70F37"/>
    <w:rsid w:val="00C82ADE"/>
    <w:rsid w:val="00C94B37"/>
    <w:rsid w:val="00CA0C34"/>
    <w:rsid w:val="00CA3CE0"/>
    <w:rsid w:val="00CB063B"/>
    <w:rsid w:val="00CB14E6"/>
    <w:rsid w:val="00CB2A44"/>
    <w:rsid w:val="00CB3DEA"/>
    <w:rsid w:val="00CB45CD"/>
    <w:rsid w:val="00CC372B"/>
    <w:rsid w:val="00CC5E7D"/>
    <w:rsid w:val="00CC6064"/>
    <w:rsid w:val="00CC662D"/>
    <w:rsid w:val="00CD2C51"/>
    <w:rsid w:val="00CE0150"/>
    <w:rsid w:val="00CE1F76"/>
    <w:rsid w:val="00CE3BC9"/>
    <w:rsid w:val="00CF6FAA"/>
    <w:rsid w:val="00D07A18"/>
    <w:rsid w:val="00D136EA"/>
    <w:rsid w:val="00D14001"/>
    <w:rsid w:val="00D16B8F"/>
    <w:rsid w:val="00D17161"/>
    <w:rsid w:val="00D27D53"/>
    <w:rsid w:val="00D30013"/>
    <w:rsid w:val="00D41F6F"/>
    <w:rsid w:val="00D4407B"/>
    <w:rsid w:val="00D441A4"/>
    <w:rsid w:val="00D454E8"/>
    <w:rsid w:val="00D50320"/>
    <w:rsid w:val="00D64361"/>
    <w:rsid w:val="00D678E1"/>
    <w:rsid w:val="00D70115"/>
    <w:rsid w:val="00D72E1A"/>
    <w:rsid w:val="00D82261"/>
    <w:rsid w:val="00D95309"/>
    <w:rsid w:val="00DA6F89"/>
    <w:rsid w:val="00DB5881"/>
    <w:rsid w:val="00DC106D"/>
    <w:rsid w:val="00DC2CAB"/>
    <w:rsid w:val="00DC6219"/>
    <w:rsid w:val="00DC7745"/>
    <w:rsid w:val="00DE301C"/>
    <w:rsid w:val="00DE3724"/>
    <w:rsid w:val="00E07C2E"/>
    <w:rsid w:val="00E14D54"/>
    <w:rsid w:val="00E21FA8"/>
    <w:rsid w:val="00E22F86"/>
    <w:rsid w:val="00E24414"/>
    <w:rsid w:val="00E25AF9"/>
    <w:rsid w:val="00E45402"/>
    <w:rsid w:val="00E60496"/>
    <w:rsid w:val="00E76C21"/>
    <w:rsid w:val="00E860F7"/>
    <w:rsid w:val="00E9380C"/>
    <w:rsid w:val="00EA527A"/>
    <w:rsid w:val="00EB1899"/>
    <w:rsid w:val="00EB3489"/>
    <w:rsid w:val="00EE6F06"/>
    <w:rsid w:val="00F02864"/>
    <w:rsid w:val="00F3415C"/>
    <w:rsid w:val="00F365C9"/>
    <w:rsid w:val="00F7229E"/>
    <w:rsid w:val="00F72655"/>
    <w:rsid w:val="00F77BBA"/>
    <w:rsid w:val="00F94F97"/>
    <w:rsid w:val="00FA0CD6"/>
    <w:rsid w:val="00FA39CA"/>
    <w:rsid w:val="00FB22AF"/>
    <w:rsid w:val="00FB2E8B"/>
    <w:rsid w:val="00FC17E5"/>
    <w:rsid w:val="00FC1B04"/>
    <w:rsid w:val="00FC55FD"/>
    <w:rsid w:val="00FE246A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382EC5F"/>
  <w15:docId w15:val="{DF66301E-761E-43AA-86BF-9FC9C87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CF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D543F"/>
    <w:pPr>
      <w:keepNext/>
      <w:numPr>
        <w:numId w:val="8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D5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8D5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D543F"/>
    <w:pPr>
      <w:keepNext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D543F"/>
    <w:pPr>
      <w:keepNext/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rsid w:val="008D543F"/>
    <w:pPr>
      <w:keepNext/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D543F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8D543F"/>
    <w:pPr>
      <w:keepNext/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8D543F"/>
    <w:pPr>
      <w:keepNext/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D543F"/>
    <w:rPr>
      <w:rFonts w:ascii="StarSymbol" w:hAnsi="StarSymbol"/>
    </w:rPr>
  </w:style>
  <w:style w:type="character" w:customStyle="1" w:styleId="WW8Num5z0">
    <w:name w:val="WW8Num5z0"/>
    <w:rsid w:val="008D543F"/>
    <w:rPr>
      <w:rFonts w:ascii="Wingdings" w:hAnsi="Wingdings"/>
    </w:rPr>
  </w:style>
  <w:style w:type="character" w:customStyle="1" w:styleId="WW-Domylnaczcionkaakapitu">
    <w:name w:val="WW-Domyślna czcionka akapitu"/>
    <w:rsid w:val="008D543F"/>
  </w:style>
  <w:style w:type="character" w:customStyle="1" w:styleId="Znakiprzypiswdolnych">
    <w:name w:val="Znaki przypisów dolnych"/>
    <w:rsid w:val="008D543F"/>
    <w:rPr>
      <w:vertAlign w:val="superscript"/>
    </w:rPr>
  </w:style>
  <w:style w:type="character" w:customStyle="1" w:styleId="WW-Znakiprzypiswdolnych">
    <w:name w:val="WW-Znaki przypisów dolnych"/>
    <w:rsid w:val="008D543F"/>
    <w:rPr>
      <w:vertAlign w:val="superscript"/>
    </w:rPr>
  </w:style>
  <w:style w:type="character" w:customStyle="1" w:styleId="Domylnaczcionkaakapitu1">
    <w:name w:val="Domyślna czcionka akapitu1"/>
    <w:rsid w:val="008D543F"/>
  </w:style>
  <w:style w:type="character" w:styleId="Numerstrony">
    <w:name w:val="page number"/>
    <w:basedOn w:val="Domylnaczcionkaakapitu1"/>
    <w:rsid w:val="008D543F"/>
  </w:style>
  <w:style w:type="character" w:customStyle="1" w:styleId="Znakinumeracji">
    <w:name w:val="Znaki numeracji"/>
    <w:rsid w:val="008D543F"/>
  </w:style>
  <w:style w:type="character" w:customStyle="1" w:styleId="WW-Znakinumeracji">
    <w:name w:val="WW-Znaki numeracji"/>
    <w:rsid w:val="008D543F"/>
  </w:style>
  <w:style w:type="character" w:customStyle="1" w:styleId="Symbolewypunktowania">
    <w:name w:val="Symbole wypunktowania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8D543F"/>
    <w:rPr>
      <w:vertAlign w:val="superscript"/>
    </w:rPr>
  </w:style>
  <w:style w:type="character" w:customStyle="1" w:styleId="WW-Znakiprzypiswkocowych">
    <w:name w:val="WW-Znaki przypisów końcowych"/>
    <w:rsid w:val="008D543F"/>
    <w:rPr>
      <w:vertAlign w:val="superscript"/>
    </w:rPr>
  </w:style>
  <w:style w:type="character" w:customStyle="1" w:styleId="WW-WW8Num2z0">
    <w:name w:val="WW-WW8Num2z0"/>
    <w:rsid w:val="008D543F"/>
    <w:rPr>
      <w:rFonts w:ascii="StarSymbol" w:hAnsi="StarSymbol"/>
    </w:rPr>
  </w:style>
  <w:style w:type="character" w:customStyle="1" w:styleId="WW-WW8Num5z0">
    <w:name w:val="WW-WW8Num5z0"/>
    <w:rsid w:val="008D543F"/>
    <w:rPr>
      <w:rFonts w:ascii="Wingdings" w:hAnsi="Wingdings"/>
    </w:rPr>
  </w:style>
  <w:style w:type="character" w:customStyle="1" w:styleId="WW8Num6z0">
    <w:name w:val="WW8Num6z0"/>
    <w:rsid w:val="008D543F"/>
    <w:rPr>
      <w:rFonts w:ascii="Wingdings" w:hAnsi="Wingdings"/>
    </w:rPr>
  </w:style>
  <w:style w:type="character" w:customStyle="1" w:styleId="WW8Num7z0">
    <w:name w:val="WW8Num7z0"/>
    <w:rsid w:val="008D543F"/>
    <w:rPr>
      <w:rFonts w:ascii="Wingdings" w:hAnsi="Wingdings"/>
    </w:rPr>
  </w:style>
  <w:style w:type="character" w:customStyle="1" w:styleId="WW-Absatz-Standardschriftart">
    <w:name w:val="WW-Absatz-Standardschriftart"/>
    <w:rsid w:val="008D543F"/>
  </w:style>
  <w:style w:type="character" w:customStyle="1" w:styleId="WW-WW8Num2z01">
    <w:name w:val="WW-WW8Num2z01"/>
    <w:rsid w:val="008D543F"/>
    <w:rPr>
      <w:rFonts w:ascii="StarSymbol" w:hAnsi="StarSymbol"/>
    </w:rPr>
  </w:style>
  <w:style w:type="character" w:customStyle="1" w:styleId="WW-WW8Num5z01">
    <w:name w:val="WW-WW8Num5z01"/>
    <w:rsid w:val="008D543F"/>
    <w:rPr>
      <w:rFonts w:ascii="Wingdings" w:hAnsi="Wingdings"/>
    </w:rPr>
  </w:style>
  <w:style w:type="character" w:customStyle="1" w:styleId="WW-WW8Num6z0">
    <w:name w:val="WW-WW8Num6z0"/>
    <w:rsid w:val="008D543F"/>
    <w:rPr>
      <w:rFonts w:ascii="Wingdings" w:hAnsi="Wingdings"/>
    </w:rPr>
  </w:style>
  <w:style w:type="character" w:customStyle="1" w:styleId="WW-WW8Num7z0">
    <w:name w:val="WW-WW8Num7z0"/>
    <w:rsid w:val="008D543F"/>
    <w:rPr>
      <w:rFonts w:ascii="Wingdings" w:hAnsi="Wingdings"/>
    </w:rPr>
  </w:style>
  <w:style w:type="character" w:customStyle="1" w:styleId="WW-Absatz-Standardschriftart1">
    <w:name w:val="WW-Absatz-Standardschriftart1"/>
    <w:rsid w:val="008D543F"/>
  </w:style>
  <w:style w:type="character" w:customStyle="1" w:styleId="WW8Num3z1">
    <w:name w:val="WW8Num3z1"/>
    <w:rsid w:val="008D543F"/>
    <w:rPr>
      <w:rFonts w:ascii="Times New Roman" w:hAnsi="Times New Roman"/>
    </w:rPr>
  </w:style>
  <w:style w:type="character" w:customStyle="1" w:styleId="WW8Num4z0">
    <w:name w:val="WW8Num4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-WW8Num5z011">
    <w:name w:val="WW-WW8Num5z011"/>
    <w:rsid w:val="008D543F"/>
    <w:rPr>
      <w:rFonts w:ascii="StarSymbol" w:hAnsi="StarSymbol"/>
    </w:rPr>
  </w:style>
  <w:style w:type="character" w:customStyle="1" w:styleId="WW8Num9z0">
    <w:name w:val="WW8Num9z0"/>
    <w:rsid w:val="008D543F"/>
    <w:rPr>
      <w:rFonts w:ascii="StarSymbol" w:hAnsi="StarSymbol"/>
    </w:rPr>
  </w:style>
  <w:style w:type="character" w:customStyle="1" w:styleId="WW8Num11z0">
    <w:name w:val="WW8Num11z0"/>
    <w:rsid w:val="008D543F"/>
    <w:rPr>
      <w:rFonts w:ascii="Wingdings" w:hAnsi="Wingdings" w:cs="Times New Roman"/>
      <w:b w:val="0"/>
      <w:i w:val="0"/>
      <w:color w:val="000000"/>
      <w:sz w:val="24"/>
      <w:szCs w:val="24"/>
      <w:u w:val="none"/>
    </w:rPr>
  </w:style>
  <w:style w:type="character" w:customStyle="1" w:styleId="WW8Num13z0">
    <w:name w:val="WW8Num13z0"/>
    <w:rsid w:val="008D543F"/>
    <w:rPr>
      <w:rFonts w:ascii="Wingdings" w:hAnsi="Wingdings"/>
    </w:rPr>
  </w:style>
  <w:style w:type="character" w:customStyle="1" w:styleId="WW8Num15z1">
    <w:name w:val="WW8Num15z1"/>
    <w:rsid w:val="008D543F"/>
    <w:rPr>
      <w:rFonts w:ascii="Symbol" w:hAnsi="Symbol" w:cs="Arial"/>
    </w:rPr>
  </w:style>
  <w:style w:type="character" w:customStyle="1" w:styleId="WW8Num16z0">
    <w:name w:val="WW8Num16z0"/>
    <w:rsid w:val="008D543F"/>
    <w:rPr>
      <w:rFonts w:ascii="Wingdings" w:hAnsi="Wingdings"/>
    </w:rPr>
  </w:style>
  <w:style w:type="character" w:customStyle="1" w:styleId="WW8Num17z0">
    <w:name w:val="WW8Num17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20z0">
    <w:name w:val="WW8Num20z0"/>
    <w:rsid w:val="008D543F"/>
    <w:rPr>
      <w:rFonts w:ascii="Wingdings" w:hAnsi="Wingdings"/>
    </w:rPr>
  </w:style>
  <w:style w:type="character" w:customStyle="1" w:styleId="WW8Num21z0">
    <w:name w:val="WW8Num21z0"/>
    <w:rsid w:val="008D543F"/>
    <w:rPr>
      <w:rFonts w:ascii="Symbol" w:hAnsi="Symbol"/>
    </w:rPr>
  </w:style>
  <w:style w:type="character" w:customStyle="1" w:styleId="WW8Num22z1">
    <w:name w:val="WW8Num22z1"/>
    <w:rsid w:val="008D543F"/>
    <w:rPr>
      <w:rFonts w:ascii="Wingdings" w:hAnsi="Wingdings"/>
    </w:rPr>
  </w:style>
  <w:style w:type="character" w:customStyle="1" w:styleId="WW-Domylnaczcionkaakapitu1">
    <w:name w:val="WW-Domyślna czcionka akapitu1"/>
    <w:rsid w:val="008D543F"/>
  </w:style>
  <w:style w:type="character" w:customStyle="1" w:styleId="WW-WW8Num2z011">
    <w:name w:val="WW-WW8Num2z011"/>
    <w:rsid w:val="008D543F"/>
    <w:rPr>
      <w:rFonts w:ascii="Times New Roman" w:hAnsi="Times New Roman"/>
    </w:rPr>
  </w:style>
  <w:style w:type="character" w:customStyle="1" w:styleId="WW-WW8Num3z1">
    <w:name w:val="WW-WW8Num3z1"/>
    <w:rsid w:val="008D543F"/>
    <w:rPr>
      <w:rFonts w:ascii="Times New Roman" w:eastAsia="Times New Roman" w:hAnsi="Times New Roman"/>
    </w:rPr>
  </w:style>
  <w:style w:type="character" w:customStyle="1" w:styleId="WW8Num4z1">
    <w:name w:val="WW8Num4z1"/>
    <w:rsid w:val="008D543F"/>
    <w:rPr>
      <w:rFonts w:ascii="Times New Roman" w:eastAsia="Times New Roman" w:hAnsi="Times New Roman"/>
    </w:rPr>
  </w:style>
  <w:style w:type="character" w:customStyle="1" w:styleId="WW-WW8Num5z0111">
    <w:name w:val="WW-WW8Num5z0111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5z1">
    <w:name w:val="WW8Num5z1"/>
    <w:rsid w:val="008D543F"/>
    <w:rPr>
      <w:rFonts w:ascii="Courier New" w:hAnsi="Courier New" w:cs="Courier New"/>
    </w:rPr>
  </w:style>
  <w:style w:type="character" w:customStyle="1" w:styleId="WW8Num5z2">
    <w:name w:val="WW8Num5z2"/>
    <w:rsid w:val="008D543F"/>
    <w:rPr>
      <w:rFonts w:ascii="Wingdings" w:hAnsi="Wingdings"/>
    </w:rPr>
  </w:style>
  <w:style w:type="character" w:customStyle="1" w:styleId="WW8Num5z3">
    <w:name w:val="WW8Num5z3"/>
    <w:rsid w:val="008D543F"/>
    <w:rPr>
      <w:rFonts w:ascii="Symbol" w:hAnsi="Symbol"/>
    </w:rPr>
  </w:style>
  <w:style w:type="character" w:customStyle="1" w:styleId="WW-WW8Num6z01">
    <w:name w:val="WW-WW8Num6z01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7z1">
    <w:name w:val="WW8Num7z1"/>
    <w:rsid w:val="008D543F"/>
    <w:rPr>
      <w:rFonts w:ascii="Courier New" w:hAnsi="Courier New" w:cs="Courier New"/>
    </w:rPr>
  </w:style>
  <w:style w:type="character" w:customStyle="1" w:styleId="WW8Num7z2">
    <w:name w:val="WW8Num7z2"/>
    <w:rsid w:val="008D543F"/>
    <w:rPr>
      <w:rFonts w:ascii="Wingdings" w:hAnsi="Wingdings"/>
    </w:rPr>
  </w:style>
  <w:style w:type="character" w:customStyle="1" w:styleId="WW8Num7z3">
    <w:name w:val="WW8Num7z3"/>
    <w:rsid w:val="008D543F"/>
    <w:rPr>
      <w:rFonts w:ascii="Symbol" w:hAnsi="Symbol"/>
    </w:rPr>
  </w:style>
  <w:style w:type="character" w:customStyle="1" w:styleId="WW8Num11z1">
    <w:name w:val="WW8Num11z1"/>
    <w:rsid w:val="008D543F"/>
    <w:rPr>
      <w:rFonts w:ascii="Courier New" w:hAnsi="Courier New" w:cs="Courier New"/>
    </w:rPr>
  </w:style>
  <w:style w:type="character" w:customStyle="1" w:styleId="WW8Num11z2">
    <w:name w:val="WW8Num11z2"/>
    <w:rsid w:val="008D543F"/>
    <w:rPr>
      <w:rFonts w:ascii="Wingdings" w:hAnsi="Wingdings"/>
    </w:rPr>
  </w:style>
  <w:style w:type="character" w:customStyle="1" w:styleId="WW8Num11z3">
    <w:name w:val="WW8Num11z3"/>
    <w:rsid w:val="008D543F"/>
    <w:rPr>
      <w:rFonts w:ascii="Symbol" w:hAnsi="Symbol"/>
    </w:rPr>
  </w:style>
  <w:style w:type="character" w:customStyle="1" w:styleId="WW-WW8Num13z0">
    <w:name w:val="WW-WW8Num13z0"/>
    <w:rsid w:val="008D543F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14z0">
    <w:name w:val="WW8Num14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4z1">
    <w:name w:val="WW8Num14z1"/>
    <w:rsid w:val="008D543F"/>
    <w:rPr>
      <w:rFonts w:ascii="Courier New" w:hAnsi="Courier New" w:cs="Courier New"/>
    </w:rPr>
  </w:style>
  <w:style w:type="character" w:customStyle="1" w:styleId="WW8Num14z3">
    <w:name w:val="WW8Num14z3"/>
    <w:rsid w:val="008D543F"/>
    <w:rPr>
      <w:rFonts w:ascii="Symbol" w:hAnsi="Symbol"/>
    </w:rPr>
  </w:style>
  <w:style w:type="character" w:customStyle="1" w:styleId="WW-WW8Num16z0">
    <w:name w:val="WW-WW8Num16z0"/>
    <w:rsid w:val="008D543F"/>
    <w:rPr>
      <w:rFonts w:ascii="Wingdings" w:hAnsi="Wingdings"/>
    </w:rPr>
  </w:style>
  <w:style w:type="character" w:customStyle="1" w:styleId="WW8Num16z1">
    <w:name w:val="WW8Num16z1"/>
    <w:rsid w:val="008D543F"/>
    <w:rPr>
      <w:rFonts w:ascii="Courier New" w:hAnsi="Courier New" w:cs="Courier New"/>
    </w:rPr>
  </w:style>
  <w:style w:type="character" w:customStyle="1" w:styleId="WW8Num16z3">
    <w:name w:val="WW8Num16z3"/>
    <w:rsid w:val="008D543F"/>
    <w:rPr>
      <w:rFonts w:ascii="Symbol" w:hAnsi="Symbol"/>
    </w:rPr>
  </w:style>
  <w:style w:type="character" w:customStyle="1" w:styleId="WW8Num18z0">
    <w:name w:val="WW8Num18z0"/>
    <w:rsid w:val="008D543F"/>
    <w:rPr>
      <w:rFonts w:ascii="Symbol" w:hAnsi="Symbol" w:cs="Times New Roman"/>
    </w:rPr>
  </w:style>
  <w:style w:type="character" w:customStyle="1" w:styleId="WW8Num19z1">
    <w:name w:val="WW8Num19z1"/>
    <w:rsid w:val="008D543F"/>
    <w:rPr>
      <w:rFonts w:ascii="Symbol" w:eastAsia="Times New Roman" w:hAnsi="Symbol" w:cs="Arial"/>
    </w:rPr>
  </w:style>
  <w:style w:type="character" w:customStyle="1" w:styleId="WW-WW8Num20z0">
    <w:name w:val="WW-WW8Num20z0"/>
    <w:rsid w:val="008D543F"/>
    <w:rPr>
      <w:rFonts w:ascii="Wingdings" w:hAnsi="Wingdings"/>
    </w:rPr>
  </w:style>
  <w:style w:type="character" w:customStyle="1" w:styleId="WW8Num20z1">
    <w:name w:val="WW8Num20z1"/>
    <w:rsid w:val="008D543F"/>
    <w:rPr>
      <w:rFonts w:ascii="Courier New" w:hAnsi="Courier New" w:cs="Courier New"/>
    </w:rPr>
  </w:style>
  <w:style w:type="character" w:customStyle="1" w:styleId="WW8Num20z3">
    <w:name w:val="WW8Num20z3"/>
    <w:rsid w:val="008D543F"/>
    <w:rPr>
      <w:rFonts w:ascii="Symbol" w:hAnsi="Symbol"/>
    </w:rPr>
  </w:style>
  <w:style w:type="character" w:customStyle="1" w:styleId="WW-WW8Num21z0">
    <w:name w:val="WW-WW8Num21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21z1">
    <w:name w:val="WW8Num21z1"/>
    <w:rsid w:val="008D543F"/>
    <w:rPr>
      <w:rFonts w:ascii="Courier New" w:hAnsi="Courier New" w:cs="Courier New"/>
    </w:rPr>
  </w:style>
  <w:style w:type="character" w:customStyle="1" w:styleId="WW8Num21z2">
    <w:name w:val="WW8Num21z2"/>
    <w:rsid w:val="008D543F"/>
    <w:rPr>
      <w:rFonts w:ascii="Wingdings" w:hAnsi="Wingdings"/>
    </w:rPr>
  </w:style>
  <w:style w:type="character" w:customStyle="1" w:styleId="WW8Num21z3">
    <w:name w:val="WW8Num21z3"/>
    <w:rsid w:val="008D543F"/>
    <w:rPr>
      <w:rFonts w:ascii="Symbol" w:hAnsi="Symbol"/>
    </w:rPr>
  </w:style>
  <w:style w:type="character" w:customStyle="1" w:styleId="WW8Num24z0">
    <w:name w:val="WW8Num24z0"/>
    <w:rsid w:val="008D543F"/>
    <w:rPr>
      <w:rFonts w:ascii="Wingdings" w:hAnsi="Wingdings"/>
    </w:rPr>
  </w:style>
  <w:style w:type="character" w:customStyle="1" w:styleId="WW8Num24z1">
    <w:name w:val="WW8Num24z1"/>
    <w:rsid w:val="008D543F"/>
    <w:rPr>
      <w:rFonts w:ascii="Courier New" w:hAnsi="Courier New" w:cs="Courier New"/>
    </w:rPr>
  </w:style>
  <w:style w:type="character" w:customStyle="1" w:styleId="WW8Num24z3">
    <w:name w:val="WW8Num24z3"/>
    <w:rsid w:val="008D543F"/>
    <w:rPr>
      <w:rFonts w:ascii="Symbol" w:hAnsi="Symbol"/>
    </w:rPr>
  </w:style>
  <w:style w:type="character" w:customStyle="1" w:styleId="WW8Num25z0">
    <w:name w:val="WW8Num25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3z0">
    <w:name w:val="WW8NumSt23z0"/>
    <w:rsid w:val="008D543F"/>
    <w:rPr>
      <w:rFonts w:ascii="Symbol" w:hAnsi="Symbol"/>
    </w:rPr>
  </w:style>
  <w:style w:type="character" w:customStyle="1" w:styleId="WW-Znakinumeracji1">
    <w:name w:val="WW-Znaki numeracji1"/>
    <w:rsid w:val="008D543F"/>
  </w:style>
  <w:style w:type="character" w:customStyle="1" w:styleId="WW-Znakinumeracji11">
    <w:name w:val="WW-Znaki numeracji11"/>
    <w:rsid w:val="008D543F"/>
  </w:style>
  <w:style w:type="character" w:customStyle="1" w:styleId="WW-Znakinumeracji111">
    <w:name w:val="WW-Znaki numeracji111"/>
    <w:rsid w:val="008D543F"/>
  </w:style>
  <w:style w:type="character" w:customStyle="1" w:styleId="WW-Symbolewypunktowania1">
    <w:name w:val="WW-Symbole wypunktowania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8D543F"/>
    <w:rPr>
      <w:rFonts w:ascii="Times New Roman" w:hAnsi="Times New Roman"/>
    </w:rPr>
  </w:style>
  <w:style w:type="character" w:customStyle="1" w:styleId="WW-WW8Num4z0">
    <w:name w:val="WW-WW8Num4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-WW8Num7z01">
    <w:name w:val="WW-WW8Num7z01"/>
    <w:rsid w:val="008D543F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10z0">
    <w:name w:val="WW8Num10z0"/>
    <w:rsid w:val="008D543F"/>
    <w:rPr>
      <w:rFonts w:ascii="Symbol" w:hAnsi="Symbol" w:cs="Times New Roman"/>
    </w:rPr>
  </w:style>
  <w:style w:type="character" w:customStyle="1" w:styleId="WW-Domylnaczcionkaakapitu11">
    <w:name w:val="WW-Domyślna czcionka akapitu11"/>
    <w:rsid w:val="008D543F"/>
  </w:style>
  <w:style w:type="character" w:customStyle="1" w:styleId="WW-Znakiprzypiswdolnych1">
    <w:name w:val="WW-Znaki przypisów dolnych1"/>
    <w:rsid w:val="008D543F"/>
    <w:rPr>
      <w:vertAlign w:val="superscript"/>
    </w:rPr>
  </w:style>
  <w:style w:type="character" w:customStyle="1" w:styleId="WW-Znakiprzypiswdolnych11">
    <w:name w:val="WW-Znaki przypisów dolnych11"/>
    <w:rsid w:val="008D543F"/>
    <w:rPr>
      <w:vertAlign w:val="superscript"/>
    </w:rPr>
  </w:style>
  <w:style w:type="character" w:customStyle="1" w:styleId="WW-Znakiprzypiswdolnych111">
    <w:name w:val="WW-Znaki przypisów dolnych111"/>
    <w:rsid w:val="008D543F"/>
    <w:rPr>
      <w:vertAlign w:val="superscript"/>
    </w:rPr>
  </w:style>
  <w:style w:type="character" w:customStyle="1" w:styleId="WW-Znakiprzypiswkocowych1">
    <w:name w:val="WW-Znaki przypisów końcowych1"/>
    <w:rsid w:val="008D543F"/>
    <w:rPr>
      <w:vertAlign w:val="superscript"/>
    </w:rPr>
  </w:style>
  <w:style w:type="character" w:customStyle="1" w:styleId="WW-Znakiprzypiswkocowych11">
    <w:name w:val="WW-Znaki przypisów końcowych11"/>
    <w:rsid w:val="008D543F"/>
    <w:rPr>
      <w:vertAlign w:val="superscript"/>
    </w:rPr>
  </w:style>
  <w:style w:type="character" w:customStyle="1" w:styleId="WW-Znakiprzypiswkocowych111">
    <w:name w:val="WW-Znaki przypisów końcowych111"/>
    <w:rsid w:val="008D543F"/>
  </w:style>
  <w:style w:type="character" w:styleId="Odwoanieprzypisudolnego">
    <w:name w:val="footnote reference"/>
    <w:rsid w:val="008D543F"/>
    <w:rPr>
      <w:vertAlign w:val="superscript"/>
    </w:rPr>
  </w:style>
  <w:style w:type="character" w:styleId="Odwoanieprzypisukocowego">
    <w:name w:val="endnote reference"/>
    <w:semiHidden/>
    <w:rsid w:val="008D543F"/>
    <w:rPr>
      <w:vertAlign w:val="superscript"/>
    </w:rPr>
  </w:style>
  <w:style w:type="paragraph" w:styleId="Tekstpodstawowy">
    <w:name w:val="Body Text"/>
    <w:basedOn w:val="Normalny"/>
    <w:semiHidden/>
    <w:rsid w:val="008D543F"/>
    <w:pPr>
      <w:spacing w:line="360" w:lineRule="auto"/>
      <w:jc w:val="both"/>
    </w:pPr>
    <w:rPr>
      <w:color w:val="000000"/>
      <w:sz w:val="28"/>
      <w:szCs w:val="28"/>
      <w:lang w:val="cs-CZ"/>
    </w:rPr>
  </w:style>
  <w:style w:type="paragraph" w:styleId="Lista">
    <w:name w:val="List"/>
    <w:basedOn w:val="Tekstpodstawowy"/>
    <w:semiHidden/>
    <w:rsid w:val="008D543F"/>
    <w:rPr>
      <w:rFonts w:cs="Lucida Sans Unicode"/>
    </w:rPr>
  </w:style>
  <w:style w:type="paragraph" w:customStyle="1" w:styleId="Podpis4">
    <w:name w:val="Podpis4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D543F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8D543F"/>
    <w:pPr>
      <w:ind w:left="397"/>
      <w:jc w:val="both"/>
    </w:pPr>
    <w:rPr>
      <w:sz w:val="24"/>
      <w:szCs w:val="24"/>
    </w:rPr>
  </w:style>
  <w:style w:type="paragraph" w:customStyle="1" w:styleId="Podpis3">
    <w:name w:val="Podpis3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D543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8D543F"/>
    <w:pPr>
      <w:suppressLineNumbers/>
    </w:pPr>
  </w:style>
  <w:style w:type="paragraph" w:customStyle="1" w:styleId="WW-Zawartotabeli">
    <w:name w:val="WW-Zawartość tabeli"/>
    <w:basedOn w:val="Tekstpodstawowy"/>
    <w:rsid w:val="008D543F"/>
    <w:pPr>
      <w:suppressLineNumbers/>
    </w:pPr>
  </w:style>
  <w:style w:type="paragraph" w:customStyle="1" w:styleId="Nagwektabeli">
    <w:name w:val="Nagłówek tabeli"/>
    <w:basedOn w:val="Zawartotabeli"/>
    <w:rsid w:val="008D543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8D543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8D543F"/>
  </w:style>
  <w:style w:type="paragraph" w:styleId="Tekstprzypisukocowego">
    <w:name w:val="endnote text"/>
    <w:basedOn w:val="Normalny"/>
    <w:semiHidden/>
    <w:rsid w:val="008D543F"/>
  </w:style>
  <w:style w:type="paragraph" w:customStyle="1" w:styleId="WW-Indeks">
    <w:name w:val="WW-Indeks"/>
    <w:basedOn w:val="Normalny"/>
    <w:rsid w:val="008D543F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8D543F"/>
    <w:pPr>
      <w:ind w:left="226" w:hanging="226"/>
      <w:jc w:val="center"/>
    </w:pPr>
    <w:rPr>
      <w:b/>
      <w:bCs/>
      <w:smallCaps/>
      <w:color w:val="000000"/>
      <w:sz w:val="28"/>
      <w:szCs w:val="28"/>
    </w:rPr>
  </w:style>
  <w:style w:type="paragraph" w:styleId="Podtytu">
    <w:name w:val="Subtitle"/>
    <w:basedOn w:val="Nagwek20"/>
    <w:next w:val="Tekstpodstawowy"/>
    <w:qFormat/>
    <w:rsid w:val="008D543F"/>
    <w:pPr>
      <w:keepNext/>
      <w:spacing w:before="240" w:after="120"/>
      <w:jc w:val="center"/>
    </w:pPr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Nagwek20">
    <w:name w:val="Nagłówek2"/>
    <w:basedOn w:val="Normalny"/>
    <w:next w:val="Tekstpodstawowy"/>
    <w:rsid w:val="008D543F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8D543F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8D543F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D54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eks111">
    <w:name w:val="WW-Indeks111"/>
    <w:basedOn w:val="Normalny"/>
    <w:rsid w:val="008D543F"/>
    <w:pPr>
      <w:suppressLineNumbers/>
    </w:pPr>
    <w:rPr>
      <w:rFonts w:cs="Lucida Sans Unicode"/>
    </w:rPr>
  </w:style>
  <w:style w:type="paragraph" w:customStyle="1" w:styleId="BodySingle">
    <w:name w:val="Body Single"/>
    <w:rsid w:val="008D543F"/>
    <w:pPr>
      <w:suppressAutoHyphens/>
      <w:spacing w:before="120"/>
    </w:pPr>
    <w:rPr>
      <w:color w:val="000000"/>
      <w:sz w:val="24"/>
      <w:szCs w:val="24"/>
      <w:u w:val="single"/>
      <w:lang w:val="cs-CZ" w:eastAsia="ar-SA"/>
    </w:rPr>
  </w:style>
  <w:style w:type="paragraph" w:customStyle="1" w:styleId="Bullet1">
    <w:name w:val="Bullet 1"/>
    <w:rsid w:val="008D543F"/>
    <w:pPr>
      <w:suppressAutoHyphens/>
      <w:ind w:left="993" w:hanging="143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">
    <w:name w:val="Bullet"/>
    <w:rsid w:val="008D543F"/>
    <w:pPr>
      <w:suppressAutoHyphens/>
      <w:ind w:left="993" w:hanging="142"/>
      <w:jc w:val="both"/>
    </w:pPr>
    <w:rPr>
      <w:color w:val="000000"/>
      <w:sz w:val="24"/>
      <w:szCs w:val="24"/>
      <w:lang w:val="cs-CZ" w:eastAsia="ar-SA"/>
    </w:rPr>
  </w:style>
  <w:style w:type="paragraph" w:customStyle="1" w:styleId="NumberList">
    <w:name w:val="Number List"/>
    <w:rsid w:val="008D543F"/>
    <w:pPr>
      <w:suppressAutoHyphens/>
      <w:ind w:left="680"/>
    </w:pPr>
    <w:rPr>
      <w:color w:val="000000"/>
      <w:sz w:val="24"/>
      <w:szCs w:val="24"/>
      <w:lang w:val="cs-CZ" w:eastAsia="ar-SA"/>
    </w:rPr>
  </w:style>
  <w:style w:type="paragraph" w:customStyle="1" w:styleId="Nadtytu">
    <w:name w:val="Nadtytuł"/>
    <w:rsid w:val="008D543F"/>
    <w:pPr>
      <w:suppressAutoHyphens/>
      <w:ind w:firstLine="1134"/>
      <w:jc w:val="center"/>
    </w:pPr>
    <w:rPr>
      <w:rFonts w:ascii="Arial" w:hAnsi="Arial" w:cs="Arial"/>
      <w:b/>
      <w:bCs/>
      <w:smallCaps/>
      <w:color w:val="000000"/>
      <w:sz w:val="48"/>
      <w:szCs w:val="48"/>
      <w:lang w:val="cs-CZ" w:eastAsia="ar-SA"/>
    </w:rPr>
  </w:style>
  <w:style w:type="paragraph" w:customStyle="1" w:styleId="Podtytu1">
    <w:name w:val="Podtytuł1"/>
    <w:rsid w:val="008D543F"/>
    <w:pPr>
      <w:suppressAutoHyphens/>
      <w:spacing w:before="480" w:after="120"/>
      <w:ind w:left="567" w:hanging="567"/>
    </w:pPr>
    <w:rPr>
      <w:b/>
      <w:bCs/>
      <w:color w:val="000000"/>
      <w:sz w:val="28"/>
      <w:szCs w:val="28"/>
      <w:lang w:eastAsia="ar-SA"/>
    </w:rPr>
  </w:style>
  <w:style w:type="paragraph" w:customStyle="1" w:styleId="Podtytu2">
    <w:name w:val="Podtytuł2"/>
    <w:rsid w:val="008D543F"/>
    <w:pPr>
      <w:suppressAutoHyphens/>
      <w:spacing w:before="120" w:after="120"/>
      <w:ind w:left="567" w:hanging="567"/>
    </w:pPr>
    <w:rPr>
      <w:b/>
      <w:bCs/>
      <w:color w:val="000000"/>
      <w:sz w:val="24"/>
      <w:szCs w:val="24"/>
      <w:lang w:eastAsia="ar-SA"/>
    </w:rPr>
  </w:style>
  <w:style w:type="paragraph" w:customStyle="1" w:styleId="Subhead">
    <w:name w:val="Subhead"/>
    <w:rsid w:val="008D543F"/>
    <w:pPr>
      <w:suppressAutoHyphens/>
    </w:pPr>
    <w:rPr>
      <w:b/>
      <w:bCs/>
      <w:i/>
      <w:iCs/>
      <w:color w:val="000000"/>
      <w:sz w:val="24"/>
      <w:szCs w:val="24"/>
      <w:lang w:val="cs-CZ" w:eastAsia="ar-SA"/>
    </w:rPr>
  </w:style>
  <w:style w:type="paragraph" w:customStyle="1" w:styleId="TableText">
    <w:name w:val="Table Text"/>
    <w:rsid w:val="008D543F"/>
    <w:pPr>
      <w:suppressAutoHyphens/>
    </w:pPr>
    <w:rPr>
      <w:color w:val="000000"/>
      <w:lang w:val="cs-CZ" w:eastAsia="ar-SA"/>
    </w:rPr>
  </w:style>
  <w:style w:type="paragraph" w:customStyle="1" w:styleId="Gdzie">
    <w:name w:val="Gdzie"/>
    <w:rsid w:val="008D543F"/>
    <w:pPr>
      <w:suppressAutoHyphens/>
      <w:ind w:left="1814" w:hanging="680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2">
    <w:name w:val="bullet2"/>
    <w:rsid w:val="008D543F"/>
    <w:pPr>
      <w:suppressAutoHyphens/>
      <w:ind w:left="567"/>
      <w:jc w:val="both"/>
    </w:pPr>
    <w:rPr>
      <w:color w:val="000000"/>
      <w:sz w:val="24"/>
      <w:szCs w:val="24"/>
      <w:lang w:eastAsia="ar-SA"/>
    </w:rPr>
  </w:style>
  <w:style w:type="paragraph" w:customStyle="1" w:styleId="Spistreci1">
    <w:name w:val="Spis treści1"/>
    <w:rsid w:val="008D543F"/>
    <w:pPr>
      <w:suppressAutoHyphens/>
      <w:spacing w:line="360" w:lineRule="auto"/>
      <w:ind w:left="-283"/>
    </w:pPr>
    <w:rPr>
      <w:b/>
      <w:bCs/>
      <w:smallCaps/>
      <w:color w:val="000000"/>
      <w:sz w:val="24"/>
      <w:szCs w:val="24"/>
      <w:lang w:eastAsia="ar-SA"/>
    </w:rPr>
  </w:style>
  <w:style w:type="paragraph" w:customStyle="1" w:styleId="Spistreci2">
    <w:name w:val="Spis treści2"/>
    <w:rsid w:val="008D543F"/>
    <w:pPr>
      <w:suppressAutoHyphens/>
      <w:spacing w:line="360" w:lineRule="auto"/>
    </w:pPr>
    <w:rPr>
      <w:color w:val="000000"/>
      <w:sz w:val="24"/>
      <w:szCs w:val="24"/>
      <w:lang w:eastAsia="ar-SA"/>
    </w:rPr>
  </w:style>
  <w:style w:type="paragraph" w:customStyle="1" w:styleId="Spistreci3">
    <w:name w:val="Spis treści3"/>
    <w:rsid w:val="008D543F"/>
    <w:pPr>
      <w:suppressAutoHyphens/>
      <w:spacing w:line="360" w:lineRule="auto"/>
      <w:ind w:left="397"/>
    </w:pPr>
    <w:rPr>
      <w:color w:val="000000"/>
      <w:sz w:val="24"/>
      <w:szCs w:val="24"/>
      <w:lang w:eastAsia="ar-SA"/>
    </w:rPr>
  </w:style>
  <w:style w:type="paragraph" w:customStyle="1" w:styleId="Spistreci4">
    <w:name w:val="Spis treści4"/>
    <w:rsid w:val="008D543F"/>
    <w:pPr>
      <w:suppressAutoHyphens/>
      <w:ind w:left="1643" w:hanging="680"/>
    </w:pPr>
    <w:rPr>
      <w:color w:val="000000"/>
      <w:sz w:val="24"/>
      <w:szCs w:val="24"/>
      <w:lang w:val="cs-CZ" w:eastAsia="ar-SA"/>
    </w:rPr>
  </w:style>
  <w:style w:type="paragraph" w:customStyle="1" w:styleId="Podtytu3">
    <w:name w:val="Podtytuł3"/>
    <w:rsid w:val="008D543F"/>
    <w:pPr>
      <w:suppressAutoHyphens/>
      <w:spacing w:before="120" w:after="120"/>
      <w:ind w:left="567" w:hanging="567"/>
      <w:jc w:val="both"/>
    </w:pPr>
    <w:rPr>
      <w:color w:val="000000"/>
      <w:sz w:val="24"/>
      <w:szCs w:val="24"/>
      <w:u w:val="single"/>
      <w:lang w:eastAsia="ar-SA"/>
    </w:rPr>
  </w:style>
  <w:style w:type="paragraph" w:customStyle="1" w:styleId="bullet2a">
    <w:name w:val="bullet2a"/>
    <w:rsid w:val="008D543F"/>
    <w:pPr>
      <w:suppressAutoHyphens/>
      <w:spacing w:before="56" w:after="56" w:line="277" w:lineRule="atLeast"/>
      <w:ind w:left="793" w:hanging="226"/>
    </w:pPr>
    <w:rPr>
      <w:color w:val="000000"/>
      <w:sz w:val="24"/>
      <w:szCs w:val="24"/>
      <w:lang w:eastAsia="ar-SA"/>
    </w:rPr>
  </w:style>
  <w:style w:type="paragraph" w:customStyle="1" w:styleId="bullet3">
    <w:name w:val="bullet 3"/>
    <w:basedOn w:val="bullet2"/>
    <w:rsid w:val="008D543F"/>
    <w:pPr>
      <w:tabs>
        <w:tab w:val="left" w:pos="851"/>
      </w:tabs>
    </w:pPr>
  </w:style>
  <w:style w:type="paragraph" w:customStyle="1" w:styleId="Tekstpodstawowy31">
    <w:name w:val="Tekst podstawowy 31"/>
    <w:basedOn w:val="Normalny"/>
    <w:rsid w:val="008D543F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D543F"/>
    <w:pPr>
      <w:ind w:left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8D543F"/>
    <w:pPr>
      <w:ind w:left="402" w:hanging="357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8D543F"/>
    <w:rPr>
      <w:szCs w:val="24"/>
    </w:rPr>
  </w:style>
  <w:style w:type="paragraph" w:customStyle="1" w:styleId="Default">
    <w:name w:val="Default"/>
    <w:rsid w:val="008D543F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ny1">
    <w:name w:val="Normalny+1"/>
    <w:basedOn w:val="Default"/>
    <w:next w:val="Default"/>
    <w:rsid w:val="008D543F"/>
    <w:rPr>
      <w:rFonts w:cs="Times New Roman"/>
    </w:rPr>
  </w:style>
  <w:style w:type="paragraph" w:customStyle="1" w:styleId="WW-Tekstpodstawowywcity3">
    <w:name w:val="WW-Tekst podstawowy wcięty 3"/>
    <w:basedOn w:val="Normalny"/>
    <w:rsid w:val="008D543F"/>
    <w:pPr>
      <w:ind w:left="402" w:hanging="357"/>
      <w:jc w:val="both"/>
    </w:pPr>
    <w:rPr>
      <w:sz w:val="24"/>
      <w:szCs w:val="24"/>
    </w:rPr>
  </w:style>
  <w:style w:type="paragraph" w:customStyle="1" w:styleId="Podpis1">
    <w:name w:val="Podpis1"/>
    <w:basedOn w:val="Normalny"/>
    <w:rsid w:val="008D543F"/>
    <w:pPr>
      <w:suppressLineNumbers/>
      <w:spacing w:before="120" w:after="120"/>
    </w:pPr>
    <w:rPr>
      <w:rFonts w:cs="Lucida Sans Unicode"/>
      <w:i/>
      <w:iCs/>
    </w:rPr>
  </w:style>
  <w:style w:type="paragraph" w:customStyle="1" w:styleId="Nagwek10">
    <w:name w:val="Nagłówek1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">
    <w:name w:val="WW-Zawartość tabeli1"/>
    <w:basedOn w:val="Tekstpodstawowy"/>
    <w:rsid w:val="008D543F"/>
    <w:pPr>
      <w:suppressLineNumbers/>
    </w:pPr>
  </w:style>
  <w:style w:type="paragraph" w:customStyle="1" w:styleId="WW-Zawartotabeli11">
    <w:name w:val="WW-Zawartość tabeli11"/>
    <w:basedOn w:val="Tekstpodstawowy"/>
    <w:rsid w:val="008D543F"/>
    <w:pPr>
      <w:suppressLineNumbers/>
    </w:pPr>
  </w:style>
  <w:style w:type="paragraph" w:customStyle="1" w:styleId="WW-Zawartotabeli111">
    <w:name w:val="WW-Zawartość tabeli111"/>
    <w:basedOn w:val="Tekstpodstawowy"/>
    <w:rsid w:val="008D543F"/>
    <w:pPr>
      <w:suppressLineNumbers/>
    </w:pPr>
  </w:style>
  <w:style w:type="paragraph" w:customStyle="1" w:styleId="WW-Nagwektabeli1">
    <w:name w:val="WW-Nagłówek tabeli1"/>
    <w:basedOn w:val="WW-Zawartotabeli1"/>
    <w:rsid w:val="008D543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8D543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8D543F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Normalny"/>
    <w:rsid w:val="008D543F"/>
    <w:pPr>
      <w:jc w:val="both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8D543F"/>
    <w:pPr>
      <w:ind w:left="284"/>
      <w:jc w:val="both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8D543F"/>
    <w:rPr>
      <w:szCs w:val="24"/>
    </w:rPr>
  </w:style>
  <w:style w:type="paragraph" w:customStyle="1" w:styleId="WW-NormalnyWeb">
    <w:name w:val="WW-Normalny (Web)"/>
    <w:basedOn w:val="Normalny"/>
    <w:rsid w:val="008D543F"/>
    <w:pPr>
      <w:spacing w:before="100" w:after="100"/>
    </w:pPr>
    <w:rPr>
      <w:sz w:val="24"/>
      <w:szCs w:val="24"/>
    </w:rPr>
  </w:style>
  <w:style w:type="paragraph" w:customStyle="1" w:styleId="WW-Tekstdymka">
    <w:name w:val="WW-Tekst dymka"/>
    <w:basedOn w:val="Normalny"/>
    <w:rsid w:val="008D543F"/>
    <w:rPr>
      <w:rFonts w:ascii="Tahoma" w:hAnsi="Tahoma" w:cs="Lucida Sans Unicode"/>
      <w:sz w:val="16"/>
      <w:szCs w:val="16"/>
    </w:rPr>
  </w:style>
  <w:style w:type="paragraph" w:customStyle="1" w:styleId="Plandokumentu1">
    <w:name w:val="Plan dokumentu1"/>
    <w:basedOn w:val="Normalny"/>
    <w:rsid w:val="008D543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5A68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1C2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996034"/>
    <w:rPr>
      <w:i/>
      <w:iCs/>
    </w:rPr>
  </w:style>
  <w:style w:type="table" w:styleId="Tabela-Siatka">
    <w:name w:val="Table Grid"/>
    <w:basedOn w:val="Standardowy"/>
    <w:rsid w:val="005B03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rsid w:val="00187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7A25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87A25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7A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F77BB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7D48E4"/>
  </w:style>
  <w:style w:type="character" w:styleId="Wyrnieniedelikatne">
    <w:name w:val="Subtle Emphasis"/>
    <w:basedOn w:val="Domylnaczcionkaakapitu"/>
    <w:uiPriority w:val="19"/>
    <w:qFormat/>
    <w:rsid w:val="00CB45CD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24617D"/>
    <w:rPr>
      <w:color w:val="800080" w:themeColor="followedHyperlink"/>
      <w:u w:val="single"/>
    </w:rPr>
  </w:style>
  <w:style w:type="paragraph" w:customStyle="1" w:styleId="oj-doc-ti">
    <w:name w:val="oj-doc-ti"/>
    <w:basedOn w:val="Normalny"/>
    <w:rsid w:val="0024617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F9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90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op.uokik.gov.pl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_odo@pup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.miel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294A-D1EB-44EA-A935-87C3869D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3360</Words>
  <Characters>20160</Characters>
  <Application>Microsoft Office Word</Application>
  <DocSecurity>8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>Powiatowy Urzad Pracy Mielec</Company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creator>JO</dc:creator>
  <cp:lastModifiedBy>Ewelina Filanowska</cp:lastModifiedBy>
  <cp:revision>17</cp:revision>
  <cp:lastPrinted>2025-01-15T13:17:00Z</cp:lastPrinted>
  <dcterms:created xsi:type="dcterms:W3CDTF">2025-01-14T07:06:00Z</dcterms:created>
  <dcterms:modified xsi:type="dcterms:W3CDTF">2025-01-16T06:48:00Z</dcterms:modified>
</cp:coreProperties>
</file>