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FE39" w14:textId="77777777" w:rsidR="00206179" w:rsidRPr="00744610" w:rsidRDefault="00206179" w:rsidP="002C6497">
      <w:pPr>
        <w:numPr>
          <w:ilvl w:val="0"/>
          <w:numId w:val="1"/>
        </w:numPr>
        <w:tabs>
          <w:tab w:val="left" w:leader="dot" w:pos="9639"/>
        </w:tabs>
        <w:spacing w:line="288" w:lineRule="auto"/>
        <w:rPr>
          <w:rFonts w:ascii="Arial" w:hAnsi="Arial" w:cs="Arial"/>
          <w:b/>
          <w:sz w:val="24"/>
          <w:szCs w:val="24"/>
        </w:rPr>
      </w:pPr>
      <w:r w:rsidRPr="00744610">
        <w:rPr>
          <w:rFonts w:ascii="Arial" w:hAnsi="Arial" w:cs="Arial"/>
          <w:b/>
          <w:sz w:val="24"/>
          <w:szCs w:val="24"/>
        </w:rPr>
        <w:t>UZASADNIENIE ODBYCIA PRZEZ PRACOWNIKÓW/PRACODAWCĘ WSKAZANEGO KSZTAŁCENIA WRAZ Z INFORMACJĄ O PLANACH DOTYCZĄCYCH DALSZEGO ZATRUDNIENIA</w:t>
      </w: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4"/>
        <w:gridCol w:w="2412"/>
        <w:gridCol w:w="2409"/>
        <w:gridCol w:w="1984"/>
        <w:gridCol w:w="1844"/>
        <w:gridCol w:w="2409"/>
        <w:gridCol w:w="2266"/>
      </w:tblGrid>
      <w:tr w:rsidR="005E6E1B" w:rsidRPr="00744610" w14:paraId="23E44BCA" w14:textId="1E4D96C0" w:rsidTr="00935F37">
        <w:trPr>
          <w:trHeight w:val="413"/>
        </w:trPr>
        <w:tc>
          <w:tcPr>
            <w:tcW w:w="177" w:type="pct"/>
            <w:shd w:val="clear" w:color="auto" w:fill="auto"/>
          </w:tcPr>
          <w:p w14:paraId="251DB51D" w14:textId="77777777" w:rsidR="007E48B6" w:rsidRPr="00744610" w:rsidRDefault="007E48B6" w:rsidP="00744610">
            <w:pPr>
              <w:tabs>
                <w:tab w:val="left" w:leader="dot" w:pos="9639"/>
              </w:tabs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744610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625" w:type="pct"/>
            <w:shd w:val="clear" w:color="auto" w:fill="auto"/>
          </w:tcPr>
          <w:p w14:paraId="7FB9DC4B" w14:textId="77777777" w:rsidR="007E48B6" w:rsidRPr="005E6E1B" w:rsidRDefault="007E48B6" w:rsidP="00744610">
            <w:pPr>
              <w:tabs>
                <w:tab w:val="left" w:leader="dot" w:pos="9639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5E6E1B">
              <w:rPr>
                <w:rFonts w:ascii="Arial" w:hAnsi="Arial" w:cs="Arial"/>
                <w:sz w:val="22"/>
                <w:szCs w:val="22"/>
              </w:rPr>
              <w:t>Nazwisko i Imię uczestnika</w:t>
            </w:r>
          </w:p>
        </w:tc>
        <w:tc>
          <w:tcPr>
            <w:tcW w:w="760" w:type="pct"/>
            <w:shd w:val="clear" w:color="auto" w:fill="auto"/>
          </w:tcPr>
          <w:p w14:paraId="18452362" w14:textId="77777777" w:rsidR="007E48B6" w:rsidRPr="005E6E1B" w:rsidRDefault="007E48B6" w:rsidP="00744610">
            <w:pPr>
              <w:tabs>
                <w:tab w:val="left" w:leader="dot" w:pos="9639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5E6E1B">
              <w:rPr>
                <w:rFonts w:ascii="Arial" w:hAnsi="Arial" w:cs="Arial"/>
                <w:sz w:val="22"/>
                <w:szCs w:val="22"/>
              </w:rPr>
              <w:t>Stanowisko i miejsce wykonywania pracy</w:t>
            </w:r>
          </w:p>
        </w:tc>
        <w:tc>
          <w:tcPr>
            <w:tcW w:w="759" w:type="pct"/>
            <w:shd w:val="clear" w:color="auto" w:fill="auto"/>
          </w:tcPr>
          <w:p w14:paraId="2F6B1D13" w14:textId="77777777" w:rsidR="007E48B6" w:rsidRPr="005E6E1B" w:rsidRDefault="007E48B6" w:rsidP="00744610">
            <w:pPr>
              <w:tabs>
                <w:tab w:val="left" w:leader="dot" w:pos="9639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5E6E1B">
              <w:rPr>
                <w:rFonts w:ascii="Arial" w:hAnsi="Arial" w:cs="Arial"/>
                <w:sz w:val="22"/>
                <w:szCs w:val="22"/>
              </w:rPr>
              <w:t>Forma zatrudnienia</w:t>
            </w:r>
            <w:r w:rsidRPr="005E6E1B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1"/>
            </w:r>
            <w:r w:rsidRPr="005E6E1B">
              <w:rPr>
                <w:rFonts w:ascii="Arial" w:hAnsi="Arial" w:cs="Arial"/>
                <w:sz w:val="22"/>
                <w:szCs w:val="22"/>
              </w:rPr>
              <w:t xml:space="preserve"> Właściciel/Wspólnik</w:t>
            </w:r>
          </w:p>
        </w:tc>
        <w:tc>
          <w:tcPr>
            <w:tcW w:w="625" w:type="pct"/>
            <w:shd w:val="clear" w:color="auto" w:fill="auto"/>
          </w:tcPr>
          <w:p w14:paraId="3B473DC4" w14:textId="77777777" w:rsidR="007E48B6" w:rsidRPr="005E6E1B" w:rsidRDefault="007E48B6" w:rsidP="00744610">
            <w:pPr>
              <w:tabs>
                <w:tab w:val="left" w:leader="dot" w:pos="9639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5E6E1B">
              <w:rPr>
                <w:rFonts w:ascii="Arial" w:hAnsi="Arial" w:cs="Arial"/>
                <w:sz w:val="22"/>
                <w:szCs w:val="22"/>
              </w:rPr>
              <w:t xml:space="preserve">Okres obowiązywania umowy </w:t>
            </w:r>
            <w:r w:rsidRPr="005E6E1B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2"/>
            </w:r>
          </w:p>
        </w:tc>
        <w:tc>
          <w:tcPr>
            <w:tcW w:w="581" w:type="pct"/>
            <w:shd w:val="clear" w:color="auto" w:fill="auto"/>
          </w:tcPr>
          <w:p w14:paraId="37195634" w14:textId="11E8D4BD" w:rsidR="007E48B6" w:rsidRPr="005E6E1B" w:rsidRDefault="00316D6A" w:rsidP="00744610">
            <w:pPr>
              <w:tabs>
                <w:tab w:val="left" w:leader="dot" w:pos="9639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5E6E1B">
              <w:rPr>
                <w:rFonts w:ascii="Arial" w:hAnsi="Arial" w:cs="Arial"/>
                <w:sz w:val="22"/>
                <w:szCs w:val="22"/>
              </w:rPr>
              <w:t>Dotyczy Priorytetu 10</w:t>
            </w:r>
            <w:r w:rsidR="005E6E1B" w:rsidRPr="005E6E1B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3"/>
            </w:r>
          </w:p>
        </w:tc>
        <w:tc>
          <w:tcPr>
            <w:tcW w:w="759" w:type="pct"/>
            <w:shd w:val="clear" w:color="auto" w:fill="auto"/>
          </w:tcPr>
          <w:p w14:paraId="620CE61A" w14:textId="1D253893" w:rsidR="007E48B6" w:rsidRPr="005E6E1B" w:rsidRDefault="007E48B6" w:rsidP="00744610">
            <w:pPr>
              <w:tabs>
                <w:tab w:val="left" w:leader="dot" w:pos="9639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5E6E1B">
              <w:rPr>
                <w:rFonts w:ascii="Arial" w:hAnsi="Arial" w:cs="Arial"/>
                <w:sz w:val="22"/>
                <w:szCs w:val="22"/>
              </w:rPr>
              <w:t>Dotyczy Priorytetu 1</w:t>
            </w:r>
            <w:r w:rsidR="00316D6A" w:rsidRPr="005E6E1B">
              <w:rPr>
                <w:rFonts w:ascii="Arial" w:hAnsi="Arial" w:cs="Arial"/>
                <w:sz w:val="22"/>
                <w:szCs w:val="22"/>
              </w:rPr>
              <w:t>1</w:t>
            </w:r>
            <w:r w:rsidR="005E6E1B" w:rsidRPr="005E6E1B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4"/>
            </w:r>
          </w:p>
        </w:tc>
        <w:tc>
          <w:tcPr>
            <w:tcW w:w="714" w:type="pct"/>
          </w:tcPr>
          <w:p w14:paraId="0418F21F" w14:textId="77777777" w:rsidR="00E14915" w:rsidRPr="005E6E1B" w:rsidRDefault="007E48B6" w:rsidP="00744610">
            <w:pPr>
              <w:tabs>
                <w:tab w:val="left" w:leader="dot" w:pos="9639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5E6E1B">
              <w:rPr>
                <w:rFonts w:ascii="Arial" w:hAnsi="Arial" w:cs="Arial"/>
                <w:sz w:val="22"/>
                <w:szCs w:val="22"/>
              </w:rPr>
              <w:t xml:space="preserve">Dotyczy </w:t>
            </w:r>
          </w:p>
          <w:p w14:paraId="219D0F6E" w14:textId="030E0721" w:rsidR="007E48B6" w:rsidRPr="005E6E1B" w:rsidRDefault="007E48B6" w:rsidP="00744610">
            <w:pPr>
              <w:tabs>
                <w:tab w:val="left" w:leader="dot" w:pos="9639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5E6E1B">
              <w:rPr>
                <w:rFonts w:ascii="Arial" w:hAnsi="Arial" w:cs="Arial"/>
                <w:sz w:val="22"/>
                <w:szCs w:val="22"/>
              </w:rPr>
              <w:t>Priorytetu 1</w:t>
            </w:r>
            <w:r w:rsidR="00316D6A" w:rsidRPr="005E6E1B">
              <w:rPr>
                <w:rFonts w:ascii="Arial" w:hAnsi="Arial" w:cs="Arial"/>
                <w:sz w:val="22"/>
                <w:szCs w:val="22"/>
              </w:rPr>
              <w:t>2</w:t>
            </w:r>
            <w:r w:rsidR="005E6E1B" w:rsidRPr="005E6E1B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5"/>
            </w:r>
          </w:p>
        </w:tc>
      </w:tr>
      <w:tr w:rsidR="005E6E1B" w:rsidRPr="00744610" w14:paraId="102F9A06" w14:textId="2165B3F9" w:rsidTr="00935F37">
        <w:trPr>
          <w:trHeight w:val="2297"/>
        </w:trPr>
        <w:tc>
          <w:tcPr>
            <w:tcW w:w="177" w:type="pct"/>
            <w:vMerge w:val="restart"/>
            <w:shd w:val="clear" w:color="auto" w:fill="auto"/>
          </w:tcPr>
          <w:p w14:paraId="083C3DC8" w14:textId="77777777" w:rsidR="007E48B6" w:rsidRPr="00744610" w:rsidRDefault="007E48B6" w:rsidP="00415AEF">
            <w:pPr>
              <w:tabs>
                <w:tab w:val="left" w:leader="dot" w:pos="9639"/>
              </w:tabs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7446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25" w:type="pct"/>
            <w:shd w:val="clear" w:color="auto" w:fill="auto"/>
          </w:tcPr>
          <w:p w14:paraId="0A1ADA61" w14:textId="77777777" w:rsidR="007E48B6" w:rsidRPr="00676034" w:rsidRDefault="007E48B6" w:rsidP="00875BCC">
            <w:pPr>
              <w:tabs>
                <w:tab w:val="left" w:leader="dot" w:pos="9639"/>
              </w:tabs>
              <w:spacing w:before="360" w:after="360" w:line="288" w:lineRule="auto"/>
              <w:rPr>
                <w:rFonts w:ascii="Arial" w:hAnsi="Arial" w:cs="Arial"/>
                <w:sz w:val="22"/>
                <w:szCs w:val="22"/>
              </w:rPr>
            </w:pPr>
            <w:r w:rsidRPr="00676034">
              <w:rPr>
                <w:rFonts w:ascii="Arial" w:hAnsi="Arial" w:cs="Arial"/>
                <w:sz w:val="22"/>
                <w:szCs w:val="22"/>
              </w:rPr>
              <w:t>Nazwisko:</w:t>
            </w:r>
            <w:permStart w:id="1649894071" w:edGrp="everyone"/>
            <w:permEnd w:id="1649894071"/>
            <w:r w:rsidRPr="006760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3881F9" w14:textId="77777777" w:rsidR="007E48B6" w:rsidRPr="00744610" w:rsidRDefault="007E48B6" w:rsidP="00875BCC">
            <w:pPr>
              <w:tabs>
                <w:tab w:val="left" w:leader="dot" w:pos="9639"/>
              </w:tabs>
              <w:spacing w:before="240" w:line="288" w:lineRule="auto"/>
              <w:rPr>
                <w:rFonts w:ascii="Arial" w:hAnsi="Arial" w:cs="Arial"/>
                <w:sz w:val="24"/>
                <w:szCs w:val="24"/>
              </w:rPr>
            </w:pPr>
            <w:r w:rsidRPr="00676034">
              <w:rPr>
                <w:rFonts w:ascii="Arial" w:hAnsi="Arial" w:cs="Arial"/>
                <w:sz w:val="22"/>
                <w:szCs w:val="22"/>
              </w:rPr>
              <w:t xml:space="preserve">Imię: </w:t>
            </w:r>
            <w:permStart w:id="1659189474" w:edGrp="everyone"/>
            <w:permEnd w:id="1659189474"/>
          </w:p>
        </w:tc>
        <w:tc>
          <w:tcPr>
            <w:tcW w:w="760" w:type="pct"/>
            <w:shd w:val="clear" w:color="auto" w:fill="auto"/>
          </w:tcPr>
          <w:p w14:paraId="69DEF2EA" w14:textId="77777777" w:rsidR="007E48B6" w:rsidRPr="00676034" w:rsidRDefault="007E48B6" w:rsidP="00BD0956">
            <w:pPr>
              <w:tabs>
                <w:tab w:val="left" w:leader="dot" w:pos="9639"/>
              </w:tabs>
              <w:spacing w:before="360" w:after="360" w:line="288" w:lineRule="auto"/>
              <w:rPr>
                <w:rFonts w:ascii="Arial" w:hAnsi="Arial" w:cs="Arial"/>
                <w:sz w:val="22"/>
                <w:szCs w:val="22"/>
              </w:rPr>
            </w:pPr>
            <w:r w:rsidRPr="00676034">
              <w:rPr>
                <w:rFonts w:ascii="Arial" w:hAnsi="Arial" w:cs="Arial"/>
                <w:sz w:val="22"/>
                <w:szCs w:val="22"/>
              </w:rPr>
              <w:t xml:space="preserve">Stanowisko: </w:t>
            </w:r>
            <w:permStart w:id="499263497" w:edGrp="everyone"/>
            <w:permEnd w:id="499263497"/>
          </w:p>
          <w:p w14:paraId="2919E376" w14:textId="77777777" w:rsidR="007E48B6" w:rsidRPr="00676034" w:rsidRDefault="007E48B6" w:rsidP="00BD0956">
            <w:pPr>
              <w:tabs>
                <w:tab w:val="left" w:leader="dot" w:pos="9639"/>
              </w:tabs>
              <w:spacing w:before="360" w:after="360" w:line="288" w:lineRule="auto"/>
              <w:rPr>
                <w:rFonts w:ascii="Arial" w:hAnsi="Arial" w:cs="Arial"/>
                <w:sz w:val="22"/>
                <w:szCs w:val="22"/>
              </w:rPr>
            </w:pPr>
            <w:r w:rsidRPr="00676034">
              <w:rPr>
                <w:rFonts w:ascii="Arial" w:hAnsi="Arial" w:cs="Arial"/>
                <w:sz w:val="22"/>
                <w:szCs w:val="22"/>
              </w:rPr>
              <w:t xml:space="preserve">Miejsce wykonywania pracy (adres): </w:t>
            </w:r>
            <w:permStart w:id="660620746" w:edGrp="everyone"/>
            <w:permEnd w:id="660620746"/>
          </w:p>
        </w:tc>
        <w:tc>
          <w:tcPr>
            <w:tcW w:w="759" w:type="pct"/>
            <w:shd w:val="clear" w:color="auto" w:fill="auto"/>
          </w:tcPr>
          <w:p w14:paraId="6137E149" w14:textId="77777777" w:rsidR="007E48B6" w:rsidRPr="00676034" w:rsidRDefault="007E48B6" w:rsidP="00BD0956">
            <w:pPr>
              <w:tabs>
                <w:tab w:val="left" w:leader="dot" w:pos="9639"/>
              </w:tabs>
              <w:spacing w:before="360" w:after="360" w:line="288" w:lineRule="auto"/>
              <w:rPr>
                <w:rFonts w:ascii="Arial" w:hAnsi="Arial" w:cs="Arial"/>
                <w:sz w:val="22"/>
                <w:szCs w:val="22"/>
              </w:rPr>
            </w:pPr>
            <w:r w:rsidRPr="00676034">
              <w:rPr>
                <w:rFonts w:ascii="Arial" w:hAnsi="Arial" w:cs="Arial"/>
                <w:sz w:val="22"/>
                <w:szCs w:val="22"/>
              </w:rPr>
              <w:t>Forma zatrudnienia:</w:t>
            </w:r>
            <w:permStart w:id="222301014" w:edGrp="everyone"/>
            <w:permEnd w:id="222301014"/>
            <w:r w:rsidRPr="006760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ermStart w:id="624323131" w:edGrp="everyone"/>
          <w:p w14:paraId="37CA88EF" w14:textId="15F73728" w:rsidR="007E48B6" w:rsidRPr="00676034" w:rsidRDefault="00566C76" w:rsidP="00BD0956">
            <w:pPr>
              <w:tabs>
                <w:tab w:val="left" w:leader="dot" w:pos="9639"/>
              </w:tabs>
              <w:spacing w:before="360" w:after="360" w:line="288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</w:rPr>
                <w:id w:val="-148268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24323131"/>
            <w:r w:rsidR="002C0381" w:rsidRPr="00A827A3">
              <w:rPr>
                <w:rFonts w:ascii="Arial" w:hAnsi="Arial"/>
              </w:rPr>
              <w:t xml:space="preserve">  </w:t>
            </w:r>
            <w:r w:rsidR="007E48B6" w:rsidRPr="00676034">
              <w:rPr>
                <w:rFonts w:ascii="Arial" w:hAnsi="Arial" w:cs="Arial"/>
                <w:sz w:val="22"/>
                <w:szCs w:val="22"/>
              </w:rPr>
              <w:t>Właściciel/</w:t>
            </w:r>
            <w:r w:rsidR="002C0381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7E48B6" w:rsidRPr="00676034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permStart w:id="652030829" w:edGrp="everyone"/>
            <w:sdt>
              <w:sdtPr>
                <w:rPr>
                  <w:rFonts w:ascii="MS Gothic" w:eastAsia="MS Gothic" w:hAnsi="MS Gothic"/>
                </w:rPr>
                <w:id w:val="-157888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52030829"/>
            <w:r w:rsidR="002C0381" w:rsidRPr="00A827A3">
              <w:rPr>
                <w:rFonts w:ascii="Arial" w:hAnsi="Arial"/>
              </w:rPr>
              <w:t xml:space="preserve">  </w:t>
            </w:r>
            <w:r w:rsidR="007E48B6" w:rsidRPr="00676034">
              <w:rPr>
                <w:rFonts w:ascii="Arial" w:hAnsi="Arial" w:cs="Arial"/>
                <w:sz w:val="22"/>
                <w:szCs w:val="22"/>
              </w:rPr>
              <w:t>wspólnik*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FF40360" w14:textId="076C7C77" w:rsidR="007E48B6" w:rsidRPr="00676034" w:rsidRDefault="007E48B6" w:rsidP="005E6E1B">
            <w:pPr>
              <w:tabs>
                <w:tab w:val="left" w:leader="dot" w:pos="9639"/>
              </w:tabs>
              <w:spacing w:after="100" w:after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676034">
              <w:rPr>
                <w:rFonts w:ascii="Arial" w:hAnsi="Arial" w:cs="Arial"/>
                <w:sz w:val="22"/>
                <w:szCs w:val="22"/>
              </w:rPr>
              <w:t xml:space="preserve">Od </w:t>
            </w:r>
            <w:permStart w:id="1850894555" w:edGrp="everyone"/>
            <w:permEnd w:id="1850894555"/>
            <w:r w:rsidR="005A16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6034">
              <w:rPr>
                <w:rFonts w:ascii="Arial" w:hAnsi="Arial" w:cs="Arial"/>
                <w:sz w:val="22"/>
                <w:szCs w:val="22"/>
              </w:rPr>
              <w:t>do</w:t>
            </w:r>
            <w:r w:rsidR="005A16A3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838835694" w:edGrp="everyone"/>
            <w:permEnd w:id="1838835694"/>
          </w:p>
          <w:p w14:paraId="7F326FCF" w14:textId="77777777" w:rsidR="007E48B6" w:rsidRPr="005E6E1B" w:rsidRDefault="007E48B6" w:rsidP="005E6E1B">
            <w:pPr>
              <w:tabs>
                <w:tab w:val="left" w:leader="dot" w:pos="9639"/>
              </w:tabs>
              <w:spacing w:after="100" w:afterAutospacing="1" w:line="288" w:lineRule="auto"/>
              <w:rPr>
                <w:rFonts w:ascii="Arial" w:hAnsi="Arial" w:cs="Arial"/>
              </w:rPr>
            </w:pPr>
            <w:r w:rsidRPr="005E6E1B">
              <w:rPr>
                <w:rFonts w:ascii="Arial" w:hAnsi="Arial" w:cs="Arial"/>
              </w:rPr>
              <w:t>(dzień/miesiąc/rok)</w:t>
            </w:r>
          </w:p>
        </w:tc>
        <w:tc>
          <w:tcPr>
            <w:tcW w:w="581" w:type="pct"/>
            <w:shd w:val="clear" w:color="auto" w:fill="auto"/>
          </w:tcPr>
          <w:p w14:paraId="35782A13" w14:textId="339CFD6B" w:rsidR="00316D6A" w:rsidRDefault="00316D6A" w:rsidP="005E6E1B">
            <w:pPr>
              <w:tabs>
                <w:tab w:val="left" w:leader="dot" w:pos="9639"/>
              </w:tabs>
              <w:spacing w:before="120" w:line="288" w:lineRule="auto"/>
              <w:rPr>
                <w:rFonts w:ascii="Arial" w:hAnsi="Arial" w:cs="Arial"/>
              </w:rPr>
            </w:pPr>
            <w:r w:rsidRPr="00316D6A">
              <w:rPr>
                <w:rFonts w:ascii="Arial" w:hAnsi="Arial" w:cs="Arial"/>
              </w:rPr>
              <w:t>Osoba planowana do szkolenia</w:t>
            </w:r>
          </w:p>
          <w:p w14:paraId="4873BEEF" w14:textId="647A65FB" w:rsidR="00316D6A" w:rsidRDefault="00316D6A" w:rsidP="005E6E1B">
            <w:pPr>
              <w:tabs>
                <w:tab w:val="left" w:leader="dot" w:pos="9639"/>
              </w:tabs>
              <w:spacing w:before="120" w:line="288" w:lineRule="auto"/>
              <w:rPr>
                <w:rFonts w:ascii="Arial" w:hAnsi="Arial" w:cs="Arial"/>
                <w:b/>
              </w:rPr>
            </w:pPr>
            <w:r w:rsidRPr="00316D6A">
              <w:rPr>
                <w:rFonts w:ascii="Arial" w:hAnsi="Arial" w:cs="Arial"/>
                <w:b/>
              </w:rPr>
              <w:t>ukończyła 50 lat*</w:t>
            </w:r>
          </w:p>
          <w:p w14:paraId="46A742FF" w14:textId="77777777" w:rsidR="00316D6A" w:rsidRPr="00316D6A" w:rsidRDefault="00316D6A" w:rsidP="00316D6A">
            <w:pPr>
              <w:tabs>
                <w:tab w:val="left" w:leader="dot" w:pos="9639"/>
              </w:tabs>
              <w:spacing w:line="288" w:lineRule="auto"/>
              <w:rPr>
                <w:rFonts w:ascii="Arial" w:hAnsi="Arial" w:cs="Arial"/>
                <w:b/>
              </w:rPr>
            </w:pPr>
          </w:p>
          <w:permStart w:id="1653956549" w:edGrp="everyone"/>
          <w:p w14:paraId="6DDA3F5F" w14:textId="026EED58" w:rsidR="007E48B6" w:rsidRPr="00676034" w:rsidRDefault="00566C76" w:rsidP="00316D6A">
            <w:pPr>
              <w:tabs>
                <w:tab w:val="left" w:leader="dot" w:pos="9639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</w:rPr>
                <w:id w:val="43887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653956549"/>
            <w:r w:rsidR="002C0381" w:rsidRPr="00A827A3">
              <w:rPr>
                <w:rFonts w:ascii="Arial" w:hAnsi="Arial"/>
              </w:rPr>
              <w:t xml:space="preserve">  </w:t>
            </w:r>
            <w:r w:rsidR="00316D6A" w:rsidRPr="00316D6A">
              <w:rPr>
                <w:rFonts w:ascii="Arial" w:hAnsi="Arial" w:cs="Arial"/>
                <w:b/>
              </w:rPr>
              <w:t xml:space="preserve">TAK/ </w:t>
            </w:r>
            <w:permStart w:id="445329321" w:edGrp="everyone"/>
            <w:sdt>
              <w:sdtPr>
                <w:rPr>
                  <w:rFonts w:ascii="MS Gothic" w:eastAsia="MS Gothic" w:hAnsi="MS Gothic"/>
                </w:rPr>
                <w:id w:val="60893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445329321"/>
            <w:r w:rsidR="002C0381" w:rsidRPr="00A827A3">
              <w:rPr>
                <w:rFonts w:ascii="Arial" w:hAnsi="Arial"/>
              </w:rPr>
              <w:t xml:space="preserve">  </w:t>
            </w:r>
            <w:r w:rsidR="00316D6A" w:rsidRPr="00316D6A">
              <w:rPr>
                <w:rFonts w:ascii="Arial" w:hAnsi="Arial" w:cs="Arial"/>
                <w:b/>
              </w:rPr>
              <w:t>NIE</w:t>
            </w:r>
            <w:r w:rsidR="00316D6A">
              <w:t xml:space="preserve"> </w:t>
            </w:r>
          </w:p>
        </w:tc>
        <w:tc>
          <w:tcPr>
            <w:tcW w:w="759" w:type="pct"/>
            <w:shd w:val="clear" w:color="auto" w:fill="auto"/>
          </w:tcPr>
          <w:p w14:paraId="0BBA9E21" w14:textId="77777777" w:rsidR="00316D6A" w:rsidRPr="00316D6A" w:rsidRDefault="00316D6A" w:rsidP="00316D6A">
            <w:pPr>
              <w:tabs>
                <w:tab w:val="left" w:leader="dot" w:pos="9639"/>
              </w:tabs>
              <w:spacing w:line="276" w:lineRule="auto"/>
              <w:rPr>
                <w:rFonts w:ascii="Arial" w:hAnsi="Arial" w:cs="Arial"/>
              </w:rPr>
            </w:pPr>
            <w:r w:rsidRPr="00316D6A">
              <w:rPr>
                <w:rFonts w:ascii="Arial" w:hAnsi="Arial" w:cs="Arial"/>
              </w:rPr>
              <w:t>Osoba planowana do szkolenia:</w:t>
            </w:r>
          </w:p>
          <w:p w14:paraId="11510313" w14:textId="77777777" w:rsidR="00316D6A" w:rsidRPr="00316D6A" w:rsidRDefault="00316D6A" w:rsidP="00316D6A">
            <w:pPr>
              <w:tabs>
                <w:tab w:val="left" w:leader="dot" w:pos="9639"/>
              </w:tabs>
              <w:spacing w:line="276" w:lineRule="auto"/>
              <w:rPr>
                <w:rFonts w:ascii="Arial" w:hAnsi="Arial" w:cs="Arial"/>
              </w:rPr>
            </w:pPr>
          </w:p>
          <w:permStart w:id="410937965" w:edGrp="everyone"/>
          <w:p w14:paraId="6BEFB462" w14:textId="76B821A1" w:rsidR="00316D6A" w:rsidRPr="00316D6A" w:rsidRDefault="00566C76" w:rsidP="00316D6A">
            <w:pPr>
              <w:tabs>
                <w:tab w:val="left" w:leader="dot" w:pos="9639"/>
              </w:tabs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101188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410937965"/>
            <w:r w:rsidR="002C0381" w:rsidRPr="00A827A3">
              <w:rPr>
                <w:rFonts w:ascii="Arial" w:hAnsi="Arial"/>
              </w:rPr>
              <w:t xml:space="preserve">  </w:t>
            </w:r>
            <w:r w:rsidR="00C5081B">
              <w:rPr>
                <w:rFonts w:ascii="Arial" w:hAnsi="Arial" w:cs="Arial"/>
              </w:rPr>
              <w:t>p</w:t>
            </w:r>
            <w:r w:rsidR="00316D6A" w:rsidRPr="00316D6A">
              <w:rPr>
                <w:rFonts w:ascii="Arial" w:hAnsi="Arial" w:cs="Arial"/>
                <w:b/>
              </w:rPr>
              <w:t>osiada</w:t>
            </w:r>
          </w:p>
          <w:permStart w:id="1754401884" w:edGrp="everyone"/>
          <w:p w14:paraId="5CF3CDEB" w14:textId="51EC4934" w:rsidR="007E48B6" w:rsidRPr="00676034" w:rsidRDefault="00566C76" w:rsidP="00316D6A">
            <w:pPr>
              <w:tabs>
                <w:tab w:val="left" w:leader="dot" w:pos="9639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sdt>
              <w:sdtPr>
                <w:rPr>
                  <w:rFonts w:ascii="MS Gothic" w:eastAsia="MS Gothic" w:hAnsi="MS Gothic"/>
                </w:rPr>
                <w:id w:val="46215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54401884"/>
            <w:r w:rsidR="002C0381" w:rsidRPr="00A827A3">
              <w:rPr>
                <w:rFonts w:ascii="Arial" w:hAnsi="Arial"/>
              </w:rPr>
              <w:t xml:space="preserve">  </w:t>
            </w:r>
            <w:r w:rsidR="00316D6A" w:rsidRPr="00316D6A">
              <w:rPr>
                <w:rFonts w:ascii="Arial" w:hAnsi="Arial" w:cs="Arial"/>
                <w:b/>
              </w:rPr>
              <w:t>nie posiada orzeczony stopień niepełnosprawności</w:t>
            </w:r>
            <w:r w:rsidR="00316D6A" w:rsidRPr="006760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14" w:type="pct"/>
          </w:tcPr>
          <w:p w14:paraId="254A30F0" w14:textId="713B11FC" w:rsidR="00316D6A" w:rsidRDefault="00316D6A" w:rsidP="00316D6A">
            <w:pPr>
              <w:tabs>
                <w:tab w:val="left" w:leader="dot" w:pos="9639"/>
              </w:tabs>
              <w:spacing w:line="288" w:lineRule="auto"/>
              <w:rPr>
                <w:rFonts w:ascii="Arial" w:hAnsi="Arial" w:cs="Arial"/>
              </w:rPr>
            </w:pPr>
            <w:r w:rsidRPr="00316D6A">
              <w:rPr>
                <w:rFonts w:ascii="Arial" w:hAnsi="Arial" w:cs="Arial"/>
              </w:rPr>
              <w:t>Osoba planowana do szkolenia</w:t>
            </w:r>
          </w:p>
          <w:p w14:paraId="022DD3E8" w14:textId="77777777" w:rsidR="00316D6A" w:rsidRPr="00316D6A" w:rsidRDefault="00316D6A" w:rsidP="00316D6A">
            <w:pPr>
              <w:tabs>
                <w:tab w:val="left" w:leader="dot" w:pos="9639"/>
              </w:tabs>
              <w:spacing w:line="288" w:lineRule="auto"/>
              <w:rPr>
                <w:rFonts w:ascii="Arial" w:hAnsi="Arial" w:cs="Arial"/>
              </w:rPr>
            </w:pPr>
          </w:p>
          <w:permStart w:id="979449029" w:edGrp="everyone"/>
          <w:p w14:paraId="2A344894" w14:textId="50685075" w:rsidR="003D41F1" w:rsidRDefault="00566C76" w:rsidP="00316D6A">
            <w:pPr>
              <w:tabs>
                <w:tab w:val="left" w:leader="dot" w:pos="9639"/>
              </w:tabs>
              <w:spacing w:line="288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209666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79449029"/>
            <w:r w:rsidR="002C0381" w:rsidRPr="00A827A3">
              <w:rPr>
                <w:rFonts w:ascii="Arial" w:hAnsi="Arial"/>
              </w:rPr>
              <w:t xml:space="preserve">  </w:t>
            </w:r>
            <w:r w:rsidR="00316D6A" w:rsidRPr="00316D6A">
              <w:rPr>
                <w:rFonts w:ascii="Arial" w:hAnsi="Arial" w:cs="Arial"/>
                <w:b/>
              </w:rPr>
              <w:t>posiada</w:t>
            </w:r>
          </w:p>
          <w:p w14:paraId="37DE671A" w14:textId="77777777" w:rsidR="005E6E1B" w:rsidRDefault="005E6E1B" w:rsidP="00316D6A">
            <w:pPr>
              <w:tabs>
                <w:tab w:val="left" w:leader="dot" w:pos="9639"/>
              </w:tabs>
              <w:spacing w:line="288" w:lineRule="auto"/>
              <w:rPr>
                <w:rFonts w:ascii="Arial" w:hAnsi="Arial" w:cs="Arial"/>
                <w:b/>
              </w:rPr>
            </w:pPr>
          </w:p>
          <w:permStart w:id="190777761" w:edGrp="everyone"/>
          <w:p w14:paraId="2A443317" w14:textId="6C0A9627" w:rsidR="00316D6A" w:rsidRPr="00316D6A" w:rsidRDefault="00566C76" w:rsidP="00316D6A">
            <w:pPr>
              <w:tabs>
                <w:tab w:val="left" w:leader="dot" w:pos="9639"/>
              </w:tabs>
              <w:spacing w:line="288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-37431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0777761"/>
            <w:r w:rsidR="002C0381" w:rsidRPr="00A827A3">
              <w:rPr>
                <w:rFonts w:ascii="Arial" w:hAnsi="Arial"/>
              </w:rPr>
              <w:t xml:space="preserve">  </w:t>
            </w:r>
            <w:r w:rsidR="00316D6A" w:rsidRPr="00316D6A">
              <w:rPr>
                <w:rFonts w:ascii="Arial" w:hAnsi="Arial" w:cs="Arial"/>
                <w:b/>
              </w:rPr>
              <w:t>nie posiada*</w:t>
            </w:r>
          </w:p>
          <w:p w14:paraId="55B61619" w14:textId="59133766" w:rsidR="007E48B6" w:rsidRPr="00676034" w:rsidRDefault="00316D6A" w:rsidP="005E6E1B">
            <w:pPr>
              <w:tabs>
                <w:tab w:val="left" w:leader="dot" w:pos="9639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316D6A">
              <w:rPr>
                <w:rFonts w:ascii="Arial" w:hAnsi="Arial" w:cs="Arial"/>
              </w:rPr>
              <w:t>świadectwo dojrzałości</w:t>
            </w:r>
            <w:r w:rsidRPr="006760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E48B6" w:rsidRPr="00744610" w14:paraId="757D3970" w14:textId="457A913A" w:rsidTr="003C19C7">
        <w:trPr>
          <w:trHeight w:val="2736"/>
        </w:trPr>
        <w:tc>
          <w:tcPr>
            <w:tcW w:w="177" w:type="pct"/>
            <w:vMerge/>
            <w:shd w:val="clear" w:color="auto" w:fill="auto"/>
            <w:vAlign w:val="center"/>
          </w:tcPr>
          <w:p w14:paraId="0D349001" w14:textId="77777777" w:rsidR="007E48B6" w:rsidRPr="00744610" w:rsidRDefault="007E48B6" w:rsidP="00744610">
            <w:pPr>
              <w:tabs>
                <w:tab w:val="left" w:leader="dot" w:pos="9639"/>
              </w:tabs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3" w:type="pct"/>
            <w:gridSpan w:val="7"/>
            <w:shd w:val="clear" w:color="auto" w:fill="auto"/>
          </w:tcPr>
          <w:p w14:paraId="1B241353" w14:textId="77777777" w:rsidR="007E48B6" w:rsidRDefault="007E48B6" w:rsidP="00744610">
            <w:pPr>
              <w:tabs>
                <w:tab w:val="left" w:leader="dot" w:pos="9639"/>
              </w:tabs>
              <w:spacing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4610">
              <w:rPr>
                <w:rFonts w:ascii="Arial" w:hAnsi="Arial" w:cs="Arial"/>
                <w:b/>
                <w:sz w:val="24"/>
                <w:szCs w:val="24"/>
              </w:rPr>
              <w:t>Uzasadnienie potrzeby odbycia kształcenia ustawicznego</w:t>
            </w:r>
            <w:r w:rsidRPr="0074461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857039752" w:edGrp="everyone"/>
            <w:permEnd w:id="857039752"/>
          </w:p>
          <w:p w14:paraId="0A22373D" w14:textId="08C57B9E" w:rsidR="005A16A3" w:rsidRPr="005A16A3" w:rsidRDefault="005A16A3" w:rsidP="005A16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48B6" w:rsidRPr="00744610" w14:paraId="28F187DA" w14:textId="5DADD87B" w:rsidTr="003C19C7">
        <w:trPr>
          <w:trHeight w:val="1015"/>
        </w:trPr>
        <w:tc>
          <w:tcPr>
            <w:tcW w:w="177" w:type="pct"/>
            <w:vMerge/>
            <w:shd w:val="clear" w:color="auto" w:fill="auto"/>
            <w:vAlign w:val="center"/>
          </w:tcPr>
          <w:p w14:paraId="601161A4" w14:textId="77777777" w:rsidR="007E48B6" w:rsidRPr="00744610" w:rsidRDefault="007E48B6" w:rsidP="00744610">
            <w:pPr>
              <w:tabs>
                <w:tab w:val="left" w:leader="dot" w:pos="9639"/>
              </w:tabs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3" w:type="pct"/>
            <w:gridSpan w:val="7"/>
            <w:shd w:val="clear" w:color="auto" w:fill="auto"/>
          </w:tcPr>
          <w:p w14:paraId="562ECFE1" w14:textId="77777777" w:rsidR="007E48B6" w:rsidRDefault="007E48B6" w:rsidP="00744610">
            <w:pPr>
              <w:tabs>
                <w:tab w:val="left" w:leader="dot" w:pos="9639"/>
              </w:tabs>
              <w:spacing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4610">
              <w:rPr>
                <w:rFonts w:ascii="Arial" w:hAnsi="Arial" w:cs="Arial"/>
                <w:b/>
                <w:sz w:val="24"/>
                <w:szCs w:val="24"/>
              </w:rPr>
              <w:t>Informacje o planach dotyczących dalszego zatrudnienia osoby</w:t>
            </w:r>
            <w:r w:rsidRPr="0074461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1239118950" w:edGrp="everyone"/>
            <w:permEnd w:id="1239118950"/>
          </w:p>
          <w:p w14:paraId="7156BECC" w14:textId="02CB8EB8" w:rsidR="005A16A3" w:rsidRPr="005A16A3" w:rsidRDefault="005A16A3" w:rsidP="005A16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E28377" w14:textId="77777777" w:rsidR="00301F25" w:rsidRDefault="00F03BAF" w:rsidP="007B4B86">
      <w:pPr>
        <w:spacing w:line="288" w:lineRule="auto"/>
        <w:rPr>
          <w:rFonts w:ascii="Arial" w:hAnsi="Arial" w:cs="Arial"/>
          <w:b/>
          <w:spacing w:val="-4"/>
          <w:sz w:val="24"/>
          <w:szCs w:val="24"/>
        </w:rPr>
      </w:pPr>
      <w:r w:rsidRPr="00744610">
        <w:rPr>
          <w:rFonts w:ascii="Arial" w:hAnsi="Arial" w:cs="Arial"/>
          <w:sz w:val="24"/>
          <w:szCs w:val="24"/>
        </w:rPr>
        <w:t>*</w:t>
      </w:r>
      <w:r w:rsidR="00626D57" w:rsidRPr="007446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C36D18">
        <w:rPr>
          <w:rFonts w:ascii="Arial" w:hAnsi="Arial" w:cs="Arial"/>
          <w:b/>
          <w:spacing w:val="-4"/>
          <w:sz w:val="24"/>
          <w:szCs w:val="24"/>
        </w:rPr>
        <w:t>właściwe zaznaczyć</w:t>
      </w:r>
    </w:p>
    <w:p w14:paraId="39EAE9D3" w14:textId="77777777" w:rsidR="007B4B86" w:rsidRPr="007B4B86" w:rsidRDefault="007B4B86" w:rsidP="007B4B86">
      <w:pPr>
        <w:rPr>
          <w:rFonts w:ascii="Arial" w:hAnsi="Arial" w:cs="Arial"/>
          <w:sz w:val="24"/>
          <w:szCs w:val="24"/>
        </w:rPr>
      </w:pPr>
    </w:p>
    <w:p w14:paraId="51486B0F" w14:textId="77777777" w:rsidR="007B4B86" w:rsidRDefault="007B4B86" w:rsidP="007B4B86">
      <w:pPr>
        <w:rPr>
          <w:rFonts w:ascii="Arial" w:hAnsi="Arial" w:cs="Arial"/>
          <w:b/>
          <w:spacing w:val="-4"/>
          <w:sz w:val="24"/>
          <w:szCs w:val="24"/>
        </w:rPr>
      </w:pPr>
    </w:p>
    <w:p w14:paraId="6A7E4821" w14:textId="4B65181F" w:rsidR="007B4B86" w:rsidRPr="007B4B86" w:rsidRDefault="007B4B86" w:rsidP="007B4B86">
      <w:pPr>
        <w:tabs>
          <w:tab w:val="left" w:pos="1995"/>
        </w:tabs>
        <w:rPr>
          <w:rFonts w:ascii="Arial" w:hAnsi="Arial" w:cs="Arial"/>
          <w:sz w:val="24"/>
          <w:szCs w:val="24"/>
        </w:rPr>
        <w:sectPr w:rsidR="007B4B86" w:rsidRPr="007B4B86" w:rsidSect="003F1A5B">
          <w:footerReference w:type="even" r:id="rId8"/>
          <w:footerReference w:type="default" r:id="rId9"/>
          <w:pgSz w:w="16838" w:h="11906" w:orient="landscape"/>
          <w:pgMar w:top="851" w:right="567" w:bottom="851" w:left="567" w:header="709" w:footer="249" w:gutter="0"/>
          <w:cols w:space="708"/>
          <w:docGrid w:linePitch="360"/>
        </w:sectPr>
      </w:pPr>
      <w:r>
        <w:rPr>
          <w:rFonts w:ascii="Arial" w:hAnsi="Arial" w:cs="Arial"/>
          <w:b/>
          <w:spacing w:val="-4"/>
          <w:sz w:val="24"/>
          <w:szCs w:val="24"/>
        </w:rPr>
        <w:tab/>
      </w:r>
    </w:p>
    <w:p w14:paraId="26501B0E" w14:textId="71CFC018" w:rsidR="009E5ECD" w:rsidRPr="00A83F63" w:rsidRDefault="009E5ECD" w:rsidP="0028589A">
      <w:pPr>
        <w:spacing w:line="288" w:lineRule="auto"/>
        <w:rPr>
          <w:rFonts w:ascii="Arial" w:hAnsi="Arial" w:cs="Arial"/>
          <w:sz w:val="24"/>
          <w:szCs w:val="24"/>
        </w:rPr>
      </w:pPr>
    </w:p>
    <w:sectPr w:rsidR="009E5ECD" w:rsidRPr="00A83F63" w:rsidSect="003F1A5B">
      <w:pgSz w:w="11906" w:h="16838"/>
      <w:pgMar w:top="567" w:right="1134" w:bottom="567" w:left="1134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C69F" w14:textId="77777777" w:rsidR="0021084E" w:rsidRDefault="0021084E">
      <w:r>
        <w:separator/>
      </w:r>
    </w:p>
  </w:endnote>
  <w:endnote w:type="continuationSeparator" w:id="0">
    <w:p w14:paraId="656DE6E8" w14:textId="77777777" w:rsidR="0021084E" w:rsidRDefault="0021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CB19" w14:textId="77777777" w:rsidR="00452CC9" w:rsidRDefault="00452CC9" w:rsidP="00741F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A27A89" w14:textId="77777777" w:rsidR="00452CC9" w:rsidRDefault="00452C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CA9B" w14:textId="77777777" w:rsidR="00452CC9" w:rsidRDefault="00452CC9" w:rsidP="00741F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1202"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128F5AA7" w14:textId="77777777" w:rsidR="00452CC9" w:rsidRDefault="00452C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5846B" w14:textId="77777777" w:rsidR="0021084E" w:rsidRDefault="0021084E">
      <w:r>
        <w:separator/>
      </w:r>
    </w:p>
  </w:footnote>
  <w:footnote w:type="continuationSeparator" w:id="0">
    <w:p w14:paraId="442798D2" w14:textId="77777777" w:rsidR="0021084E" w:rsidRDefault="0021084E">
      <w:r>
        <w:continuationSeparator/>
      </w:r>
    </w:p>
  </w:footnote>
  <w:footnote w:id="1">
    <w:p w14:paraId="2A5972C2" w14:textId="77777777" w:rsidR="007E48B6" w:rsidRPr="00D15347" w:rsidRDefault="007E48B6">
      <w:pPr>
        <w:pStyle w:val="Tekstprzypisudolnego"/>
        <w:rPr>
          <w:rFonts w:ascii="Arial" w:hAnsi="Arial" w:cs="Arial"/>
          <w:sz w:val="16"/>
          <w:szCs w:val="16"/>
        </w:rPr>
      </w:pPr>
      <w:r w:rsidRPr="00D1534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5347">
        <w:rPr>
          <w:rFonts w:ascii="Arial" w:hAnsi="Arial" w:cs="Arial"/>
          <w:sz w:val="16"/>
          <w:szCs w:val="16"/>
        </w:rPr>
        <w:t xml:space="preserve"> umowa o pracę na czas nieokreślony, umowa o pracę na czas określony, umowa na zastępstwo, powołanie, wybór, mianowanie, spółdzielcza umowa o pracę</w:t>
      </w:r>
    </w:p>
  </w:footnote>
  <w:footnote w:id="2">
    <w:p w14:paraId="4494392B" w14:textId="77777777" w:rsidR="007E48B6" w:rsidRPr="00A61CAC" w:rsidRDefault="007E48B6">
      <w:pPr>
        <w:pStyle w:val="Tekstprzypisudolnego"/>
        <w:rPr>
          <w:sz w:val="16"/>
          <w:szCs w:val="16"/>
        </w:rPr>
      </w:pPr>
      <w:r w:rsidRPr="00D1534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5347">
        <w:rPr>
          <w:rFonts w:ascii="Arial" w:hAnsi="Arial" w:cs="Arial"/>
          <w:sz w:val="16"/>
          <w:szCs w:val="16"/>
        </w:rPr>
        <w:t xml:space="preserve"> W przypadku umowy na czas nieokreślony wpisać datę zatrudnienia</w:t>
      </w:r>
    </w:p>
  </w:footnote>
  <w:footnote w:id="3">
    <w:p w14:paraId="2C36239D" w14:textId="1D5FD2F2" w:rsidR="005E6E1B" w:rsidRDefault="005E6E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1CAC">
        <w:rPr>
          <w:sz w:val="16"/>
          <w:szCs w:val="16"/>
        </w:rPr>
        <w:t xml:space="preserve">Wypełnić wyłącznie w przypadku ubiegania się o środki w ramach Priorytetu </w:t>
      </w:r>
      <w:r>
        <w:rPr>
          <w:sz w:val="16"/>
          <w:szCs w:val="16"/>
        </w:rPr>
        <w:t>10</w:t>
      </w:r>
    </w:p>
  </w:footnote>
  <w:footnote w:id="4">
    <w:p w14:paraId="37F816A0" w14:textId="06BC5B7A" w:rsidR="005E6E1B" w:rsidRDefault="005E6E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1CAC">
        <w:rPr>
          <w:sz w:val="16"/>
          <w:szCs w:val="16"/>
        </w:rPr>
        <w:t xml:space="preserve">Wypełnić wyłącznie w przypadku ubiegania się o środki w ramach Priorytetu </w:t>
      </w:r>
      <w:r>
        <w:rPr>
          <w:sz w:val="16"/>
          <w:szCs w:val="16"/>
        </w:rPr>
        <w:t>11</w:t>
      </w:r>
    </w:p>
  </w:footnote>
  <w:footnote w:id="5">
    <w:p w14:paraId="4C342C1E" w14:textId="0E4A8663" w:rsidR="005E6E1B" w:rsidRDefault="005E6E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1CAC">
        <w:rPr>
          <w:sz w:val="16"/>
          <w:szCs w:val="16"/>
        </w:rPr>
        <w:t xml:space="preserve">Wypełnić wyłącznie w przypadku ubiegania się o środki w ramach Priorytetu </w:t>
      </w:r>
      <w:r>
        <w:rPr>
          <w:sz w:val="16"/>
          <w:szCs w:val="16"/>
        </w:rPr>
        <w:t>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 w15:restartNumberingAfterBreak="0">
    <w:nsid w:val="020A78B0"/>
    <w:multiLevelType w:val="multilevel"/>
    <w:tmpl w:val="E508FD0C"/>
    <w:lvl w:ilvl="0">
      <w:start w:val="1"/>
      <w:numFmt w:val="none"/>
      <w:lvlText w:val="III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D9716F"/>
    <w:multiLevelType w:val="hybridMultilevel"/>
    <w:tmpl w:val="F0CEC4F8"/>
    <w:lvl w:ilvl="0" w:tplc="2104F13C">
      <w:start w:val="1"/>
      <w:numFmt w:val="none"/>
      <w:lvlText w:val="VI"/>
      <w:lvlJc w:val="left"/>
      <w:pPr>
        <w:tabs>
          <w:tab w:val="num" w:pos="1062"/>
        </w:tabs>
        <w:ind w:left="1062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D6750B"/>
    <w:multiLevelType w:val="multilevel"/>
    <w:tmpl w:val="09CC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3A4342"/>
    <w:multiLevelType w:val="hybridMultilevel"/>
    <w:tmpl w:val="1CA682E2"/>
    <w:lvl w:ilvl="0" w:tplc="C2A6EAAE">
      <w:start w:val="4"/>
      <w:numFmt w:val="upperRoman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24B9D"/>
    <w:multiLevelType w:val="hybridMultilevel"/>
    <w:tmpl w:val="B95C9706"/>
    <w:lvl w:ilvl="0" w:tplc="0C904B8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A75960"/>
    <w:multiLevelType w:val="hybridMultilevel"/>
    <w:tmpl w:val="14845E7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44233DE"/>
    <w:multiLevelType w:val="multilevel"/>
    <w:tmpl w:val="209A384A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61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5C11394"/>
    <w:multiLevelType w:val="hybridMultilevel"/>
    <w:tmpl w:val="E508FD0C"/>
    <w:lvl w:ilvl="0" w:tplc="FFCA8078">
      <w:start w:val="1"/>
      <w:numFmt w:val="none"/>
      <w:lvlText w:val="III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C87239"/>
    <w:multiLevelType w:val="hybridMultilevel"/>
    <w:tmpl w:val="B0285F2A"/>
    <w:lvl w:ilvl="0" w:tplc="D1149A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D225A"/>
    <w:multiLevelType w:val="hybridMultilevel"/>
    <w:tmpl w:val="E92E416E"/>
    <w:lvl w:ilvl="0" w:tplc="3C620D7A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129E7488">
      <w:start w:val="2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27C"/>
    <w:multiLevelType w:val="hybridMultilevel"/>
    <w:tmpl w:val="EA0C8E24"/>
    <w:lvl w:ilvl="0" w:tplc="0415000F">
      <w:start w:val="1"/>
      <w:numFmt w:val="decimal"/>
      <w:lvlText w:val="%1."/>
      <w:lvlJc w:val="left"/>
      <w:pPr>
        <w:ind w:left="978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501" w:hanging="360"/>
      </w:pPr>
    </w:lvl>
    <w:lvl w:ilvl="2" w:tplc="0415001B">
      <w:start w:val="1"/>
      <w:numFmt w:val="lowerRoman"/>
      <w:lvlText w:val="%3."/>
      <w:lvlJc w:val="right"/>
      <w:pPr>
        <w:ind w:left="11221" w:hanging="180"/>
      </w:pPr>
    </w:lvl>
    <w:lvl w:ilvl="3" w:tplc="8CE226A2">
      <w:start w:val="1"/>
      <w:numFmt w:val="decimal"/>
      <w:lvlText w:val="%4."/>
      <w:lvlJc w:val="left"/>
      <w:pPr>
        <w:ind w:left="15399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12661" w:hanging="360"/>
      </w:pPr>
    </w:lvl>
    <w:lvl w:ilvl="5" w:tplc="0415001B" w:tentative="1">
      <w:start w:val="1"/>
      <w:numFmt w:val="lowerRoman"/>
      <w:lvlText w:val="%6."/>
      <w:lvlJc w:val="right"/>
      <w:pPr>
        <w:ind w:left="13381" w:hanging="180"/>
      </w:pPr>
    </w:lvl>
    <w:lvl w:ilvl="6" w:tplc="0415000F" w:tentative="1">
      <w:start w:val="1"/>
      <w:numFmt w:val="decimal"/>
      <w:lvlText w:val="%7."/>
      <w:lvlJc w:val="left"/>
      <w:pPr>
        <w:ind w:left="14101" w:hanging="360"/>
      </w:pPr>
    </w:lvl>
    <w:lvl w:ilvl="7" w:tplc="04150019" w:tentative="1">
      <w:start w:val="1"/>
      <w:numFmt w:val="lowerLetter"/>
      <w:lvlText w:val="%8."/>
      <w:lvlJc w:val="left"/>
      <w:pPr>
        <w:ind w:left="14821" w:hanging="360"/>
      </w:pPr>
    </w:lvl>
    <w:lvl w:ilvl="8" w:tplc="0415001B" w:tentative="1">
      <w:start w:val="1"/>
      <w:numFmt w:val="lowerRoman"/>
      <w:lvlText w:val="%9."/>
      <w:lvlJc w:val="right"/>
      <w:pPr>
        <w:ind w:left="15541" w:hanging="180"/>
      </w:pPr>
    </w:lvl>
  </w:abstractNum>
  <w:abstractNum w:abstractNumId="14" w15:restartNumberingAfterBreak="0">
    <w:nsid w:val="384033E8"/>
    <w:multiLevelType w:val="hybridMultilevel"/>
    <w:tmpl w:val="94F0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3260E"/>
    <w:multiLevelType w:val="hybridMultilevel"/>
    <w:tmpl w:val="473E7B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AC769E"/>
    <w:multiLevelType w:val="hybridMultilevel"/>
    <w:tmpl w:val="47200542"/>
    <w:lvl w:ilvl="0" w:tplc="503A2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4AAE4A8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  <w:sz w:val="18"/>
      </w:rPr>
    </w:lvl>
    <w:lvl w:ilvl="3" w:tplc="089816F0">
      <w:start w:val="5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5CF5658"/>
    <w:multiLevelType w:val="multilevel"/>
    <w:tmpl w:val="27FA25E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014205"/>
    <w:multiLevelType w:val="hybridMultilevel"/>
    <w:tmpl w:val="EB804412"/>
    <w:lvl w:ilvl="0" w:tplc="F96A113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984A06"/>
    <w:multiLevelType w:val="hybridMultilevel"/>
    <w:tmpl w:val="631A5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E3B03D3"/>
    <w:multiLevelType w:val="hybridMultilevel"/>
    <w:tmpl w:val="53F09E04"/>
    <w:lvl w:ilvl="0" w:tplc="118ED1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65501BA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105E4"/>
    <w:multiLevelType w:val="hybridMultilevel"/>
    <w:tmpl w:val="6178B47C"/>
    <w:lvl w:ilvl="0" w:tplc="B9CE84BC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5915F8"/>
    <w:multiLevelType w:val="hybridMultilevel"/>
    <w:tmpl w:val="0DFCEEB2"/>
    <w:lvl w:ilvl="0" w:tplc="D1149A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3"/>
  </w:num>
  <w:num w:numId="5">
    <w:abstractNumId w:val="7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15"/>
  </w:num>
  <w:num w:numId="11">
    <w:abstractNumId w:val="21"/>
  </w:num>
  <w:num w:numId="12">
    <w:abstractNumId w:val="17"/>
  </w:num>
  <w:num w:numId="13">
    <w:abstractNumId w:val="18"/>
  </w:num>
  <w:num w:numId="14">
    <w:abstractNumId w:val="12"/>
  </w:num>
  <w:num w:numId="15">
    <w:abstractNumId w:val="20"/>
  </w:num>
  <w:num w:numId="16">
    <w:abstractNumId w:val="9"/>
  </w:num>
  <w:num w:numId="17">
    <w:abstractNumId w:val="1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XI3W/nweYKW/lnOjsVnS/hPbOLGgVJCBDkXEDJc0CoKNC3A1q5OFYuZ+JRc7/q3goRTinPa8akEjY5Sk9/gz4A==" w:salt="2mN4K20O39nAPA+XrzLGJQ==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CB"/>
    <w:rsid w:val="000005A9"/>
    <w:rsid w:val="00001573"/>
    <w:rsid w:val="000024DB"/>
    <w:rsid w:val="00002D12"/>
    <w:rsid w:val="00006657"/>
    <w:rsid w:val="00006AA5"/>
    <w:rsid w:val="000111F8"/>
    <w:rsid w:val="00011733"/>
    <w:rsid w:val="000123CC"/>
    <w:rsid w:val="0001255B"/>
    <w:rsid w:val="0001457B"/>
    <w:rsid w:val="00014683"/>
    <w:rsid w:val="000150A2"/>
    <w:rsid w:val="000167B0"/>
    <w:rsid w:val="00016DD6"/>
    <w:rsid w:val="00017353"/>
    <w:rsid w:val="0002014E"/>
    <w:rsid w:val="00022B87"/>
    <w:rsid w:val="00023D01"/>
    <w:rsid w:val="00024C28"/>
    <w:rsid w:val="000255AD"/>
    <w:rsid w:val="0003167E"/>
    <w:rsid w:val="00031C7C"/>
    <w:rsid w:val="00032B0F"/>
    <w:rsid w:val="00032E98"/>
    <w:rsid w:val="000409B2"/>
    <w:rsid w:val="000425FC"/>
    <w:rsid w:val="00043B5B"/>
    <w:rsid w:val="0004515A"/>
    <w:rsid w:val="00045DD5"/>
    <w:rsid w:val="00050B2D"/>
    <w:rsid w:val="00052D9B"/>
    <w:rsid w:val="00053A8B"/>
    <w:rsid w:val="0006040D"/>
    <w:rsid w:val="00060F2B"/>
    <w:rsid w:val="0006184E"/>
    <w:rsid w:val="00061931"/>
    <w:rsid w:val="000622C3"/>
    <w:rsid w:val="000626C0"/>
    <w:rsid w:val="00062AD8"/>
    <w:rsid w:val="00063E30"/>
    <w:rsid w:val="00064CB5"/>
    <w:rsid w:val="0006546C"/>
    <w:rsid w:val="00065D2B"/>
    <w:rsid w:val="00067A3F"/>
    <w:rsid w:val="00073A75"/>
    <w:rsid w:val="00075CAF"/>
    <w:rsid w:val="00081097"/>
    <w:rsid w:val="000820D8"/>
    <w:rsid w:val="00082415"/>
    <w:rsid w:val="00082B29"/>
    <w:rsid w:val="00083924"/>
    <w:rsid w:val="000858ED"/>
    <w:rsid w:val="00085CAB"/>
    <w:rsid w:val="0008765F"/>
    <w:rsid w:val="0008790F"/>
    <w:rsid w:val="00091A30"/>
    <w:rsid w:val="00095771"/>
    <w:rsid w:val="000958CC"/>
    <w:rsid w:val="000959F1"/>
    <w:rsid w:val="00095A28"/>
    <w:rsid w:val="000966D7"/>
    <w:rsid w:val="000971D2"/>
    <w:rsid w:val="000979CD"/>
    <w:rsid w:val="000A057A"/>
    <w:rsid w:val="000A3937"/>
    <w:rsid w:val="000A43E3"/>
    <w:rsid w:val="000A62DA"/>
    <w:rsid w:val="000A7C1E"/>
    <w:rsid w:val="000B0567"/>
    <w:rsid w:val="000B28F9"/>
    <w:rsid w:val="000B29E4"/>
    <w:rsid w:val="000B5079"/>
    <w:rsid w:val="000B5403"/>
    <w:rsid w:val="000B5763"/>
    <w:rsid w:val="000B5B4F"/>
    <w:rsid w:val="000B62F8"/>
    <w:rsid w:val="000B6922"/>
    <w:rsid w:val="000C1F91"/>
    <w:rsid w:val="000C292F"/>
    <w:rsid w:val="000C47C6"/>
    <w:rsid w:val="000C4BC6"/>
    <w:rsid w:val="000C7536"/>
    <w:rsid w:val="000D0455"/>
    <w:rsid w:val="000D1331"/>
    <w:rsid w:val="000D19F5"/>
    <w:rsid w:val="000D1EE7"/>
    <w:rsid w:val="000D2407"/>
    <w:rsid w:val="000D2DF2"/>
    <w:rsid w:val="000D381C"/>
    <w:rsid w:val="000D44E1"/>
    <w:rsid w:val="000E138E"/>
    <w:rsid w:val="000E2224"/>
    <w:rsid w:val="000E35F5"/>
    <w:rsid w:val="000E54F4"/>
    <w:rsid w:val="000E63D1"/>
    <w:rsid w:val="000E7261"/>
    <w:rsid w:val="000E7929"/>
    <w:rsid w:val="000F1A97"/>
    <w:rsid w:val="000F205E"/>
    <w:rsid w:val="000F3160"/>
    <w:rsid w:val="000F41EF"/>
    <w:rsid w:val="000F54AD"/>
    <w:rsid w:val="001002A3"/>
    <w:rsid w:val="00100A78"/>
    <w:rsid w:val="00100D16"/>
    <w:rsid w:val="00100E6A"/>
    <w:rsid w:val="001018C7"/>
    <w:rsid w:val="00101EB1"/>
    <w:rsid w:val="00102948"/>
    <w:rsid w:val="00103DE0"/>
    <w:rsid w:val="00104A92"/>
    <w:rsid w:val="00105577"/>
    <w:rsid w:val="001056DB"/>
    <w:rsid w:val="001070FF"/>
    <w:rsid w:val="00111C30"/>
    <w:rsid w:val="00111FCB"/>
    <w:rsid w:val="001131D7"/>
    <w:rsid w:val="00114D65"/>
    <w:rsid w:val="001201B1"/>
    <w:rsid w:val="0012171F"/>
    <w:rsid w:val="001233FD"/>
    <w:rsid w:val="001245A3"/>
    <w:rsid w:val="00125C42"/>
    <w:rsid w:val="0012692B"/>
    <w:rsid w:val="001319E0"/>
    <w:rsid w:val="00134A9A"/>
    <w:rsid w:val="00135DD3"/>
    <w:rsid w:val="00135F44"/>
    <w:rsid w:val="001420CB"/>
    <w:rsid w:val="00144263"/>
    <w:rsid w:val="0014470F"/>
    <w:rsid w:val="00144874"/>
    <w:rsid w:val="00144D7F"/>
    <w:rsid w:val="00144EBD"/>
    <w:rsid w:val="00147C6D"/>
    <w:rsid w:val="00150490"/>
    <w:rsid w:val="001519E6"/>
    <w:rsid w:val="001541A3"/>
    <w:rsid w:val="00154C77"/>
    <w:rsid w:val="001601C4"/>
    <w:rsid w:val="00162E9A"/>
    <w:rsid w:val="0016392A"/>
    <w:rsid w:val="00164091"/>
    <w:rsid w:val="00164624"/>
    <w:rsid w:val="00165320"/>
    <w:rsid w:val="0016561C"/>
    <w:rsid w:val="00166FD4"/>
    <w:rsid w:val="001738A6"/>
    <w:rsid w:val="00173C26"/>
    <w:rsid w:val="0017439D"/>
    <w:rsid w:val="001749A1"/>
    <w:rsid w:val="00175503"/>
    <w:rsid w:val="001767D4"/>
    <w:rsid w:val="001768A9"/>
    <w:rsid w:val="0018071E"/>
    <w:rsid w:val="0018184C"/>
    <w:rsid w:val="00182D4F"/>
    <w:rsid w:val="00182FF0"/>
    <w:rsid w:val="00183147"/>
    <w:rsid w:val="00183830"/>
    <w:rsid w:val="00185B12"/>
    <w:rsid w:val="001862EB"/>
    <w:rsid w:val="001868D8"/>
    <w:rsid w:val="001907E3"/>
    <w:rsid w:val="001928A4"/>
    <w:rsid w:val="00193285"/>
    <w:rsid w:val="00194D77"/>
    <w:rsid w:val="001A0A3C"/>
    <w:rsid w:val="001A1E17"/>
    <w:rsid w:val="001A37A5"/>
    <w:rsid w:val="001A3D78"/>
    <w:rsid w:val="001A4A24"/>
    <w:rsid w:val="001A575A"/>
    <w:rsid w:val="001A5E55"/>
    <w:rsid w:val="001B0967"/>
    <w:rsid w:val="001B14D2"/>
    <w:rsid w:val="001B29D2"/>
    <w:rsid w:val="001B3661"/>
    <w:rsid w:val="001B3879"/>
    <w:rsid w:val="001B3DCA"/>
    <w:rsid w:val="001B4D16"/>
    <w:rsid w:val="001B544A"/>
    <w:rsid w:val="001B6816"/>
    <w:rsid w:val="001B7ED7"/>
    <w:rsid w:val="001C0298"/>
    <w:rsid w:val="001C02E9"/>
    <w:rsid w:val="001C6431"/>
    <w:rsid w:val="001C6AD0"/>
    <w:rsid w:val="001C75FF"/>
    <w:rsid w:val="001D5D5C"/>
    <w:rsid w:val="001D6245"/>
    <w:rsid w:val="001D6BF5"/>
    <w:rsid w:val="001D720C"/>
    <w:rsid w:val="001E1860"/>
    <w:rsid w:val="001E224C"/>
    <w:rsid w:val="001E322E"/>
    <w:rsid w:val="001E44F6"/>
    <w:rsid w:val="001E4793"/>
    <w:rsid w:val="001E5DDF"/>
    <w:rsid w:val="001F0938"/>
    <w:rsid w:val="001F0EC2"/>
    <w:rsid w:val="001F3DC8"/>
    <w:rsid w:val="001F7A3D"/>
    <w:rsid w:val="00201612"/>
    <w:rsid w:val="00202576"/>
    <w:rsid w:val="00205641"/>
    <w:rsid w:val="00206179"/>
    <w:rsid w:val="002073B0"/>
    <w:rsid w:val="0021084E"/>
    <w:rsid w:val="00211849"/>
    <w:rsid w:val="00211CFB"/>
    <w:rsid w:val="00212D2F"/>
    <w:rsid w:val="00213270"/>
    <w:rsid w:val="00213965"/>
    <w:rsid w:val="00216B0A"/>
    <w:rsid w:val="0022211A"/>
    <w:rsid w:val="002238B0"/>
    <w:rsid w:val="00230612"/>
    <w:rsid w:val="00230B13"/>
    <w:rsid w:val="00230C61"/>
    <w:rsid w:val="002335CF"/>
    <w:rsid w:val="00233F0A"/>
    <w:rsid w:val="00235B11"/>
    <w:rsid w:val="00235EFE"/>
    <w:rsid w:val="0023617E"/>
    <w:rsid w:val="002370F5"/>
    <w:rsid w:val="00240500"/>
    <w:rsid w:val="00241331"/>
    <w:rsid w:val="00243653"/>
    <w:rsid w:val="0024415F"/>
    <w:rsid w:val="00244907"/>
    <w:rsid w:val="00247834"/>
    <w:rsid w:val="00251FC4"/>
    <w:rsid w:val="00257350"/>
    <w:rsid w:val="00257AA5"/>
    <w:rsid w:val="002607C3"/>
    <w:rsid w:val="002611C8"/>
    <w:rsid w:val="00262F30"/>
    <w:rsid w:val="00264156"/>
    <w:rsid w:val="00264400"/>
    <w:rsid w:val="0026514D"/>
    <w:rsid w:val="00265BF8"/>
    <w:rsid w:val="00267087"/>
    <w:rsid w:val="002674F7"/>
    <w:rsid w:val="00267EDA"/>
    <w:rsid w:val="002708D8"/>
    <w:rsid w:val="002749D8"/>
    <w:rsid w:val="00274B42"/>
    <w:rsid w:val="00275FDA"/>
    <w:rsid w:val="002779FE"/>
    <w:rsid w:val="0028589A"/>
    <w:rsid w:val="00285CE5"/>
    <w:rsid w:val="002864CA"/>
    <w:rsid w:val="00286CDB"/>
    <w:rsid w:val="00287FD6"/>
    <w:rsid w:val="0029029D"/>
    <w:rsid w:val="002911F4"/>
    <w:rsid w:val="002916CA"/>
    <w:rsid w:val="0029197D"/>
    <w:rsid w:val="0029206F"/>
    <w:rsid w:val="00292C49"/>
    <w:rsid w:val="002935B0"/>
    <w:rsid w:val="00294ECB"/>
    <w:rsid w:val="002958AF"/>
    <w:rsid w:val="00295CD5"/>
    <w:rsid w:val="002969F8"/>
    <w:rsid w:val="00297C9A"/>
    <w:rsid w:val="002A18C5"/>
    <w:rsid w:val="002A2C21"/>
    <w:rsid w:val="002A4023"/>
    <w:rsid w:val="002A45B7"/>
    <w:rsid w:val="002A4B4D"/>
    <w:rsid w:val="002A649D"/>
    <w:rsid w:val="002A6845"/>
    <w:rsid w:val="002A7716"/>
    <w:rsid w:val="002B1D7A"/>
    <w:rsid w:val="002B27FA"/>
    <w:rsid w:val="002B3AB3"/>
    <w:rsid w:val="002B4801"/>
    <w:rsid w:val="002B4F01"/>
    <w:rsid w:val="002B526E"/>
    <w:rsid w:val="002B6DF3"/>
    <w:rsid w:val="002C0381"/>
    <w:rsid w:val="002C0A6A"/>
    <w:rsid w:val="002C222D"/>
    <w:rsid w:val="002C24AA"/>
    <w:rsid w:val="002C3C42"/>
    <w:rsid w:val="002C51CE"/>
    <w:rsid w:val="002C5E02"/>
    <w:rsid w:val="002C6497"/>
    <w:rsid w:val="002C7992"/>
    <w:rsid w:val="002D01BF"/>
    <w:rsid w:val="002D1918"/>
    <w:rsid w:val="002D1B99"/>
    <w:rsid w:val="002D423D"/>
    <w:rsid w:val="002D4E5C"/>
    <w:rsid w:val="002D6620"/>
    <w:rsid w:val="002D6FC3"/>
    <w:rsid w:val="002E0C59"/>
    <w:rsid w:val="002E191A"/>
    <w:rsid w:val="002E1B98"/>
    <w:rsid w:val="002E21F9"/>
    <w:rsid w:val="002E4DB8"/>
    <w:rsid w:val="002E6BA0"/>
    <w:rsid w:val="002E6F99"/>
    <w:rsid w:val="002E71B0"/>
    <w:rsid w:val="002E7E05"/>
    <w:rsid w:val="002E7E58"/>
    <w:rsid w:val="002F3236"/>
    <w:rsid w:val="00301F25"/>
    <w:rsid w:val="00302ECD"/>
    <w:rsid w:val="00304371"/>
    <w:rsid w:val="00304A54"/>
    <w:rsid w:val="00306D78"/>
    <w:rsid w:val="00307500"/>
    <w:rsid w:val="00307F14"/>
    <w:rsid w:val="0031102A"/>
    <w:rsid w:val="00312491"/>
    <w:rsid w:val="003133FD"/>
    <w:rsid w:val="00313C62"/>
    <w:rsid w:val="0031421E"/>
    <w:rsid w:val="00315B6A"/>
    <w:rsid w:val="00316D6A"/>
    <w:rsid w:val="00317724"/>
    <w:rsid w:val="003177DC"/>
    <w:rsid w:val="00317B41"/>
    <w:rsid w:val="00320E8B"/>
    <w:rsid w:val="00321726"/>
    <w:rsid w:val="00322569"/>
    <w:rsid w:val="00322C0A"/>
    <w:rsid w:val="0032381D"/>
    <w:rsid w:val="00331ACC"/>
    <w:rsid w:val="00331F10"/>
    <w:rsid w:val="00333EF4"/>
    <w:rsid w:val="003346B4"/>
    <w:rsid w:val="003357A8"/>
    <w:rsid w:val="00340F78"/>
    <w:rsid w:val="003414AC"/>
    <w:rsid w:val="00347043"/>
    <w:rsid w:val="00347B2A"/>
    <w:rsid w:val="00347CB2"/>
    <w:rsid w:val="00350569"/>
    <w:rsid w:val="00350BC1"/>
    <w:rsid w:val="00353108"/>
    <w:rsid w:val="0035357B"/>
    <w:rsid w:val="003536BD"/>
    <w:rsid w:val="003540D6"/>
    <w:rsid w:val="00355291"/>
    <w:rsid w:val="003558F7"/>
    <w:rsid w:val="00356175"/>
    <w:rsid w:val="00356653"/>
    <w:rsid w:val="003569FB"/>
    <w:rsid w:val="003574AD"/>
    <w:rsid w:val="00360991"/>
    <w:rsid w:val="00363A8E"/>
    <w:rsid w:val="003678B9"/>
    <w:rsid w:val="00367D70"/>
    <w:rsid w:val="003706B5"/>
    <w:rsid w:val="003721D2"/>
    <w:rsid w:val="00373860"/>
    <w:rsid w:val="00373A82"/>
    <w:rsid w:val="00373E5F"/>
    <w:rsid w:val="00375656"/>
    <w:rsid w:val="00377851"/>
    <w:rsid w:val="00380881"/>
    <w:rsid w:val="00381B0B"/>
    <w:rsid w:val="00383DD4"/>
    <w:rsid w:val="003844FA"/>
    <w:rsid w:val="00384AD7"/>
    <w:rsid w:val="003860F5"/>
    <w:rsid w:val="00386D43"/>
    <w:rsid w:val="00387CD3"/>
    <w:rsid w:val="00390BDC"/>
    <w:rsid w:val="00390EDC"/>
    <w:rsid w:val="003915FB"/>
    <w:rsid w:val="00393A3E"/>
    <w:rsid w:val="0039683F"/>
    <w:rsid w:val="003A0D19"/>
    <w:rsid w:val="003A19EF"/>
    <w:rsid w:val="003A3CB6"/>
    <w:rsid w:val="003A5E9F"/>
    <w:rsid w:val="003A66D7"/>
    <w:rsid w:val="003B145D"/>
    <w:rsid w:val="003B1E1F"/>
    <w:rsid w:val="003B33C5"/>
    <w:rsid w:val="003B47CE"/>
    <w:rsid w:val="003B60A8"/>
    <w:rsid w:val="003B657B"/>
    <w:rsid w:val="003B662D"/>
    <w:rsid w:val="003B6B0A"/>
    <w:rsid w:val="003B76A9"/>
    <w:rsid w:val="003C0935"/>
    <w:rsid w:val="003C134B"/>
    <w:rsid w:val="003C19C7"/>
    <w:rsid w:val="003C25F3"/>
    <w:rsid w:val="003C39CE"/>
    <w:rsid w:val="003C5534"/>
    <w:rsid w:val="003C6C40"/>
    <w:rsid w:val="003D021F"/>
    <w:rsid w:val="003D41F1"/>
    <w:rsid w:val="003D6AEF"/>
    <w:rsid w:val="003D6E22"/>
    <w:rsid w:val="003E0042"/>
    <w:rsid w:val="003E19AD"/>
    <w:rsid w:val="003E2FED"/>
    <w:rsid w:val="003E36FE"/>
    <w:rsid w:val="003E6825"/>
    <w:rsid w:val="003E76C3"/>
    <w:rsid w:val="003E7B78"/>
    <w:rsid w:val="003F1A5B"/>
    <w:rsid w:val="003F2395"/>
    <w:rsid w:val="003F25AE"/>
    <w:rsid w:val="003F4301"/>
    <w:rsid w:val="003F4E6F"/>
    <w:rsid w:val="003F5F15"/>
    <w:rsid w:val="003F6EDE"/>
    <w:rsid w:val="00400EAE"/>
    <w:rsid w:val="004011AE"/>
    <w:rsid w:val="00403569"/>
    <w:rsid w:val="00404915"/>
    <w:rsid w:val="00404958"/>
    <w:rsid w:val="00404A52"/>
    <w:rsid w:val="004063BD"/>
    <w:rsid w:val="00406CB3"/>
    <w:rsid w:val="00407831"/>
    <w:rsid w:val="00410806"/>
    <w:rsid w:val="00411962"/>
    <w:rsid w:val="004137BD"/>
    <w:rsid w:val="00415AEF"/>
    <w:rsid w:val="00416232"/>
    <w:rsid w:val="00416A8E"/>
    <w:rsid w:val="0042040B"/>
    <w:rsid w:val="004209D5"/>
    <w:rsid w:val="00420A41"/>
    <w:rsid w:val="00424B4A"/>
    <w:rsid w:val="0042585D"/>
    <w:rsid w:val="00425ADE"/>
    <w:rsid w:val="00425F9B"/>
    <w:rsid w:val="00426AEC"/>
    <w:rsid w:val="0043008F"/>
    <w:rsid w:val="0043173A"/>
    <w:rsid w:val="0043183D"/>
    <w:rsid w:val="00432205"/>
    <w:rsid w:val="0043296D"/>
    <w:rsid w:val="00435236"/>
    <w:rsid w:val="0043545C"/>
    <w:rsid w:val="004365C6"/>
    <w:rsid w:val="00436929"/>
    <w:rsid w:val="0044216C"/>
    <w:rsid w:val="004421D2"/>
    <w:rsid w:val="00442C13"/>
    <w:rsid w:val="00443028"/>
    <w:rsid w:val="00443685"/>
    <w:rsid w:val="0044410E"/>
    <w:rsid w:val="00444D5B"/>
    <w:rsid w:val="00445C91"/>
    <w:rsid w:val="00445EED"/>
    <w:rsid w:val="004462AB"/>
    <w:rsid w:val="0044655E"/>
    <w:rsid w:val="004477EF"/>
    <w:rsid w:val="004517BC"/>
    <w:rsid w:val="00451FDC"/>
    <w:rsid w:val="0045249C"/>
    <w:rsid w:val="00452CC9"/>
    <w:rsid w:val="004562E8"/>
    <w:rsid w:val="004579B4"/>
    <w:rsid w:val="00460E22"/>
    <w:rsid w:val="0046240F"/>
    <w:rsid w:val="00462CF9"/>
    <w:rsid w:val="0046317B"/>
    <w:rsid w:val="00463981"/>
    <w:rsid w:val="00463C35"/>
    <w:rsid w:val="0046675C"/>
    <w:rsid w:val="00466ABE"/>
    <w:rsid w:val="00466BC5"/>
    <w:rsid w:val="004678B1"/>
    <w:rsid w:val="00467C49"/>
    <w:rsid w:val="004710DA"/>
    <w:rsid w:val="00471898"/>
    <w:rsid w:val="00471D0B"/>
    <w:rsid w:val="00472166"/>
    <w:rsid w:val="00473B7C"/>
    <w:rsid w:val="004743F8"/>
    <w:rsid w:val="00476F6A"/>
    <w:rsid w:val="004924A1"/>
    <w:rsid w:val="00492CE7"/>
    <w:rsid w:val="00493653"/>
    <w:rsid w:val="00493BA1"/>
    <w:rsid w:val="00495A48"/>
    <w:rsid w:val="0049612A"/>
    <w:rsid w:val="00497DB9"/>
    <w:rsid w:val="00497DCC"/>
    <w:rsid w:val="004A0B9A"/>
    <w:rsid w:val="004A1710"/>
    <w:rsid w:val="004A192B"/>
    <w:rsid w:val="004A28EF"/>
    <w:rsid w:val="004A2FFE"/>
    <w:rsid w:val="004A3477"/>
    <w:rsid w:val="004A6412"/>
    <w:rsid w:val="004A720F"/>
    <w:rsid w:val="004B187F"/>
    <w:rsid w:val="004B220B"/>
    <w:rsid w:val="004B2B5F"/>
    <w:rsid w:val="004B407D"/>
    <w:rsid w:val="004B58B2"/>
    <w:rsid w:val="004B6B6E"/>
    <w:rsid w:val="004B713F"/>
    <w:rsid w:val="004C0597"/>
    <w:rsid w:val="004C0AC2"/>
    <w:rsid w:val="004C0C87"/>
    <w:rsid w:val="004C3635"/>
    <w:rsid w:val="004C4935"/>
    <w:rsid w:val="004C4C99"/>
    <w:rsid w:val="004C6DA9"/>
    <w:rsid w:val="004C75AD"/>
    <w:rsid w:val="004C75B7"/>
    <w:rsid w:val="004C77A5"/>
    <w:rsid w:val="004D1165"/>
    <w:rsid w:val="004D1F6E"/>
    <w:rsid w:val="004D2BFA"/>
    <w:rsid w:val="004D3039"/>
    <w:rsid w:val="004D69C3"/>
    <w:rsid w:val="004D7DAA"/>
    <w:rsid w:val="004E10E7"/>
    <w:rsid w:val="004E1EE8"/>
    <w:rsid w:val="004E2921"/>
    <w:rsid w:val="004E3EB1"/>
    <w:rsid w:val="004E665F"/>
    <w:rsid w:val="004F1123"/>
    <w:rsid w:val="004F2000"/>
    <w:rsid w:val="004F2145"/>
    <w:rsid w:val="004F25FE"/>
    <w:rsid w:val="004F328D"/>
    <w:rsid w:val="004F3E7D"/>
    <w:rsid w:val="004F5FAE"/>
    <w:rsid w:val="005005FF"/>
    <w:rsid w:val="00500E01"/>
    <w:rsid w:val="00501C50"/>
    <w:rsid w:val="00504DDD"/>
    <w:rsid w:val="0050500C"/>
    <w:rsid w:val="00505519"/>
    <w:rsid w:val="00505706"/>
    <w:rsid w:val="005119DC"/>
    <w:rsid w:val="00513317"/>
    <w:rsid w:val="00513CC6"/>
    <w:rsid w:val="00514A1A"/>
    <w:rsid w:val="00516F47"/>
    <w:rsid w:val="005177E3"/>
    <w:rsid w:val="0052077D"/>
    <w:rsid w:val="0052229D"/>
    <w:rsid w:val="00522740"/>
    <w:rsid w:val="0052286B"/>
    <w:rsid w:val="00522AEC"/>
    <w:rsid w:val="00523834"/>
    <w:rsid w:val="00523F2E"/>
    <w:rsid w:val="00524F51"/>
    <w:rsid w:val="00525473"/>
    <w:rsid w:val="0052557B"/>
    <w:rsid w:val="005264AF"/>
    <w:rsid w:val="0053070A"/>
    <w:rsid w:val="005331FA"/>
    <w:rsid w:val="00533CA5"/>
    <w:rsid w:val="00536B2B"/>
    <w:rsid w:val="00540FF6"/>
    <w:rsid w:val="0054132D"/>
    <w:rsid w:val="00543F88"/>
    <w:rsid w:val="005448D2"/>
    <w:rsid w:val="00544A4A"/>
    <w:rsid w:val="00544E8B"/>
    <w:rsid w:val="005466ED"/>
    <w:rsid w:val="00552C24"/>
    <w:rsid w:val="00552E04"/>
    <w:rsid w:val="00554578"/>
    <w:rsid w:val="005563A6"/>
    <w:rsid w:val="0056217E"/>
    <w:rsid w:val="00562643"/>
    <w:rsid w:val="00562BB2"/>
    <w:rsid w:val="00570DFB"/>
    <w:rsid w:val="005718D7"/>
    <w:rsid w:val="0057227B"/>
    <w:rsid w:val="00572437"/>
    <w:rsid w:val="005724BA"/>
    <w:rsid w:val="00572AAC"/>
    <w:rsid w:val="0057404D"/>
    <w:rsid w:val="00574552"/>
    <w:rsid w:val="00575A5F"/>
    <w:rsid w:val="00575F8D"/>
    <w:rsid w:val="00576190"/>
    <w:rsid w:val="00577EC1"/>
    <w:rsid w:val="00580FCD"/>
    <w:rsid w:val="00582ED8"/>
    <w:rsid w:val="00583669"/>
    <w:rsid w:val="00583DCE"/>
    <w:rsid w:val="00584055"/>
    <w:rsid w:val="00591073"/>
    <w:rsid w:val="0059149C"/>
    <w:rsid w:val="00594A1E"/>
    <w:rsid w:val="0059651F"/>
    <w:rsid w:val="00597008"/>
    <w:rsid w:val="0059737D"/>
    <w:rsid w:val="00597CAD"/>
    <w:rsid w:val="005A16A3"/>
    <w:rsid w:val="005A28D2"/>
    <w:rsid w:val="005A2DC9"/>
    <w:rsid w:val="005A2FC6"/>
    <w:rsid w:val="005A58CD"/>
    <w:rsid w:val="005A6741"/>
    <w:rsid w:val="005B2658"/>
    <w:rsid w:val="005B5067"/>
    <w:rsid w:val="005B5FAC"/>
    <w:rsid w:val="005B6AAC"/>
    <w:rsid w:val="005C53A4"/>
    <w:rsid w:val="005C54F4"/>
    <w:rsid w:val="005C5587"/>
    <w:rsid w:val="005C77C2"/>
    <w:rsid w:val="005D13C0"/>
    <w:rsid w:val="005D2547"/>
    <w:rsid w:val="005D5606"/>
    <w:rsid w:val="005E05DB"/>
    <w:rsid w:val="005E4D20"/>
    <w:rsid w:val="005E6E1B"/>
    <w:rsid w:val="005F02A6"/>
    <w:rsid w:val="005F041D"/>
    <w:rsid w:val="005F12F8"/>
    <w:rsid w:val="005F42AB"/>
    <w:rsid w:val="005F4404"/>
    <w:rsid w:val="005F51FB"/>
    <w:rsid w:val="005F5CE0"/>
    <w:rsid w:val="005F6D70"/>
    <w:rsid w:val="005F77A3"/>
    <w:rsid w:val="00600B18"/>
    <w:rsid w:val="006024F0"/>
    <w:rsid w:val="00603166"/>
    <w:rsid w:val="00603455"/>
    <w:rsid w:val="00604AB4"/>
    <w:rsid w:val="00604C56"/>
    <w:rsid w:val="00607869"/>
    <w:rsid w:val="006111AE"/>
    <w:rsid w:val="00611700"/>
    <w:rsid w:val="00612B95"/>
    <w:rsid w:val="00613D8E"/>
    <w:rsid w:val="0062055D"/>
    <w:rsid w:val="006208AA"/>
    <w:rsid w:val="00621CD2"/>
    <w:rsid w:val="00624855"/>
    <w:rsid w:val="00626D57"/>
    <w:rsid w:val="00626E29"/>
    <w:rsid w:val="006306B2"/>
    <w:rsid w:val="00631E13"/>
    <w:rsid w:val="00632276"/>
    <w:rsid w:val="006323FB"/>
    <w:rsid w:val="00634D7B"/>
    <w:rsid w:val="006363B4"/>
    <w:rsid w:val="006369C6"/>
    <w:rsid w:val="00637029"/>
    <w:rsid w:val="0064014D"/>
    <w:rsid w:val="0064358F"/>
    <w:rsid w:val="00643EA2"/>
    <w:rsid w:val="0064526A"/>
    <w:rsid w:val="00647727"/>
    <w:rsid w:val="00651160"/>
    <w:rsid w:val="00654B84"/>
    <w:rsid w:val="00655BE9"/>
    <w:rsid w:val="00657073"/>
    <w:rsid w:val="00657E4C"/>
    <w:rsid w:val="006641D4"/>
    <w:rsid w:val="00665699"/>
    <w:rsid w:val="00665FE1"/>
    <w:rsid w:val="00675B7B"/>
    <w:rsid w:val="00676034"/>
    <w:rsid w:val="0067660A"/>
    <w:rsid w:val="00676A55"/>
    <w:rsid w:val="0068044C"/>
    <w:rsid w:val="00680707"/>
    <w:rsid w:val="00680DB5"/>
    <w:rsid w:val="00682E11"/>
    <w:rsid w:val="006837FB"/>
    <w:rsid w:val="00683DC2"/>
    <w:rsid w:val="00685BE0"/>
    <w:rsid w:val="00686C79"/>
    <w:rsid w:val="0069166D"/>
    <w:rsid w:val="00693339"/>
    <w:rsid w:val="0069432F"/>
    <w:rsid w:val="0069637A"/>
    <w:rsid w:val="00696C66"/>
    <w:rsid w:val="006977C2"/>
    <w:rsid w:val="006A010D"/>
    <w:rsid w:val="006A1AB9"/>
    <w:rsid w:val="006A27F4"/>
    <w:rsid w:val="006A2FFA"/>
    <w:rsid w:val="006A3A02"/>
    <w:rsid w:val="006A5FB4"/>
    <w:rsid w:val="006A6A8E"/>
    <w:rsid w:val="006A6C96"/>
    <w:rsid w:val="006A7898"/>
    <w:rsid w:val="006B0162"/>
    <w:rsid w:val="006B1BE3"/>
    <w:rsid w:val="006B1D1C"/>
    <w:rsid w:val="006B2BD4"/>
    <w:rsid w:val="006B2C42"/>
    <w:rsid w:val="006B442A"/>
    <w:rsid w:val="006C0EFD"/>
    <w:rsid w:val="006C19BF"/>
    <w:rsid w:val="006C3AC2"/>
    <w:rsid w:val="006C452A"/>
    <w:rsid w:val="006C498E"/>
    <w:rsid w:val="006C4D41"/>
    <w:rsid w:val="006C4DA8"/>
    <w:rsid w:val="006C718B"/>
    <w:rsid w:val="006C736E"/>
    <w:rsid w:val="006D1C6D"/>
    <w:rsid w:val="006D5092"/>
    <w:rsid w:val="006D7CC4"/>
    <w:rsid w:val="006E0786"/>
    <w:rsid w:val="006E1202"/>
    <w:rsid w:val="006E2328"/>
    <w:rsid w:val="006E23CF"/>
    <w:rsid w:val="006E2B5C"/>
    <w:rsid w:val="006E328F"/>
    <w:rsid w:val="006E38FA"/>
    <w:rsid w:val="006E4813"/>
    <w:rsid w:val="006E5CFC"/>
    <w:rsid w:val="006E77AD"/>
    <w:rsid w:val="006E7B15"/>
    <w:rsid w:val="006E7DAC"/>
    <w:rsid w:val="006F39D8"/>
    <w:rsid w:val="006F3BBD"/>
    <w:rsid w:val="006F413C"/>
    <w:rsid w:val="006F5738"/>
    <w:rsid w:val="006F6799"/>
    <w:rsid w:val="007000AD"/>
    <w:rsid w:val="00700C36"/>
    <w:rsid w:val="00700D83"/>
    <w:rsid w:val="00701B5F"/>
    <w:rsid w:val="00702E5C"/>
    <w:rsid w:val="0070300C"/>
    <w:rsid w:val="00704F7A"/>
    <w:rsid w:val="00706F27"/>
    <w:rsid w:val="00710511"/>
    <w:rsid w:val="00710E54"/>
    <w:rsid w:val="007121BC"/>
    <w:rsid w:val="0071386B"/>
    <w:rsid w:val="0071465A"/>
    <w:rsid w:val="007159C0"/>
    <w:rsid w:val="00716AE1"/>
    <w:rsid w:val="00717446"/>
    <w:rsid w:val="00717AEF"/>
    <w:rsid w:val="00720C86"/>
    <w:rsid w:val="007212CE"/>
    <w:rsid w:val="00721912"/>
    <w:rsid w:val="00721F4F"/>
    <w:rsid w:val="00722291"/>
    <w:rsid w:val="007224FF"/>
    <w:rsid w:val="00723380"/>
    <w:rsid w:val="007254F0"/>
    <w:rsid w:val="007256F4"/>
    <w:rsid w:val="007264C3"/>
    <w:rsid w:val="00727ADE"/>
    <w:rsid w:val="007303A1"/>
    <w:rsid w:val="00734107"/>
    <w:rsid w:val="00734AAF"/>
    <w:rsid w:val="007354D8"/>
    <w:rsid w:val="00735BF2"/>
    <w:rsid w:val="0073656E"/>
    <w:rsid w:val="00741400"/>
    <w:rsid w:val="00741F75"/>
    <w:rsid w:val="007436CB"/>
    <w:rsid w:val="00743DC8"/>
    <w:rsid w:val="00744610"/>
    <w:rsid w:val="00746DBC"/>
    <w:rsid w:val="00747F4D"/>
    <w:rsid w:val="00750483"/>
    <w:rsid w:val="00750561"/>
    <w:rsid w:val="00750FD1"/>
    <w:rsid w:val="007529F5"/>
    <w:rsid w:val="007534CE"/>
    <w:rsid w:val="00754B41"/>
    <w:rsid w:val="007550D6"/>
    <w:rsid w:val="0075688D"/>
    <w:rsid w:val="00761FD3"/>
    <w:rsid w:val="007633D2"/>
    <w:rsid w:val="00763DC6"/>
    <w:rsid w:val="00765959"/>
    <w:rsid w:val="00765DDA"/>
    <w:rsid w:val="00767C8F"/>
    <w:rsid w:val="00770603"/>
    <w:rsid w:val="00771677"/>
    <w:rsid w:val="00772279"/>
    <w:rsid w:val="007742EB"/>
    <w:rsid w:val="00774C04"/>
    <w:rsid w:val="00774FFC"/>
    <w:rsid w:val="0077650D"/>
    <w:rsid w:val="007805B0"/>
    <w:rsid w:val="007813C1"/>
    <w:rsid w:val="007815E7"/>
    <w:rsid w:val="0078218F"/>
    <w:rsid w:val="007824B4"/>
    <w:rsid w:val="00782CE6"/>
    <w:rsid w:val="0078440D"/>
    <w:rsid w:val="007861FB"/>
    <w:rsid w:val="00787A3E"/>
    <w:rsid w:val="0079071A"/>
    <w:rsid w:val="00792689"/>
    <w:rsid w:val="00796AE4"/>
    <w:rsid w:val="0079731F"/>
    <w:rsid w:val="00797A36"/>
    <w:rsid w:val="007A0632"/>
    <w:rsid w:val="007A5614"/>
    <w:rsid w:val="007A5CB7"/>
    <w:rsid w:val="007A5E64"/>
    <w:rsid w:val="007A744C"/>
    <w:rsid w:val="007A7486"/>
    <w:rsid w:val="007A7D07"/>
    <w:rsid w:val="007B4763"/>
    <w:rsid w:val="007B4B86"/>
    <w:rsid w:val="007B5C1B"/>
    <w:rsid w:val="007C00B4"/>
    <w:rsid w:val="007C1486"/>
    <w:rsid w:val="007C259D"/>
    <w:rsid w:val="007C25ED"/>
    <w:rsid w:val="007C3E66"/>
    <w:rsid w:val="007C70CD"/>
    <w:rsid w:val="007C7E54"/>
    <w:rsid w:val="007D025A"/>
    <w:rsid w:val="007D15D6"/>
    <w:rsid w:val="007D24E8"/>
    <w:rsid w:val="007D2D68"/>
    <w:rsid w:val="007D3BF4"/>
    <w:rsid w:val="007D3D61"/>
    <w:rsid w:val="007D544C"/>
    <w:rsid w:val="007D58C8"/>
    <w:rsid w:val="007D74A0"/>
    <w:rsid w:val="007D795E"/>
    <w:rsid w:val="007E1D48"/>
    <w:rsid w:val="007E48B6"/>
    <w:rsid w:val="007E4D6F"/>
    <w:rsid w:val="007E4F14"/>
    <w:rsid w:val="007F006C"/>
    <w:rsid w:val="007F1403"/>
    <w:rsid w:val="007F2138"/>
    <w:rsid w:val="007F2231"/>
    <w:rsid w:val="007F35BF"/>
    <w:rsid w:val="007F443D"/>
    <w:rsid w:val="007F6AF9"/>
    <w:rsid w:val="00800384"/>
    <w:rsid w:val="008004FE"/>
    <w:rsid w:val="00801AB6"/>
    <w:rsid w:val="00804B8E"/>
    <w:rsid w:val="008064E1"/>
    <w:rsid w:val="0081053A"/>
    <w:rsid w:val="008113DC"/>
    <w:rsid w:val="00812513"/>
    <w:rsid w:val="00812736"/>
    <w:rsid w:val="0081379A"/>
    <w:rsid w:val="00815D68"/>
    <w:rsid w:val="0081731A"/>
    <w:rsid w:val="00817D8A"/>
    <w:rsid w:val="00827079"/>
    <w:rsid w:val="0082749E"/>
    <w:rsid w:val="00827B10"/>
    <w:rsid w:val="0083025B"/>
    <w:rsid w:val="0083039E"/>
    <w:rsid w:val="008304A6"/>
    <w:rsid w:val="0083184F"/>
    <w:rsid w:val="00831E21"/>
    <w:rsid w:val="008320F4"/>
    <w:rsid w:val="00833FFF"/>
    <w:rsid w:val="00836B73"/>
    <w:rsid w:val="00840B78"/>
    <w:rsid w:val="008413A5"/>
    <w:rsid w:val="00842079"/>
    <w:rsid w:val="00847591"/>
    <w:rsid w:val="00847CA8"/>
    <w:rsid w:val="008508AC"/>
    <w:rsid w:val="00850937"/>
    <w:rsid w:val="00850C80"/>
    <w:rsid w:val="00850ECA"/>
    <w:rsid w:val="00852DDB"/>
    <w:rsid w:val="00857184"/>
    <w:rsid w:val="00857E5B"/>
    <w:rsid w:val="00862EF1"/>
    <w:rsid w:val="00863385"/>
    <w:rsid w:val="0086353E"/>
    <w:rsid w:val="00865227"/>
    <w:rsid w:val="00865545"/>
    <w:rsid w:val="0086728E"/>
    <w:rsid w:val="00867F05"/>
    <w:rsid w:val="00867F71"/>
    <w:rsid w:val="00870E67"/>
    <w:rsid w:val="008711B2"/>
    <w:rsid w:val="00872226"/>
    <w:rsid w:val="00875BCC"/>
    <w:rsid w:val="00880F26"/>
    <w:rsid w:val="00881039"/>
    <w:rsid w:val="00881789"/>
    <w:rsid w:val="00882171"/>
    <w:rsid w:val="0088385F"/>
    <w:rsid w:val="0088706D"/>
    <w:rsid w:val="00891E9E"/>
    <w:rsid w:val="0089287F"/>
    <w:rsid w:val="00892B4E"/>
    <w:rsid w:val="00892D4D"/>
    <w:rsid w:val="00892DC0"/>
    <w:rsid w:val="00894F9D"/>
    <w:rsid w:val="00896299"/>
    <w:rsid w:val="008969ED"/>
    <w:rsid w:val="00896AD3"/>
    <w:rsid w:val="00897A8A"/>
    <w:rsid w:val="00897E3F"/>
    <w:rsid w:val="008A02A3"/>
    <w:rsid w:val="008A0657"/>
    <w:rsid w:val="008A0A20"/>
    <w:rsid w:val="008A2541"/>
    <w:rsid w:val="008A260B"/>
    <w:rsid w:val="008A2E70"/>
    <w:rsid w:val="008A4599"/>
    <w:rsid w:val="008A47BE"/>
    <w:rsid w:val="008A6589"/>
    <w:rsid w:val="008A7779"/>
    <w:rsid w:val="008B02AD"/>
    <w:rsid w:val="008B0FAC"/>
    <w:rsid w:val="008B1938"/>
    <w:rsid w:val="008B33D7"/>
    <w:rsid w:val="008B519B"/>
    <w:rsid w:val="008B733F"/>
    <w:rsid w:val="008C0247"/>
    <w:rsid w:val="008C21E5"/>
    <w:rsid w:val="008C47BA"/>
    <w:rsid w:val="008C4808"/>
    <w:rsid w:val="008C48CC"/>
    <w:rsid w:val="008C4CED"/>
    <w:rsid w:val="008C7FD6"/>
    <w:rsid w:val="008D0226"/>
    <w:rsid w:val="008D042D"/>
    <w:rsid w:val="008D0DC3"/>
    <w:rsid w:val="008D6594"/>
    <w:rsid w:val="008E0F0F"/>
    <w:rsid w:val="008E21E1"/>
    <w:rsid w:val="008E2946"/>
    <w:rsid w:val="008E2FDF"/>
    <w:rsid w:val="008E31A8"/>
    <w:rsid w:val="008E47B2"/>
    <w:rsid w:val="008E79E4"/>
    <w:rsid w:val="008F22FB"/>
    <w:rsid w:val="008F5B09"/>
    <w:rsid w:val="009005F8"/>
    <w:rsid w:val="0090089F"/>
    <w:rsid w:val="00901F62"/>
    <w:rsid w:val="009021A4"/>
    <w:rsid w:val="0090294A"/>
    <w:rsid w:val="00903550"/>
    <w:rsid w:val="00904C39"/>
    <w:rsid w:val="00904FFA"/>
    <w:rsid w:val="00905635"/>
    <w:rsid w:val="009125A6"/>
    <w:rsid w:val="00916F96"/>
    <w:rsid w:val="00920876"/>
    <w:rsid w:val="009209B4"/>
    <w:rsid w:val="00920A77"/>
    <w:rsid w:val="00921A26"/>
    <w:rsid w:val="0092235C"/>
    <w:rsid w:val="00922A9C"/>
    <w:rsid w:val="00923796"/>
    <w:rsid w:val="009240F9"/>
    <w:rsid w:val="0092447F"/>
    <w:rsid w:val="009253D4"/>
    <w:rsid w:val="00925A18"/>
    <w:rsid w:val="00926DCE"/>
    <w:rsid w:val="0092754D"/>
    <w:rsid w:val="009300A8"/>
    <w:rsid w:val="009304E3"/>
    <w:rsid w:val="00932286"/>
    <w:rsid w:val="009333C6"/>
    <w:rsid w:val="00933D0A"/>
    <w:rsid w:val="0093549F"/>
    <w:rsid w:val="00935E27"/>
    <w:rsid w:val="00935F37"/>
    <w:rsid w:val="00936FC0"/>
    <w:rsid w:val="00937181"/>
    <w:rsid w:val="009401DD"/>
    <w:rsid w:val="009412CC"/>
    <w:rsid w:val="00945A2A"/>
    <w:rsid w:val="00952172"/>
    <w:rsid w:val="009524CD"/>
    <w:rsid w:val="00953D77"/>
    <w:rsid w:val="00956881"/>
    <w:rsid w:val="009570A1"/>
    <w:rsid w:val="00957A71"/>
    <w:rsid w:val="00961318"/>
    <w:rsid w:val="00961AB3"/>
    <w:rsid w:val="009630EE"/>
    <w:rsid w:val="009657EC"/>
    <w:rsid w:val="00965A47"/>
    <w:rsid w:val="00965CD8"/>
    <w:rsid w:val="0096660E"/>
    <w:rsid w:val="00970C9A"/>
    <w:rsid w:val="00971CA9"/>
    <w:rsid w:val="00972B1C"/>
    <w:rsid w:val="009734A6"/>
    <w:rsid w:val="009734A7"/>
    <w:rsid w:val="0097493A"/>
    <w:rsid w:val="00974AEF"/>
    <w:rsid w:val="00976C25"/>
    <w:rsid w:val="009775BC"/>
    <w:rsid w:val="0097764D"/>
    <w:rsid w:val="0098015A"/>
    <w:rsid w:val="00982785"/>
    <w:rsid w:val="009835BD"/>
    <w:rsid w:val="009844CF"/>
    <w:rsid w:val="00984B07"/>
    <w:rsid w:val="00984CA0"/>
    <w:rsid w:val="00984F1D"/>
    <w:rsid w:val="00987384"/>
    <w:rsid w:val="00987923"/>
    <w:rsid w:val="00987A5E"/>
    <w:rsid w:val="00987D2A"/>
    <w:rsid w:val="009907EA"/>
    <w:rsid w:val="00990F50"/>
    <w:rsid w:val="00993FE3"/>
    <w:rsid w:val="00995C42"/>
    <w:rsid w:val="00995E5D"/>
    <w:rsid w:val="0099717B"/>
    <w:rsid w:val="00997E1E"/>
    <w:rsid w:val="009A0556"/>
    <w:rsid w:val="009A134C"/>
    <w:rsid w:val="009A253A"/>
    <w:rsid w:val="009A433B"/>
    <w:rsid w:val="009A4ECE"/>
    <w:rsid w:val="009A627C"/>
    <w:rsid w:val="009A6809"/>
    <w:rsid w:val="009A6B8C"/>
    <w:rsid w:val="009A73BC"/>
    <w:rsid w:val="009B3280"/>
    <w:rsid w:val="009B435F"/>
    <w:rsid w:val="009B69F3"/>
    <w:rsid w:val="009B7810"/>
    <w:rsid w:val="009C03B0"/>
    <w:rsid w:val="009C051E"/>
    <w:rsid w:val="009C06C0"/>
    <w:rsid w:val="009C1FE2"/>
    <w:rsid w:val="009C425B"/>
    <w:rsid w:val="009C57A7"/>
    <w:rsid w:val="009D2594"/>
    <w:rsid w:val="009D389A"/>
    <w:rsid w:val="009D43B8"/>
    <w:rsid w:val="009D563B"/>
    <w:rsid w:val="009D656A"/>
    <w:rsid w:val="009D77ED"/>
    <w:rsid w:val="009E11ED"/>
    <w:rsid w:val="009E1516"/>
    <w:rsid w:val="009E1945"/>
    <w:rsid w:val="009E1FFC"/>
    <w:rsid w:val="009E2044"/>
    <w:rsid w:val="009E2950"/>
    <w:rsid w:val="009E572C"/>
    <w:rsid w:val="009E59E2"/>
    <w:rsid w:val="009E5ECD"/>
    <w:rsid w:val="009E7A00"/>
    <w:rsid w:val="009F1B7B"/>
    <w:rsid w:val="009F5127"/>
    <w:rsid w:val="00A0158D"/>
    <w:rsid w:val="00A04595"/>
    <w:rsid w:val="00A04C33"/>
    <w:rsid w:val="00A052FD"/>
    <w:rsid w:val="00A0607C"/>
    <w:rsid w:val="00A07CBA"/>
    <w:rsid w:val="00A11485"/>
    <w:rsid w:val="00A132C2"/>
    <w:rsid w:val="00A14C01"/>
    <w:rsid w:val="00A14FE1"/>
    <w:rsid w:val="00A20D60"/>
    <w:rsid w:val="00A2207B"/>
    <w:rsid w:val="00A22BA6"/>
    <w:rsid w:val="00A24026"/>
    <w:rsid w:val="00A248C5"/>
    <w:rsid w:val="00A24BBE"/>
    <w:rsid w:val="00A33624"/>
    <w:rsid w:val="00A35B7C"/>
    <w:rsid w:val="00A37AF9"/>
    <w:rsid w:val="00A4069D"/>
    <w:rsid w:val="00A40B07"/>
    <w:rsid w:val="00A40EA7"/>
    <w:rsid w:val="00A4299F"/>
    <w:rsid w:val="00A42B80"/>
    <w:rsid w:val="00A43F7C"/>
    <w:rsid w:val="00A44A7D"/>
    <w:rsid w:val="00A4536D"/>
    <w:rsid w:val="00A5165E"/>
    <w:rsid w:val="00A53023"/>
    <w:rsid w:val="00A53848"/>
    <w:rsid w:val="00A53C68"/>
    <w:rsid w:val="00A5538F"/>
    <w:rsid w:val="00A601E9"/>
    <w:rsid w:val="00A61CAC"/>
    <w:rsid w:val="00A62359"/>
    <w:rsid w:val="00A6269E"/>
    <w:rsid w:val="00A6373B"/>
    <w:rsid w:val="00A65E64"/>
    <w:rsid w:val="00A665C7"/>
    <w:rsid w:val="00A711FF"/>
    <w:rsid w:val="00A713FD"/>
    <w:rsid w:val="00A72EEF"/>
    <w:rsid w:val="00A73657"/>
    <w:rsid w:val="00A73FCE"/>
    <w:rsid w:val="00A77939"/>
    <w:rsid w:val="00A8042A"/>
    <w:rsid w:val="00A80F8C"/>
    <w:rsid w:val="00A83629"/>
    <w:rsid w:val="00A836BE"/>
    <w:rsid w:val="00A83F63"/>
    <w:rsid w:val="00A845AC"/>
    <w:rsid w:val="00A84C99"/>
    <w:rsid w:val="00A8500A"/>
    <w:rsid w:val="00A854EB"/>
    <w:rsid w:val="00A85D1E"/>
    <w:rsid w:val="00A87FCF"/>
    <w:rsid w:val="00A9045E"/>
    <w:rsid w:val="00A91605"/>
    <w:rsid w:val="00A91E8C"/>
    <w:rsid w:val="00A9604D"/>
    <w:rsid w:val="00A965E2"/>
    <w:rsid w:val="00AA161B"/>
    <w:rsid w:val="00AA347B"/>
    <w:rsid w:val="00AA358E"/>
    <w:rsid w:val="00AA4944"/>
    <w:rsid w:val="00AA55DE"/>
    <w:rsid w:val="00AA71E7"/>
    <w:rsid w:val="00AA740D"/>
    <w:rsid w:val="00AB025F"/>
    <w:rsid w:val="00AB0C13"/>
    <w:rsid w:val="00AB1770"/>
    <w:rsid w:val="00AB216F"/>
    <w:rsid w:val="00AB2234"/>
    <w:rsid w:val="00AB2C1C"/>
    <w:rsid w:val="00AB385B"/>
    <w:rsid w:val="00AB4813"/>
    <w:rsid w:val="00AB58E1"/>
    <w:rsid w:val="00AB5AF0"/>
    <w:rsid w:val="00AB7808"/>
    <w:rsid w:val="00AC22D2"/>
    <w:rsid w:val="00AC2C7C"/>
    <w:rsid w:val="00AC3109"/>
    <w:rsid w:val="00AC5B28"/>
    <w:rsid w:val="00AC68D2"/>
    <w:rsid w:val="00AC6C8B"/>
    <w:rsid w:val="00AD18C9"/>
    <w:rsid w:val="00AD2ECB"/>
    <w:rsid w:val="00AD31D7"/>
    <w:rsid w:val="00AD50FC"/>
    <w:rsid w:val="00AD5A2D"/>
    <w:rsid w:val="00AD7C86"/>
    <w:rsid w:val="00AE15C0"/>
    <w:rsid w:val="00AE1B0E"/>
    <w:rsid w:val="00AE1EEC"/>
    <w:rsid w:val="00AE248D"/>
    <w:rsid w:val="00AE4862"/>
    <w:rsid w:val="00AE58B8"/>
    <w:rsid w:val="00AE6820"/>
    <w:rsid w:val="00AF0A96"/>
    <w:rsid w:val="00AF16BB"/>
    <w:rsid w:val="00AF317D"/>
    <w:rsid w:val="00AF4F66"/>
    <w:rsid w:val="00AF74E8"/>
    <w:rsid w:val="00B0226E"/>
    <w:rsid w:val="00B0334C"/>
    <w:rsid w:val="00B03650"/>
    <w:rsid w:val="00B04EE2"/>
    <w:rsid w:val="00B05261"/>
    <w:rsid w:val="00B06099"/>
    <w:rsid w:val="00B10A61"/>
    <w:rsid w:val="00B113DA"/>
    <w:rsid w:val="00B1146E"/>
    <w:rsid w:val="00B11BB8"/>
    <w:rsid w:val="00B212B8"/>
    <w:rsid w:val="00B2241F"/>
    <w:rsid w:val="00B23597"/>
    <w:rsid w:val="00B24C41"/>
    <w:rsid w:val="00B2519E"/>
    <w:rsid w:val="00B271EC"/>
    <w:rsid w:val="00B27F79"/>
    <w:rsid w:val="00B30748"/>
    <w:rsid w:val="00B307D6"/>
    <w:rsid w:val="00B30B3E"/>
    <w:rsid w:val="00B31069"/>
    <w:rsid w:val="00B31841"/>
    <w:rsid w:val="00B31C3A"/>
    <w:rsid w:val="00B31FD4"/>
    <w:rsid w:val="00B32F8D"/>
    <w:rsid w:val="00B33BA4"/>
    <w:rsid w:val="00B347AC"/>
    <w:rsid w:val="00B34B50"/>
    <w:rsid w:val="00B36305"/>
    <w:rsid w:val="00B3723C"/>
    <w:rsid w:val="00B3750A"/>
    <w:rsid w:val="00B37DCF"/>
    <w:rsid w:val="00B37ED8"/>
    <w:rsid w:val="00B40163"/>
    <w:rsid w:val="00B42EF8"/>
    <w:rsid w:val="00B435A2"/>
    <w:rsid w:val="00B4475A"/>
    <w:rsid w:val="00B44C82"/>
    <w:rsid w:val="00B4727F"/>
    <w:rsid w:val="00B51ED0"/>
    <w:rsid w:val="00B51F57"/>
    <w:rsid w:val="00B528CD"/>
    <w:rsid w:val="00B52D68"/>
    <w:rsid w:val="00B55E53"/>
    <w:rsid w:val="00B567D2"/>
    <w:rsid w:val="00B56D71"/>
    <w:rsid w:val="00B604D1"/>
    <w:rsid w:val="00B626A5"/>
    <w:rsid w:val="00B6327B"/>
    <w:rsid w:val="00B64F8F"/>
    <w:rsid w:val="00B65E3A"/>
    <w:rsid w:val="00B667FD"/>
    <w:rsid w:val="00B735ED"/>
    <w:rsid w:val="00B73869"/>
    <w:rsid w:val="00B738F1"/>
    <w:rsid w:val="00B7579F"/>
    <w:rsid w:val="00B759A1"/>
    <w:rsid w:val="00B77666"/>
    <w:rsid w:val="00B82AE4"/>
    <w:rsid w:val="00B8798E"/>
    <w:rsid w:val="00B91782"/>
    <w:rsid w:val="00B92161"/>
    <w:rsid w:val="00B932C2"/>
    <w:rsid w:val="00B933BB"/>
    <w:rsid w:val="00B934C3"/>
    <w:rsid w:val="00B9472A"/>
    <w:rsid w:val="00B9517E"/>
    <w:rsid w:val="00B95295"/>
    <w:rsid w:val="00B9608F"/>
    <w:rsid w:val="00B978EA"/>
    <w:rsid w:val="00BA1628"/>
    <w:rsid w:val="00BA2008"/>
    <w:rsid w:val="00BA201F"/>
    <w:rsid w:val="00BA2D1B"/>
    <w:rsid w:val="00BA5EA3"/>
    <w:rsid w:val="00BA6F83"/>
    <w:rsid w:val="00BB1B18"/>
    <w:rsid w:val="00BB1D17"/>
    <w:rsid w:val="00BB483D"/>
    <w:rsid w:val="00BB5587"/>
    <w:rsid w:val="00BB578F"/>
    <w:rsid w:val="00BB66D2"/>
    <w:rsid w:val="00BB6990"/>
    <w:rsid w:val="00BC40BC"/>
    <w:rsid w:val="00BC5AC3"/>
    <w:rsid w:val="00BC5BEB"/>
    <w:rsid w:val="00BC675C"/>
    <w:rsid w:val="00BC6ADF"/>
    <w:rsid w:val="00BC6CF8"/>
    <w:rsid w:val="00BC6EA1"/>
    <w:rsid w:val="00BD0956"/>
    <w:rsid w:val="00BD0E87"/>
    <w:rsid w:val="00BD2B22"/>
    <w:rsid w:val="00BD2F90"/>
    <w:rsid w:val="00BD3A58"/>
    <w:rsid w:val="00BD40A9"/>
    <w:rsid w:val="00BD4120"/>
    <w:rsid w:val="00BD419E"/>
    <w:rsid w:val="00BD4651"/>
    <w:rsid w:val="00BE213B"/>
    <w:rsid w:val="00BE3474"/>
    <w:rsid w:val="00BE3475"/>
    <w:rsid w:val="00BE405E"/>
    <w:rsid w:val="00BE41C5"/>
    <w:rsid w:val="00BE594C"/>
    <w:rsid w:val="00BE69B9"/>
    <w:rsid w:val="00BE7D63"/>
    <w:rsid w:val="00BF0279"/>
    <w:rsid w:val="00BF2A71"/>
    <w:rsid w:val="00BF4968"/>
    <w:rsid w:val="00BF4F35"/>
    <w:rsid w:val="00BF57B7"/>
    <w:rsid w:val="00BF6D4B"/>
    <w:rsid w:val="00BF768E"/>
    <w:rsid w:val="00C00E04"/>
    <w:rsid w:val="00C0121B"/>
    <w:rsid w:val="00C02E66"/>
    <w:rsid w:val="00C03BCE"/>
    <w:rsid w:val="00C03DAC"/>
    <w:rsid w:val="00C06DDB"/>
    <w:rsid w:val="00C07110"/>
    <w:rsid w:val="00C07D8C"/>
    <w:rsid w:val="00C112B5"/>
    <w:rsid w:val="00C12B82"/>
    <w:rsid w:val="00C132F0"/>
    <w:rsid w:val="00C15AC0"/>
    <w:rsid w:val="00C15E37"/>
    <w:rsid w:val="00C217B8"/>
    <w:rsid w:val="00C22823"/>
    <w:rsid w:val="00C242EA"/>
    <w:rsid w:val="00C2442C"/>
    <w:rsid w:val="00C24981"/>
    <w:rsid w:val="00C27E81"/>
    <w:rsid w:val="00C31B32"/>
    <w:rsid w:val="00C31D3C"/>
    <w:rsid w:val="00C31EC9"/>
    <w:rsid w:val="00C33090"/>
    <w:rsid w:val="00C36D18"/>
    <w:rsid w:val="00C4077A"/>
    <w:rsid w:val="00C437E7"/>
    <w:rsid w:val="00C447FB"/>
    <w:rsid w:val="00C44F39"/>
    <w:rsid w:val="00C467DE"/>
    <w:rsid w:val="00C47A2E"/>
    <w:rsid w:val="00C5081B"/>
    <w:rsid w:val="00C52138"/>
    <w:rsid w:val="00C52F3C"/>
    <w:rsid w:val="00C54C2C"/>
    <w:rsid w:val="00C62FD6"/>
    <w:rsid w:val="00C63671"/>
    <w:rsid w:val="00C64D0E"/>
    <w:rsid w:val="00C65B72"/>
    <w:rsid w:val="00C65CF7"/>
    <w:rsid w:val="00C65E43"/>
    <w:rsid w:val="00C65F43"/>
    <w:rsid w:val="00C67097"/>
    <w:rsid w:val="00C67632"/>
    <w:rsid w:val="00C71A7C"/>
    <w:rsid w:val="00C7251E"/>
    <w:rsid w:val="00C735FE"/>
    <w:rsid w:val="00C748F6"/>
    <w:rsid w:val="00C750F7"/>
    <w:rsid w:val="00C75124"/>
    <w:rsid w:val="00C7516E"/>
    <w:rsid w:val="00C753B3"/>
    <w:rsid w:val="00C75CC0"/>
    <w:rsid w:val="00C76615"/>
    <w:rsid w:val="00C77FEC"/>
    <w:rsid w:val="00C80DBF"/>
    <w:rsid w:val="00C82A89"/>
    <w:rsid w:val="00C83B12"/>
    <w:rsid w:val="00C85722"/>
    <w:rsid w:val="00C86E7C"/>
    <w:rsid w:val="00C901C4"/>
    <w:rsid w:val="00C908C1"/>
    <w:rsid w:val="00C9204B"/>
    <w:rsid w:val="00C95418"/>
    <w:rsid w:val="00C95A0E"/>
    <w:rsid w:val="00CA01A8"/>
    <w:rsid w:val="00CA0F62"/>
    <w:rsid w:val="00CA21A5"/>
    <w:rsid w:val="00CA2CFB"/>
    <w:rsid w:val="00CA7BE5"/>
    <w:rsid w:val="00CB6A86"/>
    <w:rsid w:val="00CB7A00"/>
    <w:rsid w:val="00CC633D"/>
    <w:rsid w:val="00CC72BD"/>
    <w:rsid w:val="00CC7FAE"/>
    <w:rsid w:val="00CD0A80"/>
    <w:rsid w:val="00CD0C0D"/>
    <w:rsid w:val="00CD14C6"/>
    <w:rsid w:val="00CD2420"/>
    <w:rsid w:val="00CD2B82"/>
    <w:rsid w:val="00CD3142"/>
    <w:rsid w:val="00CD3505"/>
    <w:rsid w:val="00CD7CA8"/>
    <w:rsid w:val="00CE0927"/>
    <w:rsid w:val="00CE18C8"/>
    <w:rsid w:val="00CE349D"/>
    <w:rsid w:val="00CE5705"/>
    <w:rsid w:val="00CE5EE3"/>
    <w:rsid w:val="00CE6CA3"/>
    <w:rsid w:val="00CE70C9"/>
    <w:rsid w:val="00CE754C"/>
    <w:rsid w:val="00CE7634"/>
    <w:rsid w:val="00CE785C"/>
    <w:rsid w:val="00CF0C50"/>
    <w:rsid w:val="00CF0F81"/>
    <w:rsid w:val="00CF117E"/>
    <w:rsid w:val="00CF1371"/>
    <w:rsid w:val="00CF2E57"/>
    <w:rsid w:val="00CF315C"/>
    <w:rsid w:val="00CF5355"/>
    <w:rsid w:val="00CF599F"/>
    <w:rsid w:val="00D01D70"/>
    <w:rsid w:val="00D033C9"/>
    <w:rsid w:val="00D06ADE"/>
    <w:rsid w:val="00D07485"/>
    <w:rsid w:val="00D07A8A"/>
    <w:rsid w:val="00D106F7"/>
    <w:rsid w:val="00D11454"/>
    <w:rsid w:val="00D124CB"/>
    <w:rsid w:val="00D13D7E"/>
    <w:rsid w:val="00D15013"/>
    <w:rsid w:val="00D15347"/>
    <w:rsid w:val="00D15A0E"/>
    <w:rsid w:val="00D15BFD"/>
    <w:rsid w:val="00D16225"/>
    <w:rsid w:val="00D165CE"/>
    <w:rsid w:val="00D1721F"/>
    <w:rsid w:val="00D17665"/>
    <w:rsid w:val="00D21047"/>
    <w:rsid w:val="00D21512"/>
    <w:rsid w:val="00D22BC5"/>
    <w:rsid w:val="00D232D7"/>
    <w:rsid w:val="00D25BBE"/>
    <w:rsid w:val="00D25C2D"/>
    <w:rsid w:val="00D3081F"/>
    <w:rsid w:val="00D31C4A"/>
    <w:rsid w:val="00D32D44"/>
    <w:rsid w:val="00D369F5"/>
    <w:rsid w:val="00D37329"/>
    <w:rsid w:val="00D4008B"/>
    <w:rsid w:val="00D40C46"/>
    <w:rsid w:val="00D45A84"/>
    <w:rsid w:val="00D528FD"/>
    <w:rsid w:val="00D533DC"/>
    <w:rsid w:val="00D555F3"/>
    <w:rsid w:val="00D55872"/>
    <w:rsid w:val="00D57340"/>
    <w:rsid w:val="00D61A8D"/>
    <w:rsid w:val="00D61F73"/>
    <w:rsid w:val="00D64319"/>
    <w:rsid w:val="00D647B7"/>
    <w:rsid w:val="00D64832"/>
    <w:rsid w:val="00D65946"/>
    <w:rsid w:val="00D70E1D"/>
    <w:rsid w:val="00D71294"/>
    <w:rsid w:val="00D71DF2"/>
    <w:rsid w:val="00D74C5F"/>
    <w:rsid w:val="00D751BD"/>
    <w:rsid w:val="00D75B12"/>
    <w:rsid w:val="00D75ECB"/>
    <w:rsid w:val="00D8024F"/>
    <w:rsid w:val="00D81499"/>
    <w:rsid w:val="00D83A96"/>
    <w:rsid w:val="00D84458"/>
    <w:rsid w:val="00D84E7B"/>
    <w:rsid w:val="00D851F2"/>
    <w:rsid w:val="00D87D98"/>
    <w:rsid w:val="00D93DEA"/>
    <w:rsid w:val="00D94020"/>
    <w:rsid w:val="00DA12FD"/>
    <w:rsid w:val="00DA21D5"/>
    <w:rsid w:val="00DA277F"/>
    <w:rsid w:val="00DA32F0"/>
    <w:rsid w:val="00DA5976"/>
    <w:rsid w:val="00DA5BA3"/>
    <w:rsid w:val="00DA5BD4"/>
    <w:rsid w:val="00DA6E57"/>
    <w:rsid w:val="00DB0553"/>
    <w:rsid w:val="00DB4524"/>
    <w:rsid w:val="00DB54A4"/>
    <w:rsid w:val="00DB5ACB"/>
    <w:rsid w:val="00DB6A81"/>
    <w:rsid w:val="00DC1B2E"/>
    <w:rsid w:val="00DC22CD"/>
    <w:rsid w:val="00DC368D"/>
    <w:rsid w:val="00DC6CFA"/>
    <w:rsid w:val="00DD1E85"/>
    <w:rsid w:val="00DD43F5"/>
    <w:rsid w:val="00DD49D3"/>
    <w:rsid w:val="00DD59D6"/>
    <w:rsid w:val="00DD60E1"/>
    <w:rsid w:val="00DD677D"/>
    <w:rsid w:val="00DD76BA"/>
    <w:rsid w:val="00DE3C3D"/>
    <w:rsid w:val="00DE4305"/>
    <w:rsid w:val="00DE5ABD"/>
    <w:rsid w:val="00DE6C6E"/>
    <w:rsid w:val="00DE7871"/>
    <w:rsid w:val="00DF162D"/>
    <w:rsid w:val="00DF1F73"/>
    <w:rsid w:val="00DF370A"/>
    <w:rsid w:val="00DF457F"/>
    <w:rsid w:val="00DF5228"/>
    <w:rsid w:val="00DF5BA9"/>
    <w:rsid w:val="00DF78FA"/>
    <w:rsid w:val="00E02D7A"/>
    <w:rsid w:val="00E0327F"/>
    <w:rsid w:val="00E049FE"/>
    <w:rsid w:val="00E06521"/>
    <w:rsid w:val="00E067B5"/>
    <w:rsid w:val="00E07E30"/>
    <w:rsid w:val="00E11555"/>
    <w:rsid w:val="00E11BED"/>
    <w:rsid w:val="00E14715"/>
    <w:rsid w:val="00E14915"/>
    <w:rsid w:val="00E17F40"/>
    <w:rsid w:val="00E208CE"/>
    <w:rsid w:val="00E2154B"/>
    <w:rsid w:val="00E216C2"/>
    <w:rsid w:val="00E22872"/>
    <w:rsid w:val="00E27646"/>
    <w:rsid w:val="00E311E7"/>
    <w:rsid w:val="00E332EF"/>
    <w:rsid w:val="00E34244"/>
    <w:rsid w:val="00E350A2"/>
    <w:rsid w:val="00E41F65"/>
    <w:rsid w:val="00E4266D"/>
    <w:rsid w:val="00E4355A"/>
    <w:rsid w:val="00E43940"/>
    <w:rsid w:val="00E44E8D"/>
    <w:rsid w:val="00E4534C"/>
    <w:rsid w:val="00E47E5D"/>
    <w:rsid w:val="00E50058"/>
    <w:rsid w:val="00E50DAC"/>
    <w:rsid w:val="00E51FB9"/>
    <w:rsid w:val="00E53560"/>
    <w:rsid w:val="00E540A6"/>
    <w:rsid w:val="00E542E3"/>
    <w:rsid w:val="00E57D24"/>
    <w:rsid w:val="00E57E21"/>
    <w:rsid w:val="00E6271D"/>
    <w:rsid w:val="00E6325A"/>
    <w:rsid w:val="00E64E12"/>
    <w:rsid w:val="00E6680A"/>
    <w:rsid w:val="00E71DB2"/>
    <w:rsid w:val="00E71EA6"/>
    <w:rsid w:val="00E72495"/>
    <w:rsid w:val="00E72F9C"/>
    <w:rsid w:val="00E74880"/>
    <w:rsid w:val="00E75BAA"/>
    <w:rsid w:val="00E75CC2"/>
    <w:rsid w:val="00E763D3"/>
    <w:rsid w:val="00E8028B"/>
    <w:rsid w:val="00E85DC1"/>
    <w:rsid w:val="00E87115"/>
    <w:rsid w:val="00E90B49"/>
    <w:rsid w:val="00E91734"/>
    <w:rsid w:val="00E9251D"/>
    <w:rsid w:val="00E92CCD"/>
    <w:rsid w:val="00E97437"/>
    <w:rsid w:val="00EA1DD4"/>
    <w:rsid w:val="00EA23B0"/>
    <w:rsid w:val="00EA2509"/>
    <w:rsid w:val="00EA39FD"/>
    <w:rsid w:val="00EA5BC2"/>
    <w:rsid w:val="00EA6CCB"/>
    <w:rsid w:val="00EB02E4"/>
    <w:rsid w:val="00EB1940"/>
    <w:rsid w:val="00EB3027"/>
    <w:rsid w:val="00EB3B1E"/>
    <w:rsid w:val="00EB48D8"/>
    <w:rsid w:val="00EB6724"/>
    <w:rsid w:val="00EC01CB"/>
    <w:rsid w:val="00EC083A"/>
    <w:rsid w:val="00EC0844"/>
    <w:rsid w:val="00EC0F69"/>
    <w:rsid w:val="00EC2A78"/>
    <w:rsid w:val="00EC33CB"/>
    <w:rsid w:val="00EC428B"/>
    <w:rsid w:val="00EC7179"/>
    <w:rsid w:val="00EC74DF"/>
    <w:rsid w:val="00ED04ED"/>
    <w:rsid w:val="00ED0606"/>
    <w:rsid w:val="00ED127B"/>
    <w:rsid w:val="00ED1382"/>
    <w:rsid w:val="00ED17A8"/>
    <w:rsid w:val="00ED19EB"/>
    <w:rsid w:val="00ED413D"/>
    <w:rsid w:val="00ED621D"/>
    <w:rsid w:val="00ED658F"/>
    <w:rsid w:val="00ED6B56"/>
    <w:rsid w:val="00ED7C39"/>
    <w:rsid w:val="00EE0C50"/>
    <w:rsid w:val="00EE1B84"/>
    <w:rsid w:val="00EE2811"/>
    <w:rsid w:val="00EE2BA9"/>
    <w:rsid w:val="00EE3676"/>
    <w:rsid w:val="00EE4FD4"/>
    <w:rsid w:val="00EE6375"/>
    <w:rsid w:val="00EE667D"/>
    <w:rsid w:val="00EE691B"/>
    <w:rsid w:val="00EF0DE5"/>
    <w:rsid w:val="00EF2C86"/>
    <w:rsid w:val="00EF58CB"/>
    <w:rsid w:val="00EF67EF"/>
    <w:rsid w:val="00EF6A66"/>
    <w:rsid w:val="00EF6B79"/>
    <w:rsid w:val="00F01065"/>
    <w:rsid w:val="00F01FC1"/>
    <w:rsid w:val="00F02469"/>
    <w:rsid w:val="00F024E8"/>
    <w:rsid w:val="00F0304E"/>
    <w:rsid w:val="00F03BAF"/>
    <w:rsid w:val="00F03F46"/>
    <w:rsid w:val="00F0537E"/>
    <w:rsid w:val="00F06F31"/>
    <w:rsid w:val="00F117A0"/>
    <w:rsid w:val="00F12DA6"/>
    <w:rsid w:val="00F13375"/>
    <w:rsid w:val="00F20EE1"/>
    <w:rsid w:val="00F21122"/>
    <w:rsid w:val="00F246FA"/>
    <w:rsid w:val="00F26F5D"/>
    <w:rsid w:val="00F302C1"/>
    <w:rsid w:val="00F308A7"/>
    <w:rsid w:val="00F31FC5"/>
    <w:rsid w:val="00F3433C"/>
    <w:rsid w:val="00F35AAC"/>
    <w:rsid w:val="00F35C1D"/>
    <w:rsid w:val="00F363A2"/>
    <w:rsid w:val="00F36B9E"/>
    <w:rsid w:val="00F37597"/>
    <w:rsid w:val="00F376A8"/>
    <w:rsid w:val="00F42304"/>
    <w:rsid w:val="00F43EF3"/>
    <w:rsid w:val="00F45FC7"/>
    <w:rsid w:val="00F465A9"/>
    <w:rsid w:val="00F50296"/>
    <w:rsid w:val="00F5068A"/>
    <w:rsid w:val="00F527D4"/>
    <w:rsid w:val="00F53511"/>
    <w:rsid w:val="00F56542"/>
    <w:rsid w:val="00F57D17"/>
    <w:rsid w:val="00F60F43"/>
    <w:rsid w:val="00F615B4"/>
    <w:rsid w:val="00F6192A"/>
    <w:rsid w:val="00F65930"/>
    <w:rsid w:val="00F65C19"/>
    <w:rsid w:val="00F66E39"/>
    <w:rsid w:val="00F67CA9"/>
    <w:rsid w:val="00F70A3D"/>
    <w:rsid w:val="00F71A57"/>
    <w:rsid w:val="00F729C7"/>
    <w:rsid w:val="00F7329F"/>
    <w:rsid w:val="00F74978"/>
    <w:rsid w:val="00F76019"/>
    <w:rsid w:val="00F77F6F"/>
    <w:rsid w:val="00F804FD"/>
    <w:rsid w:val="00F80BFC"/>
    <w:rsid w:val="00F8191B"/>
    <w:rsid w:val="00F81F2E"/>
    <w:rsid w:val="00F83D8E"/>
    <w:rsid w:val="00F849D4"/>
    <w:rsid w:val="00F8716A"/>
    <w:rsid w:val="00F87D0A"/>
    <w:rsid w:val="00F9052E"/>
    <w:rsid w:val="00F915AD"/>
    <w:rsid w:val="00F9232A"/>
    <w:rsid w:val="00F9446B"/>
    <w:rsid w:val="00F955C9"/>
    <w:rsid w:val="00F9679F"/>
    <w:rsid w:val="00F96917"/>
    <w:rsid w:val="00F96C63"/>
    <w:rsid w:val="00FA0328"/>
    <w:rsid w:val="00FA2C20"/>
    <w:rsid w:val="00FA418A"/>
    <w:rsid w:val="00FA4352"/>
    <w:rsid w:val="00FA5400"/>
    <w:rsid w:val="00FA583C"/>
    <w:rsid w:val="00FA58AC"/>
    <w:rsid w:val="00FB02E3"/>
    <w:rsid w:val="00FB073B"/>
    <w:rsid w:val="00FB1BBB"/>
    <w:rsid w:val="00FB1C0C"/>
    <w:rsid w:val="00FB43A3"/>
    <w:rsid w:val="00FB6C68"/>
    <w:rsid w:val="00FC00D3"/>
    <w:rsid w:val="00FC1EBE"/>
    <w:rsid w:val="00FC50A4"/>
    <w:rsid w:val="00FC5FFE"/>
    <w:rsid w:val="00FD1BB1"/>
    <w:rsid w:val="00FD76EF"/>
    <w:rsid w:val="00FE14A1"/>
    <w:rsid w:val="00FE36F1"/>
    <w:rsid w:val="00FE7A9B"/>
    <w:rsid w:val="00FF01D0"/>
    <w:rsid w:val="00FF0510"/>
    <w:rsid w:val="00FF0810"/>
    <w:rsid w:val="00FF1C34"/>
    <w:rsid w:val="00FF2799"/>
    <w:rsid w:val="00FF3DFF"/>
    <w:rsid w:val="00FF4B6D"/>
    <w:rsid w:val="00FF4CC6"/>
    <w:rsid w:val="00FF5A66"/>
    <w:rsid w:val="00FF6F0B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951C0"/>
  <w15:chartTrackingRefBased/>
  <w15:docId w15:val="{566BC481-1D6D-4A9E-8310-7C438794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69F8"/>
  </w:style>
  <w:style w:type="paragraph" w:styleId="Nagwek1">
    <w:name w:val="heading 1"/>
    <w:basedOn w:val="Normalny"/>
    <w:next w:val="Normalny"/>
    <w:qFormat/>
    <w:rsid w:val="002238B0"/>
    <w:pPr>
      <w:keepNext/>
      <w:spacing w:line="360" w:lineRule="auto"/>
      <w:ind w:left="426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2238B0"/>
    <w:pPr>
      <w:keepNext/>
      <w:tabs>
        <w:tab w:val="left" w:pos="7371"/>
        <w:tab w:val="left" w:pos="8789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238B0"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238B0"/>
    <w:pPr>
      <w:keepNext/>
      <w:ind w:left="426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420CB"/>
    <w:pPr>
      <w:spacing w:line="360" w:lineRule="auto"/>
      <w:ind w:left="5670"/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1420CB"/>
    <w:pPr>
      <w:spacing w:after="120"/>
    </w:pPr>
  </w:style>
  <w:style w:type="paragraph" w:customStyle="1" w:styleId="Nagwek11">
    <w:name w:val="Nagłówek 11"/>
    <w:basedOn w:val="Normalny"/>
    <w:next w:val="Normalny"/>
    <w:rsid w:val="001420CB"/>
    <w:pPr>
      <w:keepNext/>
      <w:widowControl w:val="0"/>
      <w:tabs>
        <w:tab w:val="num" w:pos="0"/>
        <w:tab w:val="left" w:pos="360"/>
        <w:tab w:val="num" w:pos="1544"/>
      </w:tabs>
      <w:suppressAutoHyphens/>
      <w:autoSpaceDE w:val="0"/>
      <w:spacing w:line="360" w:lineRule="auto"/>
      <w:ind w:left="360" w:hanging="360"/>
      <w:jc w:val="both"/>
      <w:outlineLvl w:val="0"/>
    </w:pPr>
    <w:rPr>
      <w:b/>
      <w:sz w:val="24"/>
      <w:lang w:val="en-US" w:eastAsia="en-US"/>
    </w:rPr>
  </w:style>
  <w:style w:type="paragraph" w:styleId="Tekstprzypisudolnego">
    <w:name w:val="footnote text"/>
    <w:basedOn w:val="Normalny"/>
    <w:semiHidden/>
    <w:rsid w:val="001420CB"/>
  </w:style>
  <w:style w:type="character" w:styleId="Odwoanieprzypisudolnego">
    <w:name w:val="footnote reference"/>
    <w:aliases w:val="Odwołanie przypisu"/>
    <w:semiHidden/>
    <w:rsid w:val="001420CB"/>
    <w:rPr>
      <w:vertAlign w:val="superscript"/>
    </w:rPr>
  </w:style>
  <w:style w:type="paragraph" w:customStyle="1" w:styleId="Przypisdolny">
    <w:name w:val="Przypis dolny"/>
    <w:basedOn w:val="Normalny"/>
    <w:rsid w:val="001420CB"/>
    <w:pPr>
      <w:widowControl w:val="0"/>
      <w:autoSpaceDE w:val="0"/>
      <w:autoSpaceDN w:val="0"/>
      <w:ind w:left="283" w:hanging="283"/>
    </w:pPr>
    <w:rPr>
      <w:sz w:val="18"/>
      <w:szCs w:val="18"/>
    </w:rPr>
  </w:style>
  <w:style w:type="paragraph" w:styleId="NormalnyWeb">
    <w:name w:val="Normal (Web)"/>
    <w:basedOn w:val="Normalny"/>
    <w:rsid w:val="001420CB"/>
    <w:pPr>
      <w:autoSpaceDE w:val="0"/>
      <w:autoSpaceDN w:val="0"/>
      <w:spacing w:before="100" w:after="119"/>
    </w:pPr>
    <w:rPr>
      <w:sz w:val="24"/>
      <w:szCs w:val="24"/>
    </w:rPr>
  </w:style>
  <w:style w:type="paragraph" w:customStyle="1" w:styleId="Domy">
    <w:name w:val="Domy"/>
    <w:rsid w:val="001420CB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customStyle="1" w:styleId="t31">
    <w:name w:val="t31"/>
    <w:rsid w:val="00DD76BA"/>
    <w:rPr>
      <w:rFonts w:ascii="Courier New" w:hAnsi="Courier New" w:cs="Courier New" w:hint="default"/>
    </w:rPr>
  </w:style>
  <w:style w:type="paragraph" w:customStyle="1" w:styleId="Normalny1">
    <w:name w:val="Normalny1"/>
    <w:basedOn w:val="Normalny"/>
    <w:rsid w:val="002238B0"/>
    <w:pPr>
      <w:widowControl w:val="0"/>
      <w:suppressAutoHyphens/>
      <w:autoSpaceDE w:val="0"/>
    </w:pPr>
    <w:rPr>
      <w:lang w:eastAsia="en-US"/>
    </w:rPr>
  </w:style>
  <w:style w:type="table" w:styleId="Tabela-Siatka">
    <w:name w:val="Table Grid"/>
    <w:basedOn w:val="Standardowy"/>
    <w:rsid w:val="0022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5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505"/>
  </w:style>
  <w:style w:type="character" w:styleId="Odwoaniedokomentarza">
    <w:name w:val="annotation reference"/>
    <w:semiHidden/>
    <w:rsid w:val="001B29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B29D2"/>
  </w:style>
  <w:style w:type="paragraph" w:styleId="Tematkomentarza">
    <w:name w:val="annotation subject"/>
    <w:basedOn w:val="Tekstkomentarza"/>
    <w:next w:val="Tekstkomentarza"/>
    <w:semiHidden/>
    <w:rsid w:val="001B29D2"/>
    <w:rPr>
      <w:b/>
      <w:bCs/>
    </w:rPr>
  </w:style>
  <w:style w:type="paragraph" w:styleId="Tekstdymka">
    <w:name w:val="Balloon Text"/>
    <w:basedOn w:val="Normalny"/>
    <w:semiHidden/>
    <w:rsid w:val="001B29D2"/>
    <w:rPr>
      <w:rFonts w:ascii="Tahoma" w:hAnsi="Tahoma" w:cs="Tahoma"/>
      <w:sz w:val="16"/>
      <w:szCs w:val="16"/>
    </w:rPr>
  </w:style>
  <w:style w:type="character" w:styleId="Hipercze">
    <w:name w:val="Hyperlink"/>
    <w:rsid w:val="00A24BBE"/>
    <w:rPr>
      <w:color w:val="0000FF"/>
      <w:u w:val="single"/>
    </w:rPr>
  </w:style>
  <w:style w:type="paragraph" w:styleId="Akapitzlist">
    <w:name w:val="List Paragraph"/>
    <w:basedOn w:val="Normalny"/>
    <w:qFormat/>
    <w:rsid w:val="00D10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647727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6C4D41"/>
    <w:pPr>
      <w:suppressAutoHyphens/>
      <w:spacing w:after="120"/>
    </w:pPr>
    <w:rPr>
      <w:sz w:val="16"/>
      <w:szCs w:val="16"/>
    </w:rPr>
  </w:style>
  <w:style w:type="character" w:customStyle="1" w:styleId="Tekstpodstawowy2Znak">
    <w:name w:val="Tekst podstawowy 2 Znak"/>
    <w:link w:val="Tekstpodstawowy2"/>
    <w:semiHidden/>
    <w:rsid w:val="00772279"/>
    <w:rPr>
      <w:sz w:val="28"/>
      <w:lang w:val="pl-PL" w:eastAsia="pl-PL" w:bidi="ar-SA"/>
    </w:rPr>
  </w:style>
  <w:style w:type="paragraph" w:styleId="Tekstpodstawowy2">
    <w:name w:val="Body Text 2"/>
    <w:basedOn w:val="Normalny"/>
    <w:link w:val="Tekstpodstawowy2Znak"/>
    <w:semiHidden/>
    <w:rsid w:val="00772279"/>
    <w:pPr>
      <w:overflowPunct w:val="0"/>
      <w:autoSpaceDE w:val="0"/>
      <w:autoSpaceDN w:val="0"/>
      <w:adjustRightInd w:val="0"/>
      <w:spacing w:after="120" w:line="480" w:lineRule="auto"/>
    </w:pPr>
    <w:rPr>
      <w:sz w:val="28"/>
    </w:rPr>
  </w:style>
  <w:style w:type="paragraph" w:styleId="Tekstpodstawowywcity3">
    <w:name w:val="Body Text Indent 3"/>
    <w:basedOn w:val="Normalny"/>
    <w:rsid w:val="00797A36"/>
    <w:pPr>
      <w:spacing w:after="120"/>
      <w:ind w:left="283"/>
    </w:pPr>
    <w:rPr>
      <w:sz w:val="16"/>
      <w:szCs w:val="16"/>
    </w:rPr>
  </w:style>
  <w:style w:type="paragraph" w:customStyle="1" w:styleId="Legenda1">
    <w:name w:val="Legenda1"/>
    <w:basedOn w:val="Normalny"/>
    <w:next w:val="Normalny"/>
    <w:rsid w:val="003721D2"/>
    <w:pPr>
      <w:suppressAutoHyphens/>
    </w:pPr>
    <w:rPr>
      <w:rFonts w:ascii="Tahoma" w:hAnsi="Tahoma"/>
      <w:b/>
      <w:smallCaps/>
      <w:lang w:eastAsia="ar-SA"/>
    </w:rPr>
  </w:style>
  <w:style w:type="paragraph" w:styleId="Bezodstpw">
    <w:name w:val="No Spacing"/>
    <w:qFormat/>
    <w:rsid w:val="006D7CC4"/>
    <w:pPr>
      <w:widowControl w:val="0"/>
      <w:suppressAutoHyphens/>
      <w:autoSpaceDE w:val="0"/>
    </w:pPr>
    <w:rPr>
      <w:rFonts w:cs="Arial"/>
      <w:sz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C134B"/>
  </w:style>
  <w:style w:type="character" w:customStyle="1" w:styleId="TekstkomentarzaZnak">
    <w:name w:val="Tekst komentarza Znak"/>
    <w:link w:val="Tekstkomentarza"/>
    <w:rsid w:val="00DA12FD"/>
    <w:rPr>
      <w:lang w:val="pl-PL" w:eastAsia="pl-PL" w:bidi="ar-SA"/>
    </w:rPr>
  </w:style>
  <w:style w:type="paragraph" w:styleId="Tekstpodstawowywcity2">
    <w:name w:val="Body Text Indent 2"/>
    <w:basedOn w:val="Normalny"/>
    <w:rsid w:val="00240500"/>
    <w:pPr>
      <w:spacing w:after="120" w:line="480" w:lineRule="auto"/>
      <w:ind w:left="283"/>
    </w:pPr>
  </w:style>
  <w:style w:type="character" w:customStyle="1" w:styleId="NagwekZnak">
    <w:name w:val="Nagłówek Znak"/>
    <w:link w:val="Nagwek"/>
    <w:rsid w:val="002864CA"/>
    <w:rPr>
      <w:lang w:val="pl-PL" w:eastAsia="pl-PL" w:bidi="ar-SA"/>
    </w:rPr>
  </w:style>
  <w:style w:type="character" w:styleId="Pogrubienie">
    <w:name w:val="Strong"/>
    <w:qFormat/>
    <w:rsid w:val="009E7A00"/>
    <w:rPr>
      <w:b/>
      <w:bCs/>
    </w:rPr>
  </w:style>
  <w:style w:type="paragraph" w:customStyle="1" w:styleId="Akapitzlist1">
    <w:name w:val="Akapit z listą1"/>
    <w:basedOn w:val="Normalny"/>
    <w:rsid w:val="00F57D1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641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206179"/>
  </w:style>
  <w:style w:type="character" w:styleId="Odwoanieprzypisukocowego">
    <w:name w:val="endnote reference"/>
    <w:semiHidden/>
    <w:rsid w:val="00206179"/>
    <w:rPr>
      <w:vertAlign w:val="superscript"/>
    </w:rPr>
  </w:style>
  <w:style w:type="character" w:customStyle="1" w:styleId="highlightselected">
    <w:name w:val="highlight selected"/>
    <w:basedOn w:val="Domylnaczcionkaakapitu"/>
    <w:rsid w:val="00862EF1"/>
  </w:style>
  <w:style w:type="paragraph" w:styleId="Mapadokumentu">
    <w:name w:val="Document Map"/>
    <w:basedOn w:val="Normalny"/>
    <w:semiHidden/>
    <w:rsid w:val="003357A8"/>
    <w:pPr>
      <w:shd w:val="clear" w:color="auto" w:fill="000080"/>
    </w:pPr>
    <w:rPr>
      <w:rFonts w:ascii="Tahoma" w:hAnsi="Tahoma" w:cs="Tahoma"/>
    </w:rPr>
  </w:style>
  <w:style w:type="paragraph" w:customStyle="1" w:styleId="oj-doc-ti">
    <w:name w:val="oj-doc-ti"/>
    <w:basedOn w:val="Normalny"/>
    <w:rsid w:val="001868D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1E3BF-12F3-4636-BA13-90B1B6DC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808</Characters>
  <Application>Microsoft Office Word</Application>
  <DocSecurity>8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913</CharactersWithSpaces>
  <SharedDoc>false</SharedDoc>
  <HLinks>
    <vt:vector size="6" baseType="variant">
      <vt:variant>
        <vt:i4>1966155</vt:i4>
      </vt:variant>
      <vt:variant>
        <vt:i4>0</vt:i4>
      </vt:variant>
      <vt:variant>
        <vt:i4>0</vt:i4>
      </vt:variant>
      <vt:variant>
        <vt:i4>5</vt:i4>
      </vt:variant>
      <vt:variant>
        <vt:lpwstr>http://www.gov.pl/web/mswia/lista-osob-i-podmiotow-objetych-sankcjami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jpawlo</dc:creator>
  <cp:keywords/>
  <dc:description/>
  <cp:lastModifiedBy>Marzena Smoleń</cp:lastModifiedBy>
  <cp:revision>3</cp:revision>
  <cp:lastPrinted>2024-05-28T05:58:00Z</cp:lastPrinted>
  <dcterms:created xsi:type="dcterms:W3CDTF">2025-05-15T10:42:00Z</dcterms:created>
  <dcterms:modified xsi:type="dcterms:W3CDTF">2025-05-15T10:42:00Z</dcterms:modified>
</cp:coreProperties>
</file>