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74625E" w14:textId="6D62BE74" w:rsidR="005F42AB" w:rsidRDefault="00C65B72" w:rsidP="00F70A3D">
      <w:pPr>
        <w:ind w:right="34"/>
        <w:jc w:val="right"/>
      </w:pPr>
      <w:r>
        <w:rPr>
          <w:noProof/>
        </w:rPr>
        <w:drawing>
          <wp:anchor distT="0" distB="0" distL="114300" distR="114300" simplePos="0" relativeHeight="251657216" behindDoc="0" locked="0" layoutInCell="1" allowOverlap="1" wp14:anchorId="6A2A9D48" wp14:editId="42ABA425">
            <wp:simplePos x="0" y="0"/>
            <wp:positionH relativeFrom="column">
              <wp:posOffset>2857500</wp:posOffset>
            </wp:positionH>
            <wp:positionV relativeFrom="paragraph">
              <wp:posOffset>0</wp:posOffset>
            </wp:positionV>
            <wp:extent cx="1640205" cy="732155"/>
            <wp:effectExtent l="0" t="0" r="0" b="0"/>
            <wp:wrapNone/>
            <wp:docPr id="157" name="Obraz 157" descr="Logo Krajowego Funduszu Szkoleniowego&#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 name="Obraz 157" descr="Logo Krajowego Funduszu Szkoleniowego&#10;&#10;Opis wygenerowany automatyczni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40205" cy="7321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7FE0D202" wp14:editId="3C0132B0">
            <wp:simplePos x="0" y="0"/>
            <wp:positionH relativeFrom="column">
              <wp:posOffset>-228600</wp:posOffset>
            </wp:positionH>
            <wp:positionV relativeFrom="paragraph">
              <wp:posOffset>114300</wp:posOffset>
            </wp:positionV>
            <wp:extent cx="2009775" cy="638175"/>
            <wp:effectExtent l="0" t="0" r="0" b="0"/>
            <wp:wrapSquare wrapText="right"/>
            <wp:docPr id="161" name="Obraz 5" descr="Znak urzędu pracy składa się z czterech prostokątów ułożonych wachlarzowo, trzy z nich są w kolorze czarnym, a ostatni, zakończony strzałką w prawo, w kolorze zielonym; poniżej umieszczono czarny napis URZĄD PRACY, a zielona ramka zamyka znak w prostokącie. Tuż za znakiem znajduje się napis Powiatowy Urząd Pracy w Mielcu  w trzech lini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Znak urzędu pracy składa się z czterech prostokątów ułożonych wachlarzowo, trzy z nich są w kolorze czarnym, a ostatni, zakończony strzałką w prawo, w kolorze zielonym; poniżej umieszczono czarny napis URZĄD PRACY, a zielona ramka zamyka znak w prostokącie. Tuż za znakiem znajduje się napis Powiatowy Urząd Pracy w Mielcu  w trzech liniach."/>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09775" cy="638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B01EA">
        <w:rPr>
          <w:noProof/>
        </w:rPr>
        <w:drawing>
          <wp:inline distT="0" distB="0" distL="0" distR="0" wp14:anchorId="0AC1ED6C" wp14:editId="29D0089D">
            <wp:extent cx="514350" cy="638175"/>
            <wp:effectExtent l="0" t="0" r="0" b="0"/>
            <wp:docPr id="1" name="Obraz 4" descr="Projekt herbu Powiatu Mieleckiego odwołuje się do historii i tradycji. Srebrny gryf nawiązuje do godła rodu Gryfitów (od nazwy osady Mielec, ta gałąź Gryfitów uformowała nazwisko Mieleccy), będących właścicielami tych ziem od początku XIV wieku. Błękitna tarcza trzymana przez gryfa nawiązuje bezpośrednio do herbu Miel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Projekt herbu Powiatu Mieleckiego odwołuje się do historii i tradycji. Srebrny gryf nawiązuje do godła rodu Gryfitów (od nazwy osady Mielec, ta gałąź Gryfitów uformowała nazwisko Mieleccy), będących właścicielami tych ziem od początku XIV wieku. Błękitna tarcza trzymana przez gryfa nawiązuje bezpośrednio do herbu Mielc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14350" cy="638175"/>
                    </a:xfrm>
                    <a:prstGeom prst="rect">
                      <a:avLst/>
                    </a:prstGeom>
                    <a:noFill/>
                    <a:ln>
                      <a:noFill/>
                    </a:ln>
                  </pic:spPr>
                </pic:pic>
              </a:graphicData>
            </a:graphic>
          </wp:inline>
        </w:drawing>
      </w:r>
    </w:p>
    <w:p w14:paraId="07EE6EF1" w14:textId="77777777" w:rsidR="002D1918" w:rsidRDefault="002D1918" w:rsidP="004B2B5F"/>
    <w:p w14:paraId="6122CF44" w14:textId="77777777" w:rsidR="002D1918" w:rsidRPr="004517BC" w:rsidRDefault="009E572C" w:rsidP="004B2B5F">
      <w:pPr>
        <w:rPr>
          <w:i/>
        </w:rPr>
      </w:pPr>
      <w:r>
        <w:br w:type="textWrapping" w:clear="all"/>
      </w:r>
    </w:p>
    <w:p w14:paraId="0F765AFE" w14:textId="3EF18126" w:rsidR="004B407D" w:rsidRPr="00952172" w:rsidRDefault="008711B2" w:rsidP="002D4E5C">
      <w:pPr>
        <w:outlineLvl w:val="0"/>
        <w:rPr>
          <w:rFonts w:ascii="Arial" w:hAnsi="Arial" w:cs="Arial"/>
          <w:sz w:val="18"/>
          <w:szCs w:val="18"/>
        </w:rPr>
      </w:pPr>
      <w:r w:rsidRPr="007F35BF">
        <w:rPr>
          <w:rFonts w:ascii="Arial" w:hAnsi="Arial" w:cs="Arial"/>
          <w:sz w:val="18"/>
          <w:szCs w:val="18"/>
        </w:rPr>
        <w:t xml:space="preserve">Formularz </w:t>
      </w:r>
      <w:r w:rsidR="00BF6D4B" w:rsidRPr="00952172">
        <w:rPr>
          <w:rFonts w:ascii="Arial" w:hAnsi="Arial" w:cs="Arial"/>
          <w:sz w:val="18"/>
          <w:szCs w:val="18"/>
        </w:rPr>
        <w:t>CAZ.0132-25/202</w:t>
      </w:r>
      <w:r w:rsidR="00952172" w:rsidRPr="00952172">
        <w:rPr>
          <w:rFonts w:ascii="Arial" w:hAnsi="Arial" w:cs="Arial"/>
          <w:sz w:val="18"/>
          <w:szCs w:val="18"/>
        </w:rPr>
        <w:t>5</w:t>
      </w:r>
    </w:p>
    <w:p w14:paraId="4A8D7C58" w14:textId="29E20A2B" w:rsidR="0071465A" w:rsidRPr="00892B4E" w:rsidRDefault="0071465A" w:rsidP="002D4E5C">
      <w:pPr>
        <w:rPr>
          <w:rFonts w:ascii="Arial" w:hAnsi="Arial" w:cs="Arial"/>
          <w:sz w:val="18"/>
          <w:szCs w:val="18"/>
        </w:rPr>
      </w:pPr>
      <w:r w:rsidRPr="00952172">
        <w:rPr>
          <w:rFonts w:ascii="Arial" w:hAnsi="Arial" w:cs="Arial"/>
          <w:sz w:val="18"/>
          <w:szCs w:val="18"/>
        </w:rPr>
        <w:t xml:space="preserve">obowiązuje od </w:t>
      </w:r>
      <w:r w:rsidR="00952172" w:rsidRPr="00952172">
        <w:rPr>
          <w:rFonts w:ascii="Arial" w:hAnsi="Arial" w:cs="Arial"/>
          <w:sz w:val="18"/>
          <w:szCs w:val="18"/>
        </w:rPr>
        <w:t>15</w:t>
      </w:r>
      <w:r w:rsidR="00452CC9" w:rsidRPr="00952172">
        <w:rPr>
          <w:rFonts w:ascii="Arial" w:hAnsi="Arial" w:cs="Arial"/>
          <w:sz w:val="18"/>
          <w:szCs w:val="18"/>
        </w:rPr>
        <w:t>.0</w:t>
      </w:r>
      <w:r w:rsidR="007F35BF" w:rsidRPr="00952172">
        <w:rPr>
          <w:rFonts w:ascii="Arial" w:hAnsi="Arial" w:cs="Arial"/>
          <w:sz w:val="18"/>
          <w:szCs w:val="18"/>
        </w:rPr>
        <w:t>5</w:t>
      </w:r>
      <w:r w:rsidR="00452CC9" w:rsidRPr="00952172">
        <w:rPr>
          <w:rFonts w:ascii="Arial" w:hAnsi="Arial" w:cs="Arial"/>
          <w:sz w:val="18"/>
          <w:szCs w:val="18"/>
        </w:rPr>
        <w:t>.</w:t>
      </w:r>
      <w:r w:rsidR="00A83629" w:rsidRPr="00952172">
        <w:rPr>
          <w:rFonts w:ascii="Arial" w:hAnsi="Arial" w:cs="Arial"/>
          <w:sz w:val="18"/>
          <w:szCs w:val="18"/>
        </w:rPr>
        <w:t>202</w:t>
      </w:r>
      <w:r w:rsidR="00952172" w:rsidRPr="00952172">
        <w:rPr>
          <w:rFonts w:ascii="Arial" w:hAnsi="Arial" w:cs="Arial"/>
          <w:sz w:val="18"/>
          <w:szCs w:val="18"/>
        </w:rPr>
        <w:t>5</w:t>
      </w:r>
      <w:r w:rsidR="00CE349D" w:rsidRPr="00952172">
        <w:rPr>
          <w:rFonts w:ascii="Arial" w:hAnsi="Arial" w:cs="Arial"/>
          <w:sz w:val="18"/>
          <w:szCs w:val="18"/>
        </w:rPr>
        <w:t xml:space="preserve"> </w:t>
      </w:r>
      <w:r w:rsidRPr="00952172">
        <w:rPr>
          <w:rFonts w:ascii="Arial" w:hAnsi="Arial" w:cs="Arial"/>
          <w:sz w:val="18"/>
          <w:szCs w:val="18"/>
        </w:rPr>
        <w:t>r.</w:t>
      </w:r>
    </w:p>
    <w:p w14:paraId="30E80D0B" w14:textId="77777777" w:rsidR="004C0597" w:rsidRPr="003154F8" w:rsidRDefault="004C0597" w:rsidP="004B407D">
      <w:pPr>
        <w:jc w:val="right"/>
        <w:rPr>
          <w:i/>
          <w:sz w:val="18"/>
          <w:szCs w:val="18"/>
        </w:rPr>
      </w:pPr>
    </w:p>
    <w:p w14:paraId="51492700" w14:textId="77777777" w:rsidR="002D4E5C" w:rsidRDefault="002D4E5C" w:rsidP="002D4E5C">
      <w:pPr>
        <w:autoSpaceDE w:val="0"/>
        <w:autoSpaceDN w:val="0"/>
        <w:adjustRightInd w:val="0"/>
        <w:spacing w:line="276" w:lineRule="auto"/>
        <w:rPr>
          <w:rFonts w:ascii="Arial" w:hAnsi="Arial" w:cs="Arial"/>
          <w:sz w:val="22"/>
          <w:szCs w:val="22"/>
        </w:rPr>
      </w:pPr>
      <w:r>
        <w:rPr>
          <w:rFonts w:ascii="Arial" w:hAnsi="Arial" w:cs="Arial"/>
          <w:sz w:val="22"/>
          <w:szCs w:val="22"/>
        </w:rPr>
        <w:t>/miejscowość, data/</w:t>
      </w:r>
    </w:p>
    <w:tbl>
      <w:tblPr>
        <w:tblW w:w="41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40"/>
      </w:tblGrid>
      <w:tr w:rsidR="002D4E5C" w14:paraId="477BB8EB" w14:textId="77777777">
        <w:trPr>
          <w:tblHeader/>
        </w:trPr>
        <w:tc>
          <w:tcPr>
            <w:tcW w:w="4140" w:type="dxa"/>
            <w:tcBorders>
              <w:top w:val="single" w:sz="4" w:space="0" w:color="auto"/>
              <w:left w:val="single" w:sz="4" w:space="0" w:color="auto"/>
              <w:bottom w:val="single" w:sz="4" w:space="0" w:color="auto"/>
              <w:right w:val="single" w:sz="4" w:space="0" w:color="auto"/>
            </w:tcBorders>
          </w:tcPr>
          <w:p w14:paraId="7E6A1A31" w14:textId="77777777" w:rsidR="002D4E5C" w:rsidRDefault="002D4E5C">
            <w:pPr>
              <w:widowControl w:val="0"/>
              <w:suppressAutoHyphens/>
              <w:autoSpaceDE w:val="0"/>
              <w:autoSpaceDN w:val="0"/>
              <w:adjustRightInd w:val="0"/>
              <w:spacing w:line="276" w:lineRule="auto"/>
              <w:rPr>
                <w:rFonts w:ascii="Arial" w:eastAsia="SimSun" w:hAnsi="Arial" w:cs="Arial"/>
                <w:kern w:val="2"/>
                <w:sz w:val="22"/>
                <w:szCs w:val="22"/>
                <w:lang w:eastAsia="hi-IN" w:bidi="hi-IN"/>
              </w:rPr>
            </w:pPr>
            <w:permStart w:id="530266346" w:edGrp="everyone"/>
            <w:permEnd w:id="530266346"/>
          </w:p>
        </w:tc>
      </w:tr>
    </w:tbl>
    <w:p w14:paraId="7071F798" w14:textId="77777777" w:rsidR="002D4E5C" w:rsidRDefault="002D4E5C" w:rsidP="002D4E5C">
      <w:pPr>
        <w:tabs>
          <w:tab w:val="left" w:pos="4140"/>
        </w:tabs>
        <w:spacing w:line="276" w:lineRule="auto"/>
        <w:rPr>
          <w:rFonts w:ascii="Arial" w:eastAsia="SimSun" w:hAnsi="Arial" w:cs="Arial"/>
          <w:kern w:val="2"/>
          <w:sz w:val="22"/>
          <w:szCs w:val="22"/>
          <w:lang w:eastAsia="hi-IN" w:bidi="hi-IN"/>
        </w:rPr>
      </w:pPr>
      <w:r>
        <w:rPr>
          <w:rFonts w:ascii="Arial" w:hAnsi="Arial" w:cs="Arial"/>
          <w:sz w:val="22"/>
          <w:szCs w:val="22"/>
        </w:rPr>
        <w:t xml:space="preserve">pieczęć </w:t>
      </w:r>
      <w:r w:rsidR="008D0226">
        <w:rPr>
          <w:rFonts w:ascii="Arial" w:hAnsi="Arial" w:cs="Arial"/>
          <w:sz w:val="22"/>
          <w:szCs w:val="22"/>
        </w:rPr>
        <w:t>firmowa wnioskodawcy</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140"/>
      </w:tblGrid>
      <w:tr w:rsidR="002D4E5C" w:rsidRPr="00892B4E" w14:paraId="7A8AF16D" w14:textId="77777777">
        <w:trPr>
          <w:trHeight w:val="1763"/>
          <w:tblHeader/>
        </w:trPr>
        <w:tc>
          <w:tcPr>
            <w:tcW w:w="4140" w:type="dxa"/>
            <w:tcBorders>
              <w:top w:val="single" w:sz="4" w:space="0" w:color="000000"/>
              <w:left w:val="single" w:sz="4" w:space="0" w:color="000000"/>
              <w:bottom w:val="single" w:sz="4" w:space="0" w:color="000000"/>
              <w:right w:val="single" w:sz="4" w:space="0" w:color="000000"/>
            </w:tcBorders>
          </w:tcPr>
          <w:p w14:paraId="5F347575" w14:textId="77777777" w:rsidR="002D4E5C" w:rsidRDefault="002D4E5C">
            <w:pPr>
              <w:widowControl w:val="0"/>
              <w:suppressAutoHyphens/>
              <w:spacing w:line="276" w:lineRule="auto"/>
              <w:rPr>
                <w:rFonts w:ascii="Arial" w:eastAsia="SimSun" w:hAnsi="Arial" w:cs="Arial"/>
                <w:kern w:val="2"/>
                <w:sz w:val="22"/>
                <w:szCs w:val="22"/>
                <w:lang w:eastAsia="hi-IN" w:bidi="hi-IN"/>
              </w:rPr>
            </w:pPr>
            <w:permStart w:id="1698840732" w:edGrp="everyone"/>
            <w:permEnd w:id="1698840732"/>
          </w:p>
        </w:tc>
      </w:tr>
    </w:tbl>
    <w:p w14:paraId="6916C88F" w14:textId="77777777" w:rsidR="006E38FA" w:rsidRDefault="006E38FA" w:rsidP="00F45FC7">
      <w:pPr>
        <w:ind w:left="5400"/>
        <w:rPr>
          <w:b/>
          <w:color w:val="000000"/>
          <w:sz w:val="22"/>
          <w:szCs w:val="22"/>
        </w:rPr>
      </w:pPr>
    </w:p>
    <w:p w14:paraId="2A19122F" w14:textId="77777777" w:rsidR="002E7E58" w:rsidRPr="00744610" w:rsidRDefault="002E7E58" w:rsidP="00935E27">
      <w:pPr>
        <w:spacing w:line="288" w:lineRule="auto"/>
        <w:outlineLvl w:val="0"/>
        <w:rPr>
          <w:rFonts w:ascii="Arial" w:hAnsi="Arial" w:cs="Arial"/>
          <w:b/>
          <w:color w:val="000000"/>
          <w:sz w:val="24"/>
          <w:szCs w:val="24"/>
        </w:rPr>
      </w:pPr>
      <w:r w:rsidRPr="00744610">
        <w:rPr>
          <w:rFonts w:ascii="Arial" w:hAnsi="Arial" w:cs="Arial"/>
          <w:b/>
          <w:color w:val="000000"/>
          <w:sz w:val="24"/>
          <w:szCs w:val="24"/>
        </w:rPr>
        <w:t>Starosta Powiatu Mieleckiego</w:t>
      </w:r>
    </w:p>
    <w:p w14:paraId="1EDB4EB2" w14:textId="77777777" w:rsidR="002E7E58" w:rsidRPr="00744610" w:rsidRDefault="002E7E58" w:rsidP="00935E27">
      <w:pPr>
        <w:spacing w:line="288" w:lineRule="auto"/>
        <w:rPr>
          <w:rFonts w:ascii="Arial" w:hAnsi="Arial" w:cs="Arial"/>
          <w:b/>
          <w:color w:val="000000"/>
          <w:sz w:val="24"/>
          <w:szCs w:val="24"/>
        </w:rPr>
      </w:pPr>
      <w:r w:rsidRPr="00744610">
        <w:rPr>
          <w:rFonts w:ascii="Arial" w:hAnsi="Arial" w:cs="Arial"/>
          <w:b/>
          <w:color w:val="000000"/>
          <w:sz w:val="24"/>
          <w:szCs w:val="24"/>
        </w:rPr>
        <w:t>za pośrednictwem</w:t>
      </w:r>
    </w:p>
    <w:p w14:paraId="5E66D04A" w14:textId="77777777" w:rsidR="00F45FC7" w:rsidRPr="00744610" w:rsidRDefault="00F45FC7" w:rsidP="00D533DC">
      <w:pPr>
        <w:spacing w:line="288" w:lineRule="auto"/>
        <w:outlineLvl w:val="0"/>
        <w:rPr>
          <w:rFonts w:ascii="Arial" w:hAnsi="Arial" w:cs="Arial"/>
          <w:b/>
          <w:color w:val="000000"/>
          <w:sz w:val="24"/>
          <w:szCs w:val="24"/>
        </w:rPr>
      </w:pPr>
      <w:r w:rsidRPr="00744610">
        <w:rPr>
          <w:rFonts w:ascii="Arial" w:hAnsi="Arial" w:cs="Arial"/>
          <w:b/>
          <w:color w:val="000000"/>
          <w:sz w:val="24"/>
          <w:szCs w:val="24"/>
        </w:rPr>
        <w:t>Dyrektora</w:t>
      </w:r>
    </w:p>
    <w:p w14:paraId="2951879E" w14:textId="77777777" w:rsidR="001420CB" w:rsidRPr="00744610" w:rsidRDefault="00D84E7B" w:rsidP="00D533DC">
      <w:pPr>
        <w:spacing w:line="288" w:lineRule="auto"/>
        <w:outlineLvl w:val="0"/>
        <w:rPr>
          <w:rFonts w:ascii="Arial" w:hAnsi="Arial" w:cs="Arial"/>
          <w:b/>
          <w:color w:val="000000"/>
          <w:sz w:val="24"/>
          <w:szCs w:val="24"/>
        </w:rPr>
      </w:pPr>
      <w:r w:rsidRPr="00744610">
        <w:rPr>
          <w:rFonts w:ascii="Arial" w:hAnsi="Arial" w:cs="Arial"/>
          <w:b/>
          <w:color w:val="000000"/>
          <w:sz w:val="24"/>
          <w:szCs w:val="24"/>
        </w:rPr>
        <w:t>Powiatow</w:t>
      </w:r>
      <w:r w:rsidR="00F45FC7" w:rsidRPr="00744610">
        <w:rPr>
          <w:rFonts w:ascii="Arial" w:hAnsi="Arial" w:cs="Arial"/>
          <w:b/>
          <w:color w:val="000000"/>
          <w:sz w:val="24"/>
          <w:szCs w:val="24"/>
        </w:rPr>
        <w:t>ego</w:t>
      </w:r>
      <w:r w:rsidRPr="00744610">
        <w:rPr>
          <w:rFonts w:ascii="Arial" w:hAnsi="Arial" w:cs="Arial"/>
          <w:b/>
          <w:color w:val="000000"/>
          <w:sz w:val="24"/>
          <w:szCs w:val="24"/>
        </w:rPr>
        <w:t xml:space="preserve"> Urz</w:t>
      </w:r>
      <w:r w:rsidR="00F45FC7" w:rsidRPr="00744610">
        <w:rPr>
          <w:rFonts w:ascii="Arial" w:hAnsi="Arial" w:cs="Arial"/>
          <w:b/>
          <w:color w:val="000000"/>
          <w:sz w:val="24"/>
          <w:szCs w:val="24"/>
        </w:rPr>
        <w:t>ędu</w:t>
      </w:r>
      <w:r w:rsidRPr="00744610">
        <w:rPr>
          <w:rFonts w:ascii="Arial" w:hAnsi="Arial" w:cs="Arial"/>
          <w:b/>
          <w:color w:val="000000"/>
          <w:sz w:val="24"/>
          <w:szCs w:val="24"/>
        </w:rPr>
        <w:t xml:space="preserve"> Pracy </w:t>
      </w:r>
      <w:r w:rsidR="001420CB" w:rsidRPr="00744610">
        <w:rPr>
          <w:rFonts w:ascii="Arial" w:hAnsi="Arial" w:cs="Arial"/>
          <w:b/>
          <w:color w:val="000000"/>
          <w:sz w:val="24"/>
          <w:szCs w:val="24"/>
        </w:rPr>
        <w:t xml:space="preserve">w </w:t>
      </w:r>
      <w:r w:rsidR="003B33C5" w:rsidRPr="00744610">
        <w:rPr>
          <w:rFonts w:ascii="Arial" w:hAnsi="Arial" w:cs="Arial"/>
          <w:b/>
          <w:color w:val="000000"/>
          <w:sz w:val="24"/>
          <w:szCs w:val="24"/>
        </w:rPr>
        <w:t>Mielcu</w:t>
      </w:r>
    </w:p>
    <w:p w14:paraId="37CC7EFB" w14:textId="77777777" w:rsidR="006A010D" w:rsidRPr="007D74A0" w:rsidRDefault="001420CB" w:rsidP="00D533DC">
      <w:pPr>
        <w:tabs>
          <w:tab w:val="left" w:leader="dot" w:pos="0"/>
        </w:tabs>
        <w:spacing w:before="240" w:line="288" w:lineRule="auto"/>
        <w:outlineLvl w:val="0"/>
        <w:rPr>
          <w:rFonts w:ascii="Arial" w:hAnsi="Arial" w:cs="Arial"/>
          <w:b/>
          <w:smallCaps/>
          <w:sz w:val="24"/>
          <w:szCs w:val="24"/>
        </w:rPr>
      </w:pPr>
      <w:r w:rsidRPr="007D74A0">
        <w:rPr>
          <w:rFonts w:ascii="Arial" w:hAnsi="Arial" w:cs="Arial"/>
          <w:b/>
          <w:smallCaps/>
          <w:sz w:val="24"/>
          <w:szCs w:val="24"/>
        </w:rPr>
        <w:t>WNIOSEK</w:t>
      </w:r>
      <w:r w:rsidR="00E47E5D" w:rsidRPr="007D74A0">
        <w:rPr>
          <w:rFonts w:ascii="Arial" w:hAnsi="Arial" w:cs="Arial"/>
          <w:b/>
          <w:smallCaps/>
          <w:sz w:val="24"/>
          <w:szCs w:val="24"/>
        </w:rPr>
        <w:t xml:space="preserve"> PRACODAWCY</w:t>
      </w:r>
      <w:r w:rsidR="00BA201F" w:rsidRPr="007D74A0">
        <w:rPr>
          <w:rFonts w:ascii="Arial" w:hAnsi="Arial" w:cs="Arial"/>
          <w:b/>
          <w:smallCaps/>
          <w:sz w:val="24"/>
          <w:szCs w:val="24"/>
        </w:rPr>
        <w:t xml:space="preserve"> </w:t>
      </w:r>
      <w:r w:rsidR="00680DB5" w:rsidRPr="007D74A0">
        <w:rPr>
          <w:rFonts w:ascii="Arial" w:hAnsi="Arial" w:cs="Arial"/>
          <w:b/>
          <w:smallCaps/>
          <w:sz w:val="24"/>
          <w:szCs w:val="24"/>
        </w:rPr>
        <w:t xml:space="preserve">O PRZYZNANIE ŚRODKÓW </w:t>
      </w:r>
      <w:r w:rsidR="007D74A0">
        <w:rPr>
          <w:rFonts w:ascii="Arial" w:hAnsi="Arial" w:cs="Arial"/>
          <w:b/>
          <w:smallCaps/>
          <w:sz w:val="24"/>
          <w:szCs w:val="24"/>
        </w:rPr>
        <w:t>REZERWY</w:t>
      </w:r>
    </w:p>
    <w:p w14:paraId="3B304112" w14:textId="17C6D148" w:rsidR="006A010D" w:rsidRPr="007D74A0" w:rsidRDefault="00680DB5" w:rsidP="00D533DC">
      <w:pPr>
        <w:tabs>
          <w:tab w:val="left" w:leader="dot" w:pos="0"/>
        </w:tabs>
        <w:spacing w:line="288" w:lineRule="auto"/>
        <w:outlineLvl w:val="0"/>
        <w:rPr>
          <w:rFonts w:ascii="Arial" w:hAnsi="Arial" w:cs="Arial"/>
          <w:b/>
          <w:smallCaps/>
          <w:sz w:val="24"/>
          <w:szCs w:val="24"/>
        </w:rPr>
      </w:pPr>
      <w:r w:rsidRPr="007D74A0">
        <w:rPr>
          <w:rFonts w:ascii="Arial" w:hAnsi="Arial" w:cs="Arial"/>
          <w:b/>
          <w:smallCaps/>
          <w:sz w:val="24"/>
          <w:szCs w:val="24"/>
        </w:rPr>
        <w:t>KRAJOWEGO FUNDUSZU SZKOLENIOWEGO</w:t>
      </w:r>
      <w:r w:rsidR="00F45FC7" w:rsidRPr="007D74A0">
        <w:rPr>
          <w:rFonts w:ascii="Arial" w:hAnsi="Arial" w:cs="Arial"/>
          <w:b/>
          <w:smallCaps/>
          <w:sz w:val="24"/>
          <w:szCs w:val="24"/>
        </w:rPr>
        <w:t xml:space="preserve"> </w:t>
      </w:r>
    </w:p>
    <w:p w14:paraId="453D19DE" w14:textId="77777777" w:rsidR="006E38FA" w:rsidRPr="00744610" w:rsidRDefault="00680DB5" w:rsidP="00D533DC">
      <w:pPr>
        <w:tabs>
          <w:tab w:val="left" w:leader="dot" w:pos="0"/>
        </w:tabs>
        <w:spacing w:line="288" w:lineRule="auto"/>
        <w:outlineLvl w:val="0"/>
        <w:rPr>
          <w:rFonts w:ascii="Arial" w:hAnsi="Arial" w:cs="Arial"/>
          <w:b/>
          <w:smallCaps/>
          <w:sz w:val="24"/>
          <w:szCs w:val="24"/>
        </w:rPr>
      </w:pPr>
      <w:r w:rsidRPr="007D74A0">
        <w:rPr>
          <w:rFonts w:ascii="Arial" w:hAnsi="Arial" w:cs="Arial"/>
          <w:b/>
          <w:smallCaps/>
          <w:sz w:val="24"/>
          <w:szCs w:val="24"/>
        </w:rPr>
        <w:t>NA KSZTAŁCENIE USTAWICZNE PRACOWNIKÓW I PRACODAWCY</w:t>
      </w:r>
      <w:r w:rsidR="00D033C9" w:rsidRPr="00744610">
        <w:rPr>
          <w:rStyle w:val="Odwoanieprzypisudolnego"/>
          <w:rFonts w:ascii="Arial" w:hAnsi="Arial" w:cs="Arial"/>
          <w:b/>
          <w:smallCaps/>
          <w:sz w:val="24"/>
          <w:szCs w:val="24"/>
        </w:rPr>
        <w:footnoteReference w:id="1"/>
      </w:r>
      <w:r w:rsidR="00F45FC7" w:rsidRPr="00744610">
        <w:rPr>
          <w:rFonts w:ascii="Arial" w:hAnsi="Arial" w:cs="Arial"/>
          <w:b/>
          <w:smallCaps/>
          <w:sz w:val="24"/>
          <w:szCs w:val="24"/>
        </w:rPr>
        <w:t xml:space="preserve"> </w:t>
      </w:r>
    </w:p>
    <w:p w14:paraId="54163AAE" w14:textId="77777777" w:rsidR="009C425B" w:rsidRPr="00744610" w:rsidRDefault="009C425B" w:rsidP="00935E27">
      <w:pPr>
        <w:numPr>
          <w:ilvl w:val="0"/>
          <w:numId w:val="1"/>
        </w:numPr>
        <w:tabs>
          <w:tab w:val="clear" w:pos="1080"/>
          <w:tab w:val="num" w:pos="360"/>
        </w:tabs>
        <w:spacing w:before="120" w:line="288" w:lineRule="auto"/>
        <w:ind w:left="540" w:hanging="540"/>
        <w:rPr>
          <w:rFonts w:ascii="Arial" w:hAnsi="Arial" w:cs="Arial"/>
          <w:b/>
          <w:sz w:val="24"/>
          <w:szCs w:val="24"/>
        </w:rPr>
      </w:pPr>
      <w:r w:rsidRPr="00744610">
        <w:rPr>
          <w:rFonts w:ascii="Arial" w:hAnsi="Arial" w:cs="Arial"/>
          <w:b/>
          <w:sz w:val="24"/>
          <w:szCs w:val="24"/>
        </w:rPr>
        <w:t xml:space="preserve">DANE DOTYCZĄCE </w:t>
      </w:r>
      <w:r w:rsidR="00022B87" w:rsidRPr="00744610">
        <w:rPr>
          <w:rFonts w:ascii="Arial" w:hAnsi="Arial" w:cs="Arial"/>
          <w:b/>
          <w:sz w:val="24"/>
          <w:szCs w:val="24"/>
        </w:rPr>
        <w:t>PRACODAWCY</w:t>
      </w:r>
    </w:p>
    <w:p w14:paraId="73D607AA" w14:textId="77777777" w:rsidR="0043296D" w:rsidRDefault="009C425B" w:rsidP="003B6B0A">
      <w:pPr>
        <w:tabs>
          <w:tab w:val="right" w:leader="dot" w:pos="11880"/>
        </w:tabs>
        <w:spacing w:line="288" w:lineRule="auto"/>
        <w:rPr>
          <w:rFonts w:ascii="Arial" w:hAnsi="Arial" w:cs="Arial"/>
          <w:sz w:val="24"/>
          <w:szCs w:val="24"/>
        </w:rPr>
      </w:pPr>
      <w:r w:rsidRPr="00744610">
        <w:rPr>
          <w:rFonts w:ascii="Arial" w:hAnsi="Arial" w:cs="Arial"/>
          <w:sz w:val="24"/>
          <w:szCs w:val="24"/>
        </w:rPr>
        <w:t>Pełna nazwa podmiotu</w:t>
      </w:r>
      <w:r w:rsidR="005F5CE0">
        <w:rPr>
          <w:rFonts w:ascii="Arial" w:hAnsi="Arial" w:cs="Arial"/>
          <w:sz w:val="24"/>
          <w:szCs w:val="24"/>
        </w:rPr>
        <w:t>:</w:t>
      </w:r>
      <w:r w:rsidRPr="00744610">
        <w:rPr>
          <w:rFonts w:ascii="Arial" w:hAnsi="Arial" w:cs="Arial"/>
          <w:sz w:val="24"/>
          <w:szCs w:val="24"/>
        </w:rPr>
        <w:t xml:space="preserve"> </w:t>
      </w:r>
    </w:p>
    <w:tbl>
      <w:tblPr>
        <w:tblW w:w="100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04"/>
      </w:tblGrid>
      <w:tr w:rsidR="000B28F9" w:rsidRPr="00965A47" w14:paraId="5B7AF895" w14:textId="77777777" w:rsidTr="00965A47">
        <w:tc>
          <w:tcPr>
            <w:tcW w:w="10004" w:type="dxa"/>
            <w:shd w:val="clear" w:color="auto" w:fill="auto"/>
          </w:tcPr>
          <w:p w14:paraId="74F0F885" w14:textId="77777777" w:rsidR="000B28F9" w:rsidRPr="00965A47" w:rsidRDefault="000B28F9" w:rsidP="00965A47">
            <w:pPr>
              <w:tabs>
                <w:tab w:val="right" w:leader="dot" w:pos="11880"/>
              </w:tabs>
              <w:spacing w:line="288" w:lineRule="auto"/>
              <w:rPr>
                <w:rFonts w:ascii="Arial" w:hAnsi="Arial" w:cs="Arial"/>
                <w:sz w:val="24"/>
                <w:szCs w:val="24"/>
              </w:rPr>
            </w:pPr>
            <w:bookmarkStart w:id="0" w:name="_Hlk197412018"/>
            <w:permStart w:id="893806906" w:edGrp="everyone"/>
            <w:permEnd w:id="893806906"/>
          </w:p>
        </w:tc>
      </w:tr>
    </w:tbl>
    <w:bookmarkEnd w:id="0"/>
    <w:p w14:paraId="179F461F" w14:textId="77777777" w:rsidR="009C425B" w:rsidRDefault="009C425B" w:rsidP="004E3EB1">
      <w:pPr>
        <w:tabs>
          <w:tab w:val="right" w:leader="dot" w:pos="9072"/>
        </w:tabs>
        <w:spacing w:line="288" w:lineRule="auto"/>
        <w:rPr>
          <w:rFonts w:ascii="Arial" w:hAnsi="Arial" w:cs="Arial"/>
          <w:sz w:val="24"/>
          <w:szCs w:val="24"/>
        </w:rPr>
      </w:pPr>
      <w:r w:rsidRPr="00744610">
        <w:rPr>
          <w:rFonts w:ascii="Arial" w:hAnsi="Arial" w:cs="Arial"/>
          <w:sz w:val="24"/>
          <w:szCs w:val="24"/>
        </w:rPr>
        <w:t>Adres siedziby podmiotu</w:t>
      </w:r>
      <w:r w:rsidR="005F5CE0">
        <w:rPr>
          <w:rFonts w:ascii="Arial" w:hAnsi="Arial" w:cs="Arial"/>
          <w:sz w:val="24"/>
          <w:szCs w:val="24"/>
        </w:rPr>
        <w:t>:</w:t>
      </w:r>
      <w:r w:rsidR="000B28F9">
        <w:rPr>
          <w:rFonts w:ascii="Arial" w:hAnsi="Arial" w:cs="Arial"/>
          <w:sz w:val="24"/>
          <w:szCs w:val="24"/>
        </w:rPr>
        <w:t xml:space="preserve"> </w:t>
      </w:r>
    </w:p>
    <w:tbl>
      <w:tblPr>
        <w:tblW w:w="100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04"/>
      </w:tblGrid>
      <w:tr w:rsidR="00637029" w:rsidRPr="00965A47" w14:paraId="611F685F" w14:textId="77777777" w:rsidTr="00965A47">
        <w:tc>
          <w:tcPr>
            <w:tcW w:w="10004" w:type="dxa"/>
            <w:shd w:val="clear" w:color="auto" w:fill="auto"/>
          </w:tcPr>
          <w:p w14:paraId="5451CC82" w14:textId="77777777" w:rsidR="00637029" w:rsidRPr="00965A47" w:rsidRDefault="00637029" w:rsidP="00965A47">
            <w:pPr>
              <w:tabs>
                <w:tab w:val="right" w:leader="dot" w:pos="9072"/>
              </w:tabs>
              <w:spacing w:line="288" w:lineRule="auto"/>
              <w:rPr>
                <w:rFonts w:ascii="Arial" w:hAnsi="Arial" w:cs="Arial"/>
                <w:sz w:val="24"/>
                <w:szCs w:val="24"/>
              </w:rPr>
            </w:pPr>
            <w:permStart w:id="790366479" w:edGrp="everyone"/>
            <w:permEnd w:id="790366479"/>
          </w:p>
        </w:tc>
      </w:tr>
    </w:tbl>
    <w:p w14:paraId="0CF3F9DA" w14:textId="77777777" w:rsidR="004E3EB1" w:rsidRDefault="004C0597" w:rsidP="000B28F9">
      <w:pPr>
        <w:spacing w:line="288" w:lineRule="auto"/>
        <w:rPr>
          <w:rFonts w:ascii="Arial" w:hAnsi="Arial" w:cs="Arial"/>
          <w:sz w:val="24"/>
          <w:szCs w:val="24"/>
        </w:rPr>
      </w:pPr>
      <w:r w:rsidRPr="00744610">
        <w:rPr>
          <w:rFonts w:ascii="Arial" w:hAnsi="Arial" w:cs="Arial"/>
          <w:sz w:val="24"/>
          <w:szCs w:val="24"/>
        </w:rPr>
        <w:t>telefon:</w:t>
      </w:r>
      <w:r w:rsidR="000B28F9">
        <w:rPr>
          <w:rFonts w:ascii="Arial" w:hAnsi="Arial" w:cs="Arial"/>
          <w:sz w:val="24"/>
          <w:szCs w:val="24"/>
        </w:rPr>
        <w:t xml:space="preserve"> </w:t>
      </w:r>
    </w:p>
    <w:tbl>
      <w:tblPr>
        <w:tblW w:w="100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04"/>
      </w:tblGrid>
      <w:tr w:rsidR="000B28F9" w:rsidRPr="00965A47" w14:paraId="4A8E6169" w14:textId="77777777" w:rsidTr="00965A47">
        <w:tc>
          <w:tcPr>
            <w:tcW w:w="10004" w:type="dxa"/>
            <w:shd w:val="clear" w:color="auto" w:fill="auto"/>
          </w:tcPr>
          <w:p w14:paraId="06C4E4E9" w14:textId="77777777" w:rsidR="000B28F9" w:rsidRPr="00965A47" w:rsidRDefault="000B28F9" w:rsidP="00965A47">
            <w:pPr>
              <w:spacing w:line="288" w:lineRule="auto"/>
              <w:rPr>
                <w:rFonts w:ascii="Arial" w:hAnsi="Arial" w:cs="Arial"/>
                <w:sz w:val="24"/>
                <w:szCs w:val="24"/>
              </w:rPr>
            </w:pPr>
            <w:permStart w:id="250576494" w:edGrp="everyone"/>
            <w:permEnd w:id="250576494"/>
          </w:p>
        </w:tc>
      </w:tr>
    </w:tbl>
    <w:p w14:paraId="533BDDC6" w14:textId="77777777" w:rsidR="009C425B" w:rsidRDefault="004E3EB1" w:rsidP="004E3EB1">
      <w:pPr>
        <w:tabs>
          <w:tab w:val="right" w:leader="dot" w:pos="9900"/>
        </w:tabs>
        <w:spacing w:line="288" w:lineRule="auto"/>
        <w:rPr>
          <w:rFonts w:ascii="Arial" w:hAnsi="Arial" w:cs="Arial"/>
          <w:sz w:val="24"/>
          <w:szCs w:val="24"/>
        </w:rPr>
      </w:pPr>
      <w:r>
        <w:rPr>
          <w:rFonts w:ascii="Arial" w:hAnsi="Arial" w:cs="Arial"/>
          <w:sz w:val="24"/>
          <w:szCs w:val="24"/>
        </w:rPr>
        <w:t>e-</w:t>
      </w:r>
      <w:r w:rsidR="009C425B" w:rsidRPr="00744610">
        <w:rPr>
          <w:rFonts w:ascii="Arial" w:hAnsi="Arial" w:cs="Arial"/>
          <w:sz w:val="24"/>
          <w:szCs w:val="24"/>
        </w:rPr>
        <w:t>mail:</w:t>
      </w:r>
      <w:r w:rsidR="000B28F9">
        <w:rPr>
          <w:rFonts w:ascii="Arial" w:hAnsi="Arial" w:cs="Arial"/>
          <w:sz w:val="24"/>
          <w:szCs w:val="24"/>
        </w:rPr>
        <w:t xml:space="preserve"> </w:t>
      </w:r>
    </w:p>
    <w:tbl>
      <w:tblPr>
        <w:tblW w:w="100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04"/>
      </w:tblGrid>
      <w:tr w:rsidR="000B28F9" w:rsidRPr="00965A47" w14:paraId="3830D0FD" w14:textId="77777777" w:rsidTr="00965A47">
        <w:tc>
          <w:tcPr>
            <w:tcW w:w="10004" w:type="dxa"/>
            <w:shd w:val="clear" w:color="auto" w:fill="auto"/>
          </w:tcPr>
          <w:p w14:paraId="3AB7CC99" w14:textId="77777777" w:rsidR="000B28F9" w:rsidRPr="00965A47" w:rsidRDefault="000B28F9" w:rsidP="00965A47">
            <w:pPr>
              <w:tabs>
                <w:tab w:val="right" w:leader="dot" w:pos="9900"/>
              </w:tabs>
              <w:spacing w:line="288" w:lineRule="auto"/>
              <w:rPr>
                <w:rFonts w:ascii="Arial" w:hAnsi="Arial" w:cs="Arial"/>
                <w:sz w:val="24"/>
                <w:szCs w:val="24"/>
              </w:rPr>
            </w:pPr>
            <w:permStart w:id="383811072" w:edGrp="everyone"/>
            <w:permEnd w:id="383811072"/>
          </w:p>
        </w:tc>
      </w:tr>
    </w:tbl>
    <w:p w14:paraId="43CE57B8" w14:textId="77777777" w:rsidR="006E38FA" w:rsidRDefault="009C425B" w:rsidP="004E3EB1">
      <w:pPr>
        <w:tabs>
          <w:tab w:val="right" w:leader="dot" w:pos="9072"/>
        </w:tabs>
        <w:spacing w:line="288" w:lineRule="auto"/>
        <w:rPr>
          <w:rFonts w:ascii="Arial" w:hAnsi="Arial" w:cs="Arial"/>
          <w:sz w:val="24"/>
          <w:szCs w:val="24"/>
        </w:rPr>
      </w:pPr>
      <w:r w:rsidRPr="00744610">
        <w:rPr>
          <w:rFonts w:ascii="Arial" w:hAnsi="Arial" w:cs="Arial"/>
          <w:sz w:val="24"/>
          <w:szCs w:val="24"/>
        </w:rPr>
        <w:t>Miejsce prowadzenia działalności</w:t>
      </w:r>
      <w:r w:rsidR="005F5CE0">
        <w:rPr>
          <w:rFonts w:ascii="Arial" w:hAnsi="Arial" w:cs="Arial"/>
          <w:sz w:val="24"/>
          <w:szCs w:val="24"/>
        </w:rPr>
        <w:t>:</w:t>
      </w:r>
      <w:r w:rsidRPr="00744610">
        <w:rPr>
          <w:rFonts w:ascii="Arial" w:hAnsi="Arial" w:cs="Arial"/>
          <w:sz w:val="24"/>
          <w:szCs w:val="24"/>
        </w:rPr>
        <w:t xml:space="preserve"> </w:t>
      </w:r>
    </w:p>
    <w:tbl>
      <w:tblPr>
        <w:tblW w:w="100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04"/>
      </w:tblGrid>
      <w:tr w:rsidR="00637029" w:rsidRPr="00965A47" w14:paraId="777CFAD3" w14:textId="77777777" w:rsidTr="00965A47">
        <w:tc>
          <w:tcPr>
            <w:tcW w:w="10004" w:type="dxa"/>
            <w:shd w:val="clear" w:color="auto" w:fill="auto"/>
          </w:tcPr>
          <w:p w14:paraId="5E081791" w14:textId="77777777" w:rsidR="00637029" w:rsidRPr="00965A47" w:rsidRDefault="00637029" w:rsidP="00965A47">
            <w:pPr>
              <w:tabs>
                <w:tab w:val="right" w:leader="dot" w:pos="9072"/>
              </w:tabs>
              <w:spacing w:line="288" w:lineRule="auto"/>
              <w:rPr>
                <w:rFonts w:ascii="Arial" w:hAnsi="Arial" w:cs="Arial"/>
                <w:sz w:val="24"/>
                <w:szCs w:val="24"/>
              </w:rPr>
            </w:pPr>
            <w:permStart w:id="2121483585" w:edGrp="everyone"/>
            <w:permEnd w:id="2121483585"/>
          </w:p>
        </w:tc>
      </w:tr>
    </w:tbl>
    <w:p w14:paraId="10AF791A" w14:textId="77777777" w:rsidR="009C425B" w:rsidRDefault="009C425B" w:rsidP="004E3EB1">
      <w:pPr>
        <w:tabs>
          <w:tab w:val="right" w:leader="dot" w:pos="9072"/>
        </w:tabs>
        <w:spacing w:line="288" w:lineRule="auto"/>
        <w:rPr>
          <w:rFonts w:ascii="Arial" w:hAnsi="Arial" w:cs="Arial"/>
          <w:sz w:val="24"/>
          <w:szCs w:val="24"/>
        </w:rPr>
      </w:pPr>
      <w:r w:rsidRPr="00744610">
        <w:rPr>
          <w:rFonts w:ascii="Arial" w:hAnsi="Arial" w:cs="Arial"/>
          <w:sz w:val="24"/>
          <w:szCs w:val="24"/>
        </w:rPr>
        <w:t xml:space="preserve">Numer </w:t>
      </w:r>
      <w:r w:rsidR="00022B87" w:rsidRPr="00744610">
        <w:rPr>
          <w:rFonts w:ascii="Arial" w:hAnsi="Arial" w:cs="Arial"/>
          <w:sz w:val="24"/>
          <w:szCs w:val="24"/>
        </w:rPr>
        <w:t>NIP</w:t>
      </w:r>
      <w:r w:rsidR="005F5CE0">
        <w:rPr>
          <w:rFonts w:ascii="Arial" w:hAnsi="Arial" w:cs="Arial"/>
          <w:sz w:val="24"/>
          <w:szCs w:val="24"/>
        </w:rPr>
        <w:t>:</w:t>
      </w:r>
      <w:r w:rsidR="00637029">
        <w:rPr>
          <w:rFonts w:ascii="Arial" w:hAnsi="Arial" w:cs="Arial"/>
          <w:sz w:val="24"/>
          <w:szCs w:val="24"/>
        </w:rPr>
        <w:t xml:space="preserve"> </w:t>
      </w:r>
    </w:p>
    <w:tbl>
      <w:tblPr>
        <w:tblW w:w="100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04"/>
      </w:tblGrid>
      <w:tr w:rsidR="00637029" w:rsidRPr="00965A47" w14:paraId="528F37AA" w14:textId="77777777" w:rsidTr="00965A47">
        <w:tc>
          <w:tcPr>
            <w:tcW w:w="10004" w:type="dxa"/>
            <w:shd w:val="clear" w:color="auto" w:fill="auto"/>
          </w:tcPr>
          <w:p w14:paraId="36C58515" w14:textId="77777777" w:rsidR="00637029" w:rsidRPr="00965A47" w:rsidRDefault="00637029" w:rsidP="00965A47">
            <w:pPr>
              <w:tabs>
                <w:tab w:val="right" w:leader="dot" w:pos="9072"/>
              </w:tabs>
              <w:spacing w:line="288" w:lineRule="auto"/>
              <w:rPr>
                <w:rFonts w:ascii="Arial" w:hAnsi="Arial" w:cs="Arial"/>
                <w:sz w:val="24"/>
                <w:szCs w:val="24"/>
              </w:rPr>
            </w:pPr>
            <w:permStart w:id="934102218" w:edGrp="everyone"/>
            <w:permEnd w:id="934102218"/>
          </w:p>
        </w:tc>
      </w:tr>
    </w:tbl>
    <w:p w14:paraId="5B576812" w14:textId="77777777" w:rsidR="004E3EB1" w:rsidRDefault="009C425B" w:rsidP="000B28F9">
      <w:pPr>
        <w:tabs>
          <w:tab w:val="right" w:leader="dot" w:pos="10080"/>
        </w:tabs>
        <w:spacing w:line="288" w:lineRule="auto"/>
        <w:ind w:right="-216"/>
        <w:rPr>
          <w:rFonts w:ascii="Arial" w:hAnsi="Arial" w:cs="Arial"/>
          <w:sz w:val="24"/>
          <w:szCs w:val="24"/>
        </w:rPr>
      </w:pPr>
      <w:r w:rsidRPr="00744610">
        <w:rPr>
          <w:rFonts w:ascii="Arial" w:hAnsi="Arial" w:cs="Arial"/>
          <w:sz w:val="24"/>
          <w:szCs w:val="24"/>
        </w:rPr>
        <w:t>Numer</w:t>
      </w:r>
      <w:r w:rsidR="00022B87" w:rsidRPr="00744610">
        <w:rPr>
          <w:rFonts w:ascii="Arial" w:hAnsi="Arial" w:cs="Arial"/>
          <w:sz w:val="24"/>
          <w:szCs w:val="24"/>
        </w:rPr>
        <w:t xml:space="preserve"> REGON</w:t>
      </w:r>
      <w:r w:rsidR="005F5CE0">
        <w:rPr>
          <w:rFonts w:ascii="Arial" w:hAnsi="Arial" w:cs="Arial"/>
          <w:sz w:val="24"/>
          <w:szCs w:val="24"/>
        </w:rPr>
        <w:t>:</w:t>
      </w:r>
      <w:r w:rsidR="004E3EB1">
        <w:rPr>
          <w:rFonts w:ascii="Arial" w:hAnsi="Arial" w:cs="Arial"/>
          <w:sz w:val="24"/>
          <w:szCs w:val="24"/>
        </w:rPr>
        <w:t xml:space="preserve"> </w:t>
      </w:r>
    </w:p>
    <w:tbl>
      <w:tblPr>
        <w:tblW w:w="100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04"/>
      </w:tblGrid>
      <w:tr w:rsidR="00637029" w:rsidRPr="00965A47" w14:paraId="1913DAD5" w14:textId="77777777" w:rsidTr="00965A47">
        <w:tc>
          <w:tcPr>
            <w:tcW w:w="10004" w:type="dxa"/>
            <w:shd w:val="clear" w:color="auto" w:fill="auto"/>
          </w:tcPr>
          <w:p w14:paraId="43406948" w14:textId="77777777" w:rsidR="00637029" w:rsidRPr="00965A47" w:rsidRDefault="00637029" w:rsidP="00965A47">
            <w:pPr>
              <w:tabs>
                <w:tab w:val="right" w:leader="dot" w:pos="10080"/>
              </w:tabs>
              <w:spacing w:line="288" w:lineRule="auto"/>
              <w:ind w:right="-216"/>
              <w:rPr>
                <w:rFonts w:ascii="Arial" w:hAnsi="Arial" w:cs="Arial"/>
                <w:sz w:val="24"/>
                <w:szCs w:val="24"/>
              </w:rPr>
            </w:pPr>
            <w:permStart w:id="948582017" w:edGrp="everyone"/>
            <w:permEnd w:id="948582017"/>
          </w:p>
        </w:tc>
      </w:tr>
    </w:tbl>
    <w:p w14:paraId="10EF88EB" w14:textId="77777777" w:rsidR="00717446" w:rsidRDefault="009C425B" w:rsidP="004E3EB1">
      <w:pPr>
        <w:tabs>
          <w:tab w:val="right" w:leader="dot" w:pos="9072"/>
        </w:tabs>
        <w:spacing w:line="288" w:lineRule="auto"/>
        <w:rPr>
          <w:rFonts w:ascii="Arial" w:hAnsi="Arial" w:cs="Arial"/>
          <w:spacing w:val="2"/>
          <w:sz w:val="24"/>
          <w:szCs w:val="24"/>
        </w:rPr>
      </w:pPr>
      <w:r w:rsidRPr="00744610">
        <w:rPr>
          <w:rFonts w:ascii="Arial" w:hAnsi="Arial" w:cs="Arial"/>
          <w:spacing w:val="2"/>
          <w:sz w:val="24"/>
          <w:szCs w:val="24"/>
        </w:rPr>
        <w:t>Data rozpoczęcia prowadzenia działalności gospodarczej</w:t>
      </w:r>
      <w:r w:rsidRPr="00744610">
        <w:rPr>
          <w:rFonts w:ascii="Arial" w:hAnsi="Arial" w:cs="Arial"/>
          <w:color w:val="FF0000"/>
          <w:spacing w:val="2"/>
          <w:sz w:val="24"/>
          <w:szCs w:val="24"/>
        </w:rPr>
        <w:t xml:space="preserve"> </w:t>
      </w:r>
      <w:r w:rsidR="00717446" w:rsidRPr="00744610">
        <w:rPr>
          <w:rFonts w:ascii="Arial" w:hAnsi="Arial" w:cs="Arial"/>
          <w:spacing w:val="2"/>
          <w:sz w:val="24"/>
          <w:szCs w:val="24"/>
        </w:rPr>
        <w:t>(zgodnie z wpisem w odpowiednim rejestrze)</w:t>
      </w:r>
      <w:r w:rsidR="005F5CE0">
        <w:rPr>
          <w:rFonts w:ascii="Arial" w:hAnsi="Arial" w:cs="Arial"/>
          <w:spacing w:val="2"/>
          <w:sz w:val="24"/>
          <w:szCs w:val="24"/>
        </w:rPr>
        <w:t>:</w:t>
      </w:r>
      <w:r w:rsidR="00637029">
        <w:rPr>
          <w:rFonts w:ascii="Arial" w:hAnsi="Arial" w:cs="Arial"/>
          <w:spacing w:val="2"/>
          <w:sz w:val="24"/>
          <w:szCs w:val="24"/>
        </w:rPr>
        <w:t xml:space="preserve"> </w:t>
      </w:r>
    </w:p>
    <w:tbl>
      <w:tblPr>
        <w:tblW w:w="100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04"/>
      </w:tblGrid>
      <w:tr w:rsidR="00637029" w:rsidRPr="00965A47" w14:paraId="324CD1B5" w14:textId="77777777" w:rsidTr="00965A47">
        <w:tc>
          <w:tcPr>
            <w:tcW w:w="10004" w:type="dxa"/>
            <w:shd w:val="clear" w:color="auto" w:fill="auto"/>
          </w:tcPr>
          <w:p w14:paraId="506448E1" w14:textId="77777777" w:rsidR="00637029" w:rsidRPr="00965A47" w:rsidRDefault="00637029" w:rsidP="00965A47">
            <w:pPr>
              <w:tabs>
                <w:tab w:val="right" w:leader="dot" w:pos="9072"/>
              </w:tabs>
              <w:spacing w:line="288" w:lineRule="auto"/>
              <w:rPr>
                <w:rFonts w:ascii="Arial" w:hAnsi="Arial" w:cs="Arial"/>
                <w:spacing w:val="2"/>
                <w:sz w:val="24"/>
                <w:szCs w:val="24"/>
              </w:rPr>
            </w:pPr>
            <w:permStart w:id="935019895" w:edGrp="everyone"/>
            <w:permEnd w:id="935019895"/>
          </w:p>
        </w:tc>
      </w:tr>
    </w:tbl>
    <w:p w14:paraId="4815CACB" w14:textId="77777777" w:rsidR="004E3EB1" w:rsidRDefault="00022B87" w:rsidP="004E3EB1">
      <w:pPr>
        <w:tabs>
          <w:tab w:val="right" w:leader="dot" w:pos="9072"/>
        </w:tabs>
        <w:spacing w:line="288" w:lineRule="auto"/>
        <w:rPr>
          <w:rFonts w:ascii="Arial" w:hAnsi="Arial" w:cs="Arial"/>
          <w:spacing w:val="2"/>
          <w:sz w:val="24"/>
          <w:szCs w:val="24"/>
        </w:rPr>
      </w:pPr>
      <w:r w:rsidRPr="004E3EB1">
        <w:rPr>
          <w:rFonts w:ascii="Arial" w:hAnsi="Arial" w:cs="Arial"/>
          <w:sz w:val="24"/>
          <w:szCs w:val="24"/>
        </w:rPr>
        <w:lastRenderedPageBreak/>
        <w:t xml:space="preserve">Forma prawna działalności </w:t>
      </w:r>
      <w:r w:rsidR="004E3EB1" w:rsidRPr="004E3EB1">
        <w:rPr>
          <w:rFonts w:ascii="Arial" w:hAnsi="Arial" w:cs="Arial"/>
          <w:sz w:val="24"/>
          <w:szCs w:val="24"/>
        </w:rPr>
        <w:t xml:space="preserve">wnioskodawcy </w:t>
      </w:r>
      <w:r w:rsidR="004E3EB1" w:rsidRPr="004E3EB1">
        <w:rPr>
          <w:rFonts w:ascii="Arial" w:hAnsi="Arial" w:cs="Arial"/>
          <w:spacing w:val="2"/>
          <w:sz w:val="24"/>
          <w:szCs w:val="24"/>
          <w:vertAlign w:val="superscript"/>
        </w:rPr>
        <w:tab/>
      </w:r>
      <w:r w:rsidR="004E3EB1" w:rsidRPr="004E3EB1">
        <w:rPr>
          <w:rFonts w:ascii="Arial" w:hAnsi="Arial" w:cs="Arial"/>
          <w:spacing w:val="2"/>
          <w:sz w:val="24"/>
          <w:szCs w:val="24"/>
        </w:rPr>
        <w:t>(np. spółdzielnia, spółka (podać jaka), osoba fizyczna prowadząca działalność gospodarczą, stowarzyszenie)</w:t>
      </w:r>
      <w:r w:rsidR="005F5CE0">
        <w:rPr>
          <w:rFonts w:ascii="Arial" w:hAnsi="Arial" w:cs="Arial"/>
          <w:spacing w:val="2"/>
          <w:sz w:val="24"/>
          <w:szCs w:val="24"/>
        </w:rPr>
        <w:t>:</w:t>
      </w:r>
      <w:r w:rsidR="00637029">
        <w:rPr>
          <w:rFonts w:ascii="Arial" w:hAnsi="Arial" w:cs="Arial"/>
          <w:spacing w:val="2"/>
          <w:sz w:val="24"/>
          <w:szCs w:val="24"/>
        </w:rPr>
        <w:t xml:space="preserve"> </w:t>
      </w:r>
    </w:p>
    <w:tbl>
      <w:tblPr>
        <w:tblW w:w="100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04"/>
      </w:tblGrid>
      <w:tr w:rsidR="00637029" w:rsidRPr="00965A47" w14:paraId="4DA15CC8" w14:textId="77777777" w:rsidTr="00965A47">
        <w:tc>
          <w:tcPr>
            <w:tcW w:w="10004" w:type="dxa"/>
            <w:shd w:val="clear" w:color="auto" w:fill="auto"/>
          </w:tcPr>
          <w:p w14:paraId="0711B6E0" w14:textId="77777777" w:rsidR="00637029" w:rsidRPr="00965A47" w:rsidRDefault="00637029" w:rsidP="00965A47">
            <w:pPr>
              <w:tabs>
                <w:tab w:val="right" w:leader="dot" w:pos="9072"/>
              </w:tabs>
              <w:spacing w:line="288" w:lineRule="auto"/>
              <w:rPr>
                <w:rFonts w:ascii="Arial" w:hAnsi="Arial" w:cs="Arial"/>
                <w:spacing w:val="2"/>
                <w:sz w:val="24"/>
                <w:szCs w:val="24"/>
              </w:rPr>
            </w:pPr>
            <w:permStart w:id="1016613807" w:edGrp="everyone"/>
            <w:permEnd w:id="1016613807"/>
          </w:p>
        </w:tc>
      </w:tr>
    </w:tbl>
    <w:p w14:paraId="42714158" w14:textId="77777777" w:rsidR="00164091" w:rsidRDefault="00022B87" w:rsidP="00744610">
      <w:pPr>
        <w:tabs>
          <w:tab w:val="right" w:leader="dot" w:pos="9072"/>
        </w:tabs>
        <w:spacing w:line="288" w:lineRule="auto"/>
        <w:rPr>
          <w:rFonts w:ascii="Arial" w:hAnsi="Arial" w:cs="Arial"/>
          <w:sz w:val="24"/>
          <w:szCs w:val="24"/>
        </w:rPr>
      </w:pPr>
      <w:r w:rsidRPr="00744610">
        <w:rPr>
          <w:rFonts w:ascii="Arial" w:hAnsi="Arial" w:cs="Arial"/>
          <w:sz w:val="24"/>
          <w:szCs w:val="24"/>
        </w:rPr>
        <w:t xml:space="preserve">Wpis do </w:t>
      </w:r>
      <w:r w:rsidR="00717446" w:rsidRPr="00744610">
        <w:rPr>
          <w:rFonts w:ascii="Arial" w:hAnsi="Arial" w:cs="Arial"/>
          <w:sz w:val="24"/>
          <w:szCs w:val="24"/>
        </w:rPr>
        <w:t>właściwego rejestru lub  centralnej ewidencji i informacji o działalności gospodarczej</w:t>
      </w:r>
      <w:r w:rsidR="003B6B0A" w:rsidRPr="00744610">
        <w:rPr>
          <w:rFonts w:ascii="Arial" w:hAnsi="Arial" w:cs="Arial"/>
          <w:sz w:val="24"/>
          <w:szCs w:val="24"/>
        </w:rPr>
        <w:t xml:space="preserve"> </w:t>
      </w:r>
      <w:r w:rsidR="00164091" w:rsidRPr="00744610">
        <w:rPr>
          <w:rFonts w:ascii="Arial" w:hAnsi="Arial" w:cs="Arial"/>
          <w:sz w:val="24"/>
          <w:szCs w:val="24"/>
        </w:rPr>
        <w:t>(wpisać nazwę)</w:t>
      </w:r>
      <w:r w:rsidR="005F5CE0">
        <w:rPr>
          <w:rFonts w:ascii="Arial" w:hAnsi="Arial" w:cs="Arial"/>
          <w:sz w:val="24"/>
          <w:szCs w:val="24"/>
        </w:rPr>
        <w:t>:</w:t>
      </w:r>
      <w:r w:rsidR="00637029">
        <w:rPr>
          <w:rFonts w:ascii="Arial" w:hAnsi="Arial" w:cs="Arial"/>
          <w:sz w:val="24"/>
          <w:szCs w:val="24"/>
        </w:rPr>
        <w:t xml:space="preserve"> </w:t>
      </w:r>
    </w:p>
    <w:tbl>
      <w:tblPr>
        <w:tblW w:w="100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04"/>
      </w:tblGrid>
      <w:tr w:rsidR="00637029" w:rsidRPr="00965A47" w14:paraId="16171970" w14:textId="77777777" w:rsidTr="00965A47">
        <w:tc>
          <w:tcPr>
            <w:tcW w:w="10004" w:type="dxa"/>
            <w:shd w:val="clear" w:color="auto" w:fill="auto"/>
          </w:tcPr>
          <w:p w14:paraId="0DE49AE6" w14:textId="77777777" w:rsidR="00637029" w:rsidRPr="00965A47" w:rsidRDefault="00637029" w:rsidP="00965A47">
            <w:pPr>
              <w:tabs>
                <w:tab w:val="right" w:leader="dot" w:pos="9072"/>
              </w:tabs>
              <w:spacing w:line="288" w:lineRule="auto"/>
              <w:rPr>
                <w:rFonts w:ascii="Arial" w:hAnsi="Arial" w:cs="Arial"/>
                <w:sz w:val="24"/>
                <w:szCs w:val="24"/>
              </w:rPr>
            </w:pPr>
            <w:permStart w:id="1085358605" w:edGrp="everyone"/>
            <w:permEnd w:id="1085358605"/>
          </w:p>
        </w:tc>
      </w:tr>
    </w:tbl>
    <w:p w14:paraId="0F3793CA" w14:textId="77777777" w:rsidR="00AD18C9" w:rsidRDefault="009C425B" w:rsidP="003B6B0A">
      <w:pPr>
        <w:tabs>
          <w:tab w:val="right" w:leader="dot" w:pos="9072"/>
        </w:tabs>
        <w:spacing w:line="288" w:lineRule="auto"/>
        <w:rPr>
          <w:rFonts w:ascii="Arial" w:hAnsi="Arial" w:cs="Arial"/>
          <w:sz w:val="24"/>
          <w:szCs w:val="24"/>
        </w:rPr>
      </w:pPr>
      <w:r w:rsidRPr="00744610">
        <w:rPr>
          <w:rFonts w:ascii="Arial" w:hAnsi="Arial" w:cs="Arial"/>
          <w:sz w:val="24"/>
          <w:szCs w:val="24"/>
        </w:rPr>
        <w:t>Wielkość przedsiębiorcy</w:t>
      </w:r>
      <w:r w:rsidRPr="003B6B0A">
        <w:rPr>
          <w:rFonts w:ascii="Arial" w:hAnsi="Arial" w:cs="Arial"/>
          <w:sz w:val="24"/>
          <w:szCs w:val="24"/>
        </w:rPr>
        <w:t>:(np. mikroprzedsiębiorstwo, małe przedsiębiorstwo, średnie przedsiębiorstwo, inne przedsiębiorstwo</w:t>
      </w:r>
      <w:r w:rsidR="00D033C9" w:rsidRPr="003B6B0A">
        <w:rPr>
          <w:rFonts w:ascii="Arial" w:hAnsi="Arial" w:cs="Arial"/>
          <w:sz w:val="24"/>
          <w:szCs w:val="24"/>
        </w:rPr>
        <w:t>)</w:t>
      </w:r>
      <w:r w:rsidR="005F5CE0">
        <w:rPr>
          <w:rFonts w:ascii="Arial" w:hAnsi="Arial" w:cs="Arial"/>
          <w:sz w:val="24"/>
          <w:szCs w:val="24"/>
        </w:rPr>
        <w:t>:</w:t>
      </w:r>
      <w:r w:rsidR="00637029">
        <w:rPr>
          <w:rFonts w:ascii="Arial" w:hAnsi="Arial" w:cs="Arial"/>
          <w:sz w:val="24"/>
          <w:szCs w:val="24"/>
        </w:rPr>
        <w:t xml:space="preserve"> </w:t>
      </w:r>
    </w:p>
    <w:tbl>
      <w:tblPr>
        <w:tblW w:w="100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04"/>
      </w:tblGrid>
      <w:tr w:rsidR="00637029" w:rsidRPr="00965A47" w14:paraId="02980307" w14:textId="77777777" w:rsidTr="00965A47">
        <w:tc>
          <w:tcPr>
            <w:tcW w:w="10004" w:type="dxa"/>
            <w:shd w:val="clear" w:color="auto" w:fill="auto"/>
          </w:tcPr>
          <w:p w14:paraId="622D6567" w14:textId="77777777" w:rsidR="00637029" w:rsidRPr="00965A47" w:rsidRDefault="00637029" w:rsidP="00965A47">
            <w:pPr>
              <w:tabs>
                <w:tab w:val="right" w:leader="dot" w:pos="9072"/>
              </w:tabs>
              <w:spacing w:line="288" w:lineRule="auto"/>
              <w:rPr>
                <w:rFonts w:ascii="Arial" w:hAnsi="Arial" w:cs="Arial"/>
                <w:sz w:val="24"/>
                <w:szCs w:val="24"/>
              </w:rPr>
            </w:pPr>
            <w:permStart w:id="1295716554" w:edGrp="everyone"/>
            <w:permEnd w:id="1295716554"/>
          </w:p>
        </w:tc>
      </w:tr>
    </w:tbl>
    <w:p w14:paraId="1CB8D885" w14:textId="77777777" w:rsidR="00D21512" w:rsidRDefault="00D21512" w:rsidP="003B6B0A">
      <w:pPr>
        <w:tabs>
          <w:tab w:val="right" w:leader="dot" w:pos="9072"/>
        </w:tabs>
        <w:spacing w:line="288" w:lineRule="auto"/>
        <w:rPr>
          <w:rFonts w:ascii="Arial" w:hAnsi="Arial" w:cs="Arial"/>
          <w:sz w:val="24"/>
          <w:szCs w:val="24"/>
        </w:rPr>
      </w:pPr>
      <w:r w:rsidRPr="00744610">
        <w:rPr>
          <w:rFonts w:ascii="Arial" w:hAnsi="Arial" w:cs="Arial"/>
          <w:sz w:val="24"/>
          <w:szCs w:val="24"/>
        </w:rPr>
        <w:t>Przeważający rodzaj prowadzonej działalności (symbol podklasy zgodnie z PKD)</w:t>
      </w:r>
      <w:r w:rsidR="005F5CE0">
        <w:rPr>
          <w:rFonts w:ascii="Arial" w:hAnsi="Arial" w:cs="Arial"/>
          <w:sz w:val="24"/>
          <w:szCs w:val="24"/>
        </w:rPr>
        <w:t>:</w:t>
      </w:r>
      <w:r w:rsidRPr="00744610">
        <w:rPr>
          <w:rFonts w:ascii="Arial" w:hAnsi="Arial" w:cs="Arial"/>
          <w:sz w:val="24"/>
          <w:szCs w:val="24"/>
        </w:rPr>
        <w:t xml:space="preserve"> </w:t>
      </w:r>
    </w:p>
    <w:tbl>
      <w:tblPr>
        <w:tblW w:w="100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04"/>
      </w:tblGrid>
      <w:tr w:rsidR="00637029" w:rsidRPr="00965A47" w14:paraId="7CEF6D9D" w14:textId="77777777" w:rsidTr="00965A47">
        <w:tc>
          <w:tcPr>
            <w:tcW w:w="10004" w:type="dxa"/>
            <w:shd w:val="clear" w:color="auto" w:fill="auto"/>
          </w:tcPr>
          <w:p w14:paraId="7A5729E7" w14:textId="77777777" w:rsidR="00637029" w:rsidRPr="00965A47" w:rsidRDefault="00637029" w:rsidP="00965A47">
            <w:pPr>
              <w:tabs>
                <w:tab w:val="right" w:leader="dot" w:pos="9072"/>
              </w:tabs>
              <w:spacing w:line="288" w:lineRule="auto"/>
              <w:rPr>
                <w:rFonts w:ascii="Arial" w:hAnsi="Arial" w:cs="Arial"/>
                <w:sz w:val="24"/>
                <w:szCs w:val="24"/>
              </w:rPr>
            </w:pPr>
            <w:permStart w:id="1979652533" w:edGrp="everyone"/>
            <w:permEnd w:id="1979652533"/>
          </w:p>
        </w:tc>
      </w:tr>
    </w:tbl>
    <w:p w14:paraId="084D130E" w14:textId="77777777" w:rsidR="007A5CB7" w:rsidRDefault="00B56D71" w:rsidP="00637029">
      <w:pPr>
        <w:tabs>
          <w:tab w:val="right" w:leader="dot" w:pos="9072"/>
        </w:tabs>
        <w:spacing w:line="288" w:lineRule="auto"/>
        <w:rPr>
          <w:rFonts w:ascii="Arial" w:hAnsi="Arial" w:cs="Arial"/>
          <w:sz w:val="24"/>
          <w:szCs w:val="24"/>
        </w:rPr>
      </w:pPr>
      <w:r w:rsidRPr="00744610">
        <w:rPr>
          <w:rFonts w:ascii="Arial" w:hAnsi="Arial" w:cs="Arial"/>
          <w:spacing w:val="6"/>
          <w:sz w:val="24"/>
          <w:szCs w:val="24"/>
        </w:rPr>
        <w:t xml:space="preserve">Liczba </w:t>
      </w:r>
      <w:r w:rsidR="00F376A8" w:rsidRPr="00744610">
        <w:rPr>
          <w:rFonts w:ascii="Arial" w:hAnsi="Arial" w:cs="Arial"/>
          <w:spacing w:val="6"/>
          <w:sz w:val="24"/>
          <w:szCs w:val="24"/>
        </w:rPr>
        <w:t xml:space="preserve">pracowników </w:t>
      </w:r>
      <w:r w:rsidRPr="00744610">
        <w:rPr>
          <w:rFonts w:ascii="Arial" w:hAnsi="Arial" w:cs="Arial"/>
          <w:spacing w:val="6"/>
          <w:sz w:val="24"/>
          <w:szCs w:val="24"/>
        </w:rPr>
        <w:t>zatrudnianych</w:t>
      </w:r>
      <w:r w:rsidR="00F376A8" w:rsidRPr="00744610">
        <w:rPr>
          <w:rFonts w:ascii="Arial" w:hAnsi="Arial" w:cs="Arial"/>
          <w:spacing w:val="6"/>
          <w:sz w:val="24"/>
          <w:szCs w:val="24"/>
        </w:rPr>
        <w:t xml:space="preserve"> </w:t>
      </w:r>
      <w:r w:rsidRPr="00744610">
        <w:rPr>
          <w:rFonts w:ascii="Arial" w:hAnsi="Arial" w:cs="Arial"/>
          <w:spacing w:val="6"/>
          <w:sz w:val="24"/>
          <w:szCs w:val="24"/>
        </w:rPr>
        <w:t>na podstawie umów o pracę przez po</w:t>
      </w:r>
      <w:r w:rsidR="007A5CB7">
        <w:rPr>
          <w:rFonts w:ascii="Arial" w:hAnsi="Arial" w:cs="Arial"/>
          <w:spacing w:val="6"/>
          <w:sz w:val="24"/>
          <w:szCs w:val="24"/>
        </w:rPr>
        <w:t xml:space="preserve">dmiot na dzień złożenia wniosku </w:t>
      </w:r>
      <w:r w:rsidR="00637029">
        <w:rPr>
          <w:rFonts w:ascii="Arial" w:hAnsi="Arial" w:cs="Arial"/>
          <w:sz w:val="24"/>
          <w:szCs w:val="24"/>
        </w:rPr>
        <w:t>osób</w:t>
      </w:r>
      <w:r w:rsidR="005F5CE0">
        <w:rPr>
          <w:rFonts w:ascii="Arial" w:hAnsi="Arial" w:cs="Arial"/>
          <w:sz w:val="24"/>
          <w:szCs w:val="24"/>
        </w:rPr>
        <w:t>:</w:t>
      </w:r>
      <w:r w:rsidR="00637029">
        <w:rPr>
          <w:rFonts w:ascii="Arial" w:hAnsi="Arial" w:cs="Arial"/>
          <w:sz w:val="24"/>
          <w:szCs w:val="24"/>
        </w:rPr>
        <w:t xml:space="preserve"> </w:t>
      </w:r>
    </w:p>
    <w:tbl>
      <w:tblPr>
        <w:tblW w:w="100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04"/>
      </w:tblGrid>
      <w:tr w:rsidR="007A5CB7" w:rsidRPr="00965A47" w14:paraId="394CF8E2" w14:textId="77777777" w:rsidTr="00965A47">
        <w:tc>
          <w:tcPr>
            <w:tcW w:w="10004" w:type="dxa"/>
            <w:shd w:val="clear" w:color="auto" w:fill="auto"/>
          </w:tcPr>
          <w:p w14:paraId="0FE0ACAC" w14:textId="77777777" w:rsidR="007A5CB7" w:rsidRPr="00965A47" w:rsidRDefault="007A5CB7" w:rsidP="00965A47">
            <w:pPr>
              <w:tabs>
                <w:tab w:val="right" w:leader="dot" w:pos="9072"/>
              </w:tabs>
              <w:spacing w:line="288" w:lineRule="auto"/>
              <w:rPr>
                <w:rFonts w:ascii="Arial" w:hAnsi="Arial" w:cs="Arial"/>
                <w:sz w:val="24"/>
                <w:szCs w:val="24"/>
              </w:rPr>
            </w:pPr>
            <w:permStart w:id="1265304884" w:edGrp="everyone"/>
            <w:permEnd w:id="1265304884"/>
          </w:p>
        </w:tc>
      </w:tr>
    </w:tbl>
    <w:p w14:paraId="58F4CAFE" w14:textId="77777777" w:rsidR="00B56D71" w:rsidRDefault="00637029" w:rsidP="00637029">
      <w:pPr>
        <w:tabs>
          <w:tab w:val="right" w:leader="dot" w:pos="9072"/>
        </w:tabs>
        <w:spacing w:line="288" w:lineRule="auto"/>
        <w:rPr>
          <w:rFonts w:ascii="Arial" w:hAnsi="Arial" w:cs="Arial"/>
          <w:sz w:val="24"/>
          <w:szCs w:val="24"/>
        </w:rPr>
      </w:pPr>
      <w:r>
        <w:rPr>
          <w:rFonts w:ascii="Arial" w:hAnsi="Arial" w:cs="Arial"/>
          <w:sz w:val="24"/>
          <w:szCs w:val="24"/>
        </w:rPr>
        <w:t xml:space="preserve">tj. </w:t>
      </w:r>
      <w:r w:rsidR="00B56D71" w:rsidRPr="00744610">
        <w:rPr>
          <w:rFonts w:ascii="Arial" w:hAnsi="Arial" w:cs="Arial"/>
          <w:sz w:val="24"/>
          <w:szCs w:val="24"/>
        </w:rPr>
        <w:t>etatów</w:t>
      </w:r>
      <w:r w:rsidR="005F5CE0">
        <w:rPr>
          <w:rFonts w:ascii="Arial" w:hAnsi="Arial" w:cs="Arial"/>
          <w:sz w:val="24"/>
          <w:szCs w:val="24"/>
        </w:rPr>
        <w:t>:</w:t>
      </w:r>
    </w:p>
    <w:tbl>
      <w:tblPr>
        <w:tblW w:w="100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04"/>
      </w:tblGrid>
      <w:tr w:rsidR="007A5CB7" w:rsidRPr="00965A47" w14:paraId="57387150" w14:textId="77777777" w:rsidTr="00965A47">
        <w:tc>
          <w:tcPr>
            <w:tcW w:w="10004" w:type="dxa"/>
            <w:shd w:val="clear" w:color="auto" w:fill="auto"/>
          </w:tcPr>
          <w:p w14:paraId="421C6AC2" w14:textId="77777777" w:rsidR="007A5CB7" w:rsidRPr="00965A47" w:rsidRDefault="007A5CB7" w:rsidP="00965A47">
            <w:pPr>
              <w:tabs>
                <w:tab w:val="right" w:leader="dot" w:pos="9072"/>
              </w:tabs>
              <w:spacing w:line="288" w:lineRule="auto"/>
              <w:rPr>
                <w:rFonts w:ascii="Arial" w:hAnsi="Arial" w:cs="Arial"/>
                <w:sz w:val="24"/>
                <w:szCs w:val="24"/>
              </w:rPr>
            </w:pPr>
            <w:permStart w:id="25430296" w:edGrp="everyone"/>
            <w:permEnd w:id="25430296"/>
          </w:p>
        </w:tc>
      </w:tr>
    </w:tbl>
    <w:p w14:paraId="2B5FE5ED" w14:textId="77777777" w:rsidR="003721D2" w:rsidRDefault="009C425B" w:rsidP="003B6B0A">
      <w:pPr>
        <w:tabs>
          <w:tab w:val="right" w:leader="dot" w:pos="9072"/>
        </w:tabs>
        <w:spacing w:line="288" w:lineRule="auto"/>
        <w:rPr>
          <w:rFonts w:ascii="Arial" w:hAnsi="Arial" w:cs="Arial"/>
          <w:sz w:val="24"/>
          <w:szCs w:val="24"/>
        </w:rPr>
      </w:pPr>
      <w:r w:rsidRPr="00744610">
        <w:rPr>
          <w:rFonts w:ascii="Arial" w:hAnsi="Arial" w:cs="Arial"/>
          <w:sz w:val="24"/>
          <w:szCs w:val="24"/>
        </w:rPr>
        <w:t>Imię i nazwisko, numer telefonu, adres poczty elektronicznej osoby wskazanej przez pracodawcę do kontaktów z Urzędem</w:t>
      </w:r>
      <w:r w:rsidR="005F5CE0">
        <w:rPr>
          <w:rFonts w:ascii="Arial" w:hAnsi="Arial" w:cs="Arial"/>
          <w:sz w:val="24"/>
          <w:szCs w:val="24"/>
        </w:rPr>
        <w:t>:</w:t>
      </w:r>
      <w:r w:rsidRPr="00744610">
        <w:rPr>
          <w:rFonts w:ascii="Arial" w:hAnsi="Arial" w:cs="Arial"/>
          <w:sz w:val="24"/>
          <w:szCs w:val="24"/>
        </w:rPr>
        <w:t xml:space="preserve"> </w:t>
      </w:r>
    </w:p>
    <w:tbl>
      <w:tblPr>
        <w:tblW w:w="100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04"/>
      </w:tblGrid>
      <w:tr w:rsidR="00637029" w:rsidRPr="00965A47" w14:paraId="5D26334B" w14:textId="77777777" w:rsidTr="00965A47">
        <w:tc>
          <w:tcPr>
            <w:tcW w:w="10004" w:type="dxa"/>
            <w:shd w:val="clear" w:color="auto" w:fill="auto"/>
          </w:tcPr>
          <w:p w14:paraId="1904831A" w14:textId="77777777" w:rsidR="00637029" w:rsidRPr="00965A47" w:rsidRDefault="00637029" w:rsidP="00965A47">
            <w:pPr>
              <w:tabs>
                <w:tab w:val="right" w:leader="dot" w:pos="9072"/>
              </w:tabs>
              <w:spacing w:line="288" w:lineRule="auto"/>
              <w:rPr>
                <w:rFonts w:ascii="Arial" w:hAnsi="Arial" w:cs="Arial"/>
                <w:sz w:val="24"/>
                <w:szCs w:val="24"/>
              </w:rPr>
            </w:pPr>
            <w:permStart w:id="1448366090" w:edGrp="everyone"/>
            <w:permEnd w:id="1448366090"/>
          </w:p>
        </w:tc>
      </w:tr>
    </w:tbl>
    <w:p w14:paraId="1D8A9C97" w14:textId="77777777" w:rsidR="000C1F91" w:rsidRPr="00744610" w:rsidRDefault="000A3937" w:rsidP="00744610">
      <w:pPr>
        <w:numPr>
          <w:ilvl w:val="0"/>
          <w:numId w:val="1"/>
        </w:numPr>
        <w:tabs>
          <w:tab w:val="clear" w:pos="1080"/>
          <w:tab w:val="num" w:pos="360"/>
        </w:tabs>
        <w:spacing w:line="288" w:lineRule="auto"/>
        <w:ind w:left="360" w:hanging="360"/>
        <w:rPr>
          <w:rFonts w:ascii="Arial" w:hAnsi="Arial" w:cs="Arial"/>
          <w:b/>
          <w:sz w:val="24"/>
          <w:szCs w:val="24"/>
        </w:rPr>
      </w:pPr>
      <w:r w:rsidRPr="00744610">
        <w:rPr>
          <w:rFonts w:ascii="Arial" w:hAnsi="Arial" w:cs="Arial"/>
          <w:b/>
          <w:sz w:val="24"/>
          <w:szCs w:val="24"/>
        </w:rPr>
        <w:t>WYSOKOŚCI</w:t>
      </w:r>
      <w:r w:rsidR="002E21F9" w:rsidRPr="00744610">
        <w:rPr>
          <w:rFonts w:ascii="Arial" w:hAnsi="Arial" w:cs="Arial"/>
          <w:b/>
          <w:sz w:val="24"/>
          <w:szCs w:val="24"/>
        </w:rPr>
        <w:t xml:space="preserve"> </w:t>
      </w:r>
      <w:r w:rsidR="006E38FA" w:rsidRPr="00744610">
        <w:rPr>
          <w:rFonts w:ascii="Arial" w:hAnsi="Arial" w:cs="Arial"/>
          <w:b/>
          <w:sz w:val="24"/>
          <w:szCs w:val="24"/>
        </w:rPr>
        <w:t>WYDATKÓW NA KSZTA</w:t>
      </w:r>
      <w:r w:rsidR="001233FD" w:rsidRPr="00744610">
        <w:rPr>
          <w:rFonts w:ascii="Arial" w:hAnsi="Arial" w:cs="Arial"/>
          <w:b/>
          <w:sz w:val="24"/>
          <w:szCs w:val="24"/>
        </w:rPr>
        <w:t>ŁCENIE USTAWICZNE PRACOWNIKÓW I </w:t>
      </w:r>
      <w:r w:rsidR="006E38FA" w:rsidRPr="00744610">
        <w:rPr>
          <w:rFonts w:ascii="Arial" w:hAnsi="Arial" w:cs="Arial"/>
          <w:b/>
          <w:sz w:val="24"/>
          <w:szCs w:val="24"/>
        </w:rPr>
        <w:t>PRACODAWCY</w:t>
      </w:r>
      <w:r w:rsidR="006E38FA" w:rsidRPr="00744610">
        <w:rPr>
          <w:rStyle w:val="Odwoanieprzypisudolnego"/>
          <w:rFonts w:ascii="Arial" w:hAnsi="Arial" w:cs="Arial"/>
          <w:b/>
          <w:sz w:val="24"/>
          <w:szCs w:val="24"/>
        </w:rPr>
        <w:footnoteReference w:id="2"/>
      </w:r>
      <w:r w:rsidR="00B435A2" w:rsidRPr="00744610">
        <w:rPr>
          <w:rFonts w:ascii="Arial" w:hAnsi="Arial" w:cs="Arial"/>
          <w:b/>
          <w:sz w:val="24"/>
          <w:szCs w:val="24"/>
        </w:rPr>
        <w:t xml:space="preserve"> </w:t>
      </w:r>
    </w:p>
    <w:p w14:paraId="69A60640" w14:textId="77777777" w:rsidR="00AE248D" w:rsidRDefault="0029029D" w:rsidP="00AE248D">
      <w:pPr>
        <w:pStyle w:val="Tekstpodstawowy"/>
        <w:tabs>
          <w:tab w:val="left" w:pos="8130"/>
          <w:tab w:val="right" w:leader="dot" w:pos="9072"/>
        </w:tabs>
        <w:spacing w:line="288" w:lineRule="auto"/>
        <w:rPr>
          <w:rFonts w:ascii="Arial" w:hAnsi="Arial" w:cs="Arial"/>
          <w:sz w:val="24"/>
          <w:szCs w:val="24"/>
        </w:rPr>
      </w:pPr>
      <w:r w:rsidRPr="00744610">
        <w:rPr>
          <w:rFonts w:ascii="Arial" w:hAnsi="Arial" w:cs="Arial"/>
          <w:sz w:val="24"/>
          <w:szCs w:val="24"/>
        </w:rPr>
        <w:t>Całkowita wartość planowanych działań kształcenia ustawicznego</w:t>
      </w:r>
      <w:r w:rsidR="00AE248D">
        <w:rPr>
          <w:rFonts w:ascii="Arial" w:hAnsi="Arial" w:cs="Arial"/>
          <w:sz w:val="24"/>
          <w:szCs w:val="24"/>
        </w:rPr>
        <w:t xml:space="preserve"> zł:</w:t>
      </w:r>
    </w:p>
    <w:tbl>
      <w:tblPr>
        <w:tblW w:w="101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17"/>
      </w:tblGrid>
      <w:tr w:rsidR="0092235C" w:rsidRPr="00965A47" w14:paraId="169F9DF6" w14:textId="77777777" w:rsidTr="0092235C">
        <w:tc>
          <w:tcPr>
            <w:tcW w:w="10117" w:type="dxa"/>
            <w:shd w:val="clear" w:color="auto" w:fill="auto"/>
          </w:tcPr>
          <w:p w14:paraId="0DAF3C0E" w14:textId="77777777" w:rsidR="0092235C" w:rsidRPr="00965A47" w:rsidRDefault="0092235C" w:rsidP="004233B0">
            <w:pPr>
              <w:tabs>
                <w:tab w:val="right" w:leader="dot" w:pos="9072"/>
              </w:tabs>
              <w:spacing w:line="288" w:lineRule="auto"/>
              <w:rPr>
                <w:rFonts w:ascii="Arial" w:hAnsi="Arial" w:cs="Arial"/>
                <w:spacing w:val="2"/>
                <w:sz w:val="24"/>
                <w:szCs w:val="24"/>
              </w:rPr>
            </w:pPr>
            <w:permStart w:id="1050218181" w:edGrp="everyone"/>
            <w:permEnd w:id="1050218181"/>
          </w:p>
        </w:tc>
      </w:tr>
    </w:tbl>
    <w:p w14:paraId="5D496547" w14:textId="77777777" w:rsidR="007A5CB7" w:rsidRDefault="00BD2F90" w:rsidP="00AE248D">
      <w:pPr>
        <w:pStyle w:val="Tekstpodstawowy"/>
        <w:tabs>
          <w:tab w:val="left" w:pos="8130"/>
          <w:tab w:val="right" w:leader="dot" w:pos="9072"/>
        </w:tabs>
        <w:spacing w:line="288" w:lineRule="auto"/>
        <w:rPr>
          <w:rFonts w:ascii="Arial" w:hAnsi="Arial" w:cs="Arial"/>
          <w:sz w:val="24"/>
          <w:szCs w:val="24"/>
        </w:rPr>
      </w:pPr>
      <w:r w:rsidRPr="00744610">
        <w:rPr>
          <w:rFonts w:ascii="Arial" w:hAnsi="Arial" w:cs="Arial"/>
          <w:sz w:val="24"/>
          <w:szCs w:val="24"/>
        </w:rPr>
        <w:t xml:space="preserve">w tym </w:t>
      </w:r>
      <w:r w:rsidR="00AE248D">
        <w:rPr>
          <w:rFonts w:ascii="Arial" w:hAnsi="Arial" w:cs="Arial"/>
          <w:sz w:val="24"/>
          <w:szCs w:val="24"/>
        </w:rPr>
        <w:t xml:space="preserve">kwota wnioskowana z KFS </w:t>
      </w:r>
      <w:r w:rsidR="004743F8" w:rsidRPr="00744610">
        <w:rPr>
          <w:rFonts w:ascii="Arial" w:hAnsi="Arial" w:cs="Arial"/>
          <w:sz w:val="24"/>
          <w:szCs w:val="24"/>
        </w:rPr>
        <w:t>zł</w:t>
      </w:r>
      <w:r w:rsidR="000A43E3">
        <w:rPr>
          <w:rFonts w:ascii="Arial" w:hAnsi="Arial" w:cs="Arial"/>
          <w:sz w:val="24"/>
          <w:szCs w:val="24"/>
        </w:rPr>
        <w:t>:</w:t>
      </w:r>
    </w:p>
    <w:tbl>
      <w:tblPr>
        <w:tblW w:w="101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17"/>
      </w:tblGrid>
      <w:tr w:rsidR="0092235C" w:rsidRPr="00965A47" w14:paraId="53566745" w14:textId="77777777" w:rsidTr="0092235C">
        <w:tc>
          <w:tcPr>
            <w:tcW w:w="10117" w:type="dxa"/>
            <w:shd w:val="clear" w:color="auto" w:fill="auto"/>
          </w:tcPr>
          <w:p w14:paraId="65E312D5" w14:textId="77777777" w:rsidR="0092235C" w:rsidRPr="00965A47" w:rsidRDefault="0092235C" w:rsidP="004233B0">
            <w:pPr>
              <w:tabs>
                <w:tab w:val="right" w:leader="dot" w:pos="9072"/>
              </w:tabs>
              <w:spacing w:line="288" w:lineRule="auto"/>
              <w:rPr>
                <w:rFonts w:ascii="Arial" w:hAnsi="Arial" w:cs="Arial"/>
                <w:spacing w:val="2"/>
                <w:sz w:val="24"/>
                <w:szCs w:val="24"/>
              </w:rPr>
            </w:pPr>
            <w:permStart w:id="1074083100" w:edGrp="everyone"/>
            <w:permEnd w:id="1074083100"/>
          </w:p>
        </w:tc>
      </w:tr>
    </w:tbl>
    <w:p w14:paraId="40DE6CC0" w14:textId="77777777" w:rsidR="007A5CB7" w:rsidRDefault="000B5B4F" w:rsidP="00AE248D">
      <w:pPr>
        <w:pStyle w:val="Tekstpodstawowy"/>
        <w:tabs>
          <w:tab w:val="left" w:pos="8130"/>
          <w:tab w:val="right" w:leader="dot" w:pos="9072"/>
        </w:tabs>
        <w:spacing w:line="288" w:lineRule="auto"/>
        <w:rPr>
          <w:rFonts w:ascii="Arial" w:hAnsi="Arial" w:cs="Arial"/>
          <w:sz w:val="24"/>
          <w:szCs w:val="24"/>
        </w:rPr>
      </w:pPr>
      <w:r w:rsidRPr="00744610">
        <w:rPr>
          <w:rFonts w:ascii="Arial" w:hAnsi="Arial" w:cs="Arial"/>
          <w:sz w:val="24"/>
          <w:szCs w:val="24"/>
        </w:rPr>
        <w:t>(sł</w:t>
      </w:r>
      <w:r w:rsidR="007A5CB7">
        <w:rPr>
          <w:rFonts w:ascii="Arial" w:hAnsi="Arial" w:cs="Arial"/>
          <w:sz w:val="24"/>
          <w:szCs w:val="24"/>
        </w:rPr>
        <w:t xml:space="preserve">ownie </w:t>
      </w:r>
      <w:r w:rsidRPr="00744610">
        <w:rPr>
          <w:rFonts w:ascii="Arial" w:hAnsi="Arial" w:cs="Arial"/>
          <w:sz w:val="24"/>
          <w:szCs w:val="24"/>
        </w:rPr>
        <w:t>zł)</w:t>
      </w:r>
      <w:r w:rsidR="000A43E3">
        <w:rPr>
          <w:rFonts w:ascii="Arial" w:hAnsi="Arial" w:cs="Arial"/>
          <w:sz w:val="24"/>
          <w:szCs w:val="24"/>
        </w:rPr>
        <w:t>:</w:t>
      </w:r>
      <w:r w:rsidR="00BD2F90" w:rsidRPr="00744610">
        <w:rPr>
          <w:rFonts w:ascii="Arial" w:hAnsi="Arial" w:cs="Arial"/>
          <w:sz w:val="24"/>
          <w:szCs w:val="24"/>
        </w:rPr>
        <w:t xml:space="preserve"> </w:t>
      </w:r>
    </w:p>
    <w:tbl>
      <w:tblPr>
        <w:tblW w:w="101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17"/>
      </w:tblGrid>
      <w:tr w:rsidR="0092235C" w:rsidRPr="00965A47" w14:paraId="1FF17EA1" w14:textId="77777777" w:rsidTr="0092235C">
        <w:tc>
          <w:tcPr>
            <w:tcW w:w="10117" w:type="dxa"/>
            <w:shd w:val="clear" w:color="auto" w:fill="auto"/>
          </w:tcPr>
          <w:p w14:paraId="2413A018" w14:textId="77777777" w:rsidR="0092235C" w:rsidRPr="00965A47" w:rsidRDefault="0092235C" w:rsidP="004233B0">
            <w:pPr>
              <w:tabs>
                <w:tab w:val="right" w:leader="dot" w:pos="9072"/>
              </w:tabs>
              <w:spacing w:line="288" w:lineRule="auto"/>
              <w:rPr>
                <w:rFonts w:ascii="Arial" w:hAnsi="Arial" w:cs="Arial"/>
                <w:spacing w:val="2"/>
                <w:sz w:val="24"/>
                <w:szCs w:val="24"/>
              </w:rPr>
            </w:pPr>
            <w:permStart w:id="1234322394" w:edGrp="everyone"/>
            <w:permEnd w:id="1234322394"/>
          </w:p>
        </w:tc>
      </w:tr>
    </w:tbl>
    <w:p w14:paraId="159A0FBD" w14:textId="77777777" w:rsidR="007A5CB7" w:rsidRDefault="00BD2F90" w:rsidP="007A5CB7">
      <w:pPr>
        <w:pStyle w:val="Tekstpodstawowy"/>
        <w:tabs>
          <w:tab w:val="left" w:pos="8130"/>
          <w:tab w:val="right" w:leader="dot" w:pos="9072"/>
        </w:tabs>
        <w:spacing w:line="288" w:lineRule="auto"/>
        <w:rPr>
          <w:rFonts w:ascii="Arial" w:hAnsi="Arial" w:cs="Arial"/>
          <w:sz w:val="24"/>
          <w:szCs w:val="24"/>
        </w:rPr>
      </w:pPr>
      <w:r w:rsidRPr="00744610">
        <w:rPr>
          <w:rFonts w:ascii="Arial" w:hAnsi="Arial" w:cs="Arial"/>
          <w:sz w:val="24"/>
          <w:szCs w:val="24"/>
        </w:rPr>
        <w:t xml:space="preserve">oraz </w:t>
      </w:r>
      <w:r w:rsidR="007A5CB7">
        <w:rPr>
          <w:rFonts w:ascii="Arial" w:hAnsi="Arial" w:cs="Arial"/>
          <w:sz w:val="24"/>
          <w:szCs w:val="24"/>
        </w:rPr>
        <w:t>kwota wkładu własnego</w:t>
      </w:r>
      <w:r w:rsidR="00AE248D">
        <w:rPr>
          <w:rFonts w:ascii="Arial" w:hAnsi="Arial" w:cs="Arial"/>
          <w:sz w:val="24"/>
          <w:szCs w:val="24"/>
        </w:rPr>
        <w:t xml:space="preserve"> </w:t>
      </w:r>
      <w:r w:rsidR="004743F8" w:rsidRPr="00744610">
        <w:rPr>
          <w:rFonts w:ascii="Arial" w:hAnsi="Arial" w:cs="Arial"/>
          <w:sz w:val="24"/>
          <w:szCs w:val="24"/>
        </w:rPr>
        <w:t>zł</w:t>
      </w:r>
      <w:r w:rsidR="000A43E3">
        <w:rPr>
          <w:rFonts w:ascii="Arial" w:hAnsi="Arial" w:cs="Arial"/>
          <w:sz w:val="24"/>
          <w:szCs w:val="24"/>
        </w:rPr>
        <w:t>:</w:t>
      </w:r>
    </w:p>
    <w:tbl>
      <w:tblPr>
        <w:tblW w:w="101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17"/>
      </w:tblGrid>
      <w:tr w:rsidR="0092235C" w:rsidRPr="00965A47" w14:paraId="5384B0BA" w14:textId="77777777" w:rsidTr="0092235C">
        <w:tc>
          <w:tcPr>
            <w:tcW w:w="10117" w:type="dxa"/>
            <w:shd w:val="clear" w:color="auto" w:fill="auto"/>
          </w:tcPr>
          <w:p w14:paraId="2AC49B40" w14:textId="77777777" w:rsidR="0092235C" w:rsidRPr="00965A47" w:rsidRDefault="0092235C" w:rsidP="004233B0">
            <w:pPr>
              <w:tabs>
                <w:tab w:val="right" w:leader="dot" w:pos="9072"/>
              </w:tabs>
              <w:spacing w:line="288" w:lineRule="auto"/>
              <w:rPr>
                <w:rFonts w:ascii="Arial" w:hAnsi="Arial" w:cs="Arial"/>
                <w:spacing w:val="2"/>
                <w:sz w:val="24"/>
                <w:szCs w:val="24"/>
              </w:rPr>
            </w:pPr>
            <w:permStart w:id="1584801412" w:edGrp="everyone"/>
            <w:permEnd w:id="1584801412"/>
          </w:p>
        </w:tc>
      </w:tr>
    </w:tbl>
    <w:p w14:paraId="5BB4D2E2" w14:textId="77777777" w:rsidR="00AD18C9" w:rsidRDefault="007A5CB7" w:rsidP="007A5CB7">
      <w:pPr>
        <w:pStyle w:val="Tekstpodstawowy"/>
        <w:tabs>
          <w:tab w:val="left" w:pos="8130"/>
          <w:tab w:val="right" w:leader="dot" w:pos="9072"/>
        </w:tabs>
        <w:spacing w:line="288" w:lineRule="auto"/>
        <w:rPr>
          <w:rFonts w:ascii="Arial" w:hAnsi="Arial" w:cs="Arial"/>
          <w:sz w:val="24"/>
          <w:szCs w:val="24"/>
        </w:rPr>
      </w:pPr>
      <w:r>
        <w:rPr>
          <w:rFonts w:ascii="Arial" w:hAnsi="Arial" w:cs="Arial"/>
          <w:sz w:val="24"/>
          <w:szCs w:val="24"/>
        </w:rPr>
        <w:t xml:space="preserve">(słownie </w:t>
      </w:r>
      <w:r w:rsidR="00937181" w:rsidRPr="00744610">
        <w:rPr>
          <w:rFonts w:ascii="Arial" w:hAnsi="Arial" w:cs="Arial"/>
          <w:sz w:val="24"/>
          <w:szCs w:val="24"/>
        </w:rPr>
        <w:t>z</w:t>
      </w:r>
      <w:r w:rsidR="00144EBD">
        <w:rPr>
          <w:rFonts w:ascii="Arial" w:hAnsi="Arial" w:cs="Arial"/>
          <w:sz w:val="24"/>
          <w:szCs w:val="24"/>
        </w:rPr>
        <w:t>ł)</w:t>
      </w:r>
      <w:r w:rsidR="000A43E3">
        <w:rPr>
          <w:rFonts w:ascii="Arial" w:hAnsi="Arial" w:cs="Arial"/>
          <w:sz w:val="24"/>
          <w:szCs w:val="24"/>
        </w:rPr>
        <w:t>:</w:t>
      </w:r>
    </w:p>
    <w:tbl>
      <w:tblPr>
        <w:tblW w:w="101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17"/>
      </w:tblGrid>
      <w:tr w:rsidR="0092235C" w:rsidRPr="00965A47" w14:paraId="0AE46004" w14:textId="77777777" w:rsidTr="0092235C">
        <w:tc>
          <w:tcPr>
            <w:tcW w:w="10117" w:type="dxa"/>
            <w:shd w:val="clear" w:color="auto" w:fill="auto"/>
          </w:tcPr>
          <w:p w14:paraId="0D8D9045" w14:textId="77777777" w:rsidR="0092235C" w:rsidRPr="00965A47" w:rsidRDefault="0092235C" w:rsidP="004233B0">
            <w:pPr>
              <w:tabs>
                <w:tab w:val="right" w:leader="dot" w:pos="9072"/>
              </w:tabs>
              <w:spacing w:line="288" w:lineRule="auto"/>
              <w:rPr>
                <w:rFonts w:ascii="Arial" w:hAnsi="Arial" w:cs="Arial"/>
                <w:spacing w:val="2"/>
                <w:sz w:val="24"/>
                <w:szCs w:val="24"/>
              </w:rPr>
            </w:pPr>
            <w:permStart w:id="1917982834" w:edGrp="everyone"/>
            <w:permEnd w:id="1917982834"/>
          </w:p>
        </w:tc>
      </w:tr>
    </w:tbl>
    <w:p w14:paraId="399EFB6A" w14:textId="77777777" w:rsidR="007A5CB7" w:rsidRDefault="00AE248D" w:rsidP="00744610">
      <w:pPr>
        <w:pStyle w:val="Tekstpodstawowy"/>
        <w:tabs>
          <w:tab w:val="left" w:leader="dot" w:pos="3969"/>
          <w:tab w:val="left" w:leader="dot" w:pos="6237"/>
          <w:tab w:val="right" w:leader="dot" w:pos="9072"/>
        </w:tabs>
        <w:spacing w:line="288" w:lineRule="auto"/>
        <w:rPr>
          <w:rFonts w:ascii="Arial" w:hAnsi="Arial" w:cs="Arial"/>
          <w:sz w:val="24"/>
          <w:szCs w:val="24"/>
        </w:rPr>
      </w:pPr>
      <w:r>
        <w:rPr>
          <w:rFonts w:ascii="Arial" w:hAnsi="Arial" w:cs="Arial"/>
          <w:sz w:val="24"/>
          <w:szCs w:val="24"/>
        </w:rPr>
        <w:t xml:space="preserve">Kształceniem zostanie objętych </w:t>
      </w:r>
      <w:r w:rsidR="00144EBD">
        <w:rPr>
          <w:rFonts w:ascii="Arial" w:hAnsi="Arial" w:cs="Arial"/>
          <w:sz w:val="24"/>
          <w:szCs w:val="24"/>
        </w:rPr>
        <w:t>osób:</w:t>
      </w:r>
    </w:p>
    <w:tbl>
      <w:tblPr>
        <w:tblW w:w="101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17"/>
      </w:tblGrid>
      <w:tr w:rsidR="0092235C" w:rsidRPr="00965A47" w14:paraId="68983BA1" w14:textId="77777777" w:rsidTr="0092235C">
        <w:tc>
          <w:tcPr>
            <w:tcW w:w="10117" w:type="dxa"/>
            <w:shd w:val="clear" w:color="auto" w:fill="auto"/>
          </w:tcPr>
          <w:p w14:paraId="678B5DBE" w14:textId="77777777" w:rsidR="0092235C" w:rsidRPr="00965A47" w:rsidRDefault="0092235C" w:rsidP="004233B0">
            <w:pPr>
              <w:tabs>
                <w:tab w:val="right" w:leader="dot" w:pos="9072"/>
              </w:tabs>
              <w:spacing w:line="288" w:lineRule="auto"/>
              <w:rPr>
                <w:rFonts w:ascii="Arial" w:hAnsi="Arial" w:cs="Arial"/>
                <w:spacing w:val="2"/>
                <w:sz w:val="24"/>
                <w:szCs w:val="24"/>
              </w:rPr>
            </w:pPr>
            <w:bookmarkStart w:id="1" w:name="_Hlk197347872"/>
            <w:permStart w:id="770798583" w:edGrp="everyone"/>
            <w:permEnd w:id="770798583"/>
          </w:p>
        </w:tc>
      </w:tr>
    </w:tbl>
    <w:bookmarkEnd w:id="1"/>
    <w:p w14:paraId="551E0E44" w14:textId="77777777" w:rsidR="00C112B5" w:rsidRDefault="00AE248D" w:rsidP="00744610">
      <w:pPr>
        <w:pStyle w:val="Tekstpodstawowy"/>
        <w:tabs>
          <w:tab w:val="left" w:leader="dot" w:pos="3969"/>
          <w:tab w:val="left" w:leader="dot" w:pos="6237"/>
          <w:tab w:val="right" w:leader="dot" w:pos="9072"/>
        </w:tabs>
        <w:spacing w:line="288" w:lineRule="auto"/>
        <w:rPr>
          <w:rFonts w:ascii="Arial" w:hAnsi="Arial" w:cs="Arial"/>
          <w:sz w:val="24"/>
          <w:szCs w:val="24"/>
        </w:rPr>
      </w:pPr>
      <w:r>
        <w:rPr>
          <w:rFonts w:ascii="Arial" w:hAnsi="Arial" w:cs="Arial"/>
          <w:sz w:val="24"/>
          <w:szCs w:val="24"/>
        </w:rPr>
        <w:t xml:space="preserve">w tym </w:t>
      </w:r>
      <w:r w:rsidR="007A5CB7">
        <w:rPr>
          <w:rFonts w:ascii="Arial" w:hAnsi="Arial" w:cs="Arial"/>
          <w:sz w:val="24"/>
          <w:szCs w:val="24"/>
        </w:rPr>
        <w:t>pracodawców:</w:t>
      </w:r>
    </w:p>
    <w:tbl>
      <w:tblPr>
        <w:tblW w:w="101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17"/>
      </w:tblGrid>
      <w:tr w:rsidR="0092235C" w:rsidRPr="00965A47" w14:paraId="588A088C" w14:textId="77777777" w:rsidTr="0092235C">
        <w:tc>
          <w:tcPr>
            <w:tcW w:w="10117" w:type="dxa"/>
            <w:shd w:val="clear" w:color="auto" w:fill="auto"/>
          </w:tcPr>
          <w:p w14:paraId="6EF8C427" w14:textId="77777777" w:rsidR="0092235C" w:rsidRPr="00965A47" w:rsidRDefault="0092235C" w:rsidP="004233B0">
            <w:pPr>
              <w:tabs>
                <w:tab w:val="right" w:leader="dot" w:pos="9072"/>
              </w:tabs>
              <w:spacing w:line="288" w:lineRule="auto"/>
              <w:rPr>
                <w:rFonts w:ascii="Arial" w:hAnsi="Arial" w:cs="Arial"/>
                <w:spacing w:val="2"/>
                <w:sz w:val="24"/>
                <w:szCs w:val="24"/>
              </w:rPr>
            </w:pPr>
            <w:permStart w:id="1056981457" w:edGrp="everyone"/>
            <w:permEnd w:id="1056981457"/>
          </w:p>
        </w:tc>
      </w:tr>
    </w:tbl>
    <w:p w14:paraId="477B758A" w14:textId="77777777" w:rsidR="00D232D7" w:rsidRDefault="00D232D7" w:rsidP="00935E27">
      <w:pPr>
        <w:numPr>
          <w:ilvl w:val="0"/>
          <w:numId w:val="1"/>
        </w:numPr>
        <w:tabs>
          <w:tab w:val="clear" w:pos="1080"/>
          <w:tab w:val="num" w:pos="540"/>
        </w:tabs>
        <w:spacing w:before="120" w:line="288" w:lineRule="auto"/>
        <w:ind w:left="0" w:firstLine="0"/>
        <w:rPr>
          <w:rFonts w:ascii="Arial" w:hAnsi="Arial" w:cs="Arial"/>
          <w:b/>
          <w:sz w:val="24"/>
          <w:szCs w:val="24"/>
        </w:rPr>
      </w:pPr>
      <w:r w:rsidRPr="00744610">
        <w:rPr>
          <w:rFonts w:ascii="Arial" w:hAnsi="Arial" w:cs="Arial"/>
          <w:b/>
          <w:sz w:val="24"/>
          <w:szCs w:val="24"/>
        </w:rPr>
        <w:lastRenderedPageBreak/>
        <w:t>WYSOKOŚCI WYDATKÓW NA KSZTAŁCENIE USTAWICZNE PRACOWNIKÓW I PRACODAWCY WG PRIORYTETÓW</w:t>
      </w:r>
      <w:r w:rsidR="006A010D" w:rsidRPr="00744610">
        <w:rPr>
          <w:rFonts w:ascii="Arial" w:hAnsi="Arial" w:cs="Arial"/>
          <w:b/>
          <w:sz w:val="24"/>
          <w:szCs w:val="24"/>
        </w:rPr>
        <w:t>.</w:t>
      </w:r>
      <w:r w:rsidRPr="00744610">
        <w:rPr>
          <w:rFonts w:ascii="Arial" w:hAnsi="Arial" w:cs="Arial"/>
          <w:b/>
          <w:sz w:val="24"/>
          <w:szCs w:val="24"/>
        </w:rPr>
        <w:t xml:space="preserve"> </w:t>
      </w:r>
    </w:p>
    <w:p w14:paraId="005B2E67" w14:textId="1A94C35A" w:rsidR="00404958" w:rsidRPr="001C75FF" w:rsidRDefault="00D232D7" w:rsidP="00144EBD">
      <w:pPr>
        <w:spacing w:line="288" w:lineRule="auto"/>
        <w:rPr>
          <w:rFonts w:ascii="Arial" w:hAnsi="Arial" w:cs="Arial"/>
          <w:sz w:val="24"/>
          <w:szCs w:val="24"/>
        </w:rPr>
      </w:pPr>
      <w:r w:rsidRPr="00744610">
        <w:rPr>
          <w:rFonts w:ascii="Arial" w:hAnsi="Arial" w:cs="Arial"/>
          <w:b/>
          <w:sz w:val="24"/>
          <w:szCs w:val="24"/>
        </w:rPr>
        <w:t xml:space="preserve">Priorytet </w:t>
      </w:r>
      <w:r w:rsidR="001C0298">
        <w:rPr>
          <w:rFonts w:ascii="Arial" w:hAnsi="Arial" w:cs="Arial"/>
          <w:b/>
          <w:sz w:val="24"/>
          <w:szCs w:val="24"/>
        </w:rPr>
        <w:t>10</w:t>
      </w:r>
      <w:r w:rsidRPr="00744610">
        <w:rPr>
          <w:rFonts w:ascii="Arial" w:hAnsi="Arial" w:cs="Arial"/>
          <w:b/>
          <w:sz w:val="24"/>
          <w:szCs w:val="24"/>
        </w:rPr>
        <w:t xml:space="preserve"> </w:t>
      </w:r>
      <w:r w:rsidR="00312491" w:rsidRPr="001C75FF">
        <w:rPr>
          <w:rFonts w:ascii="Arial" w:hAnsi="Arial" w:cs="Arial"/>
          <w:sz w:val="24"/>
          <w:szCs w:val="24"/>
        </w:rPr>
        <w:t>(</w:t>
      </w:r>
      <w:r w:rsidR="00750483" w:rsidRPr="001C75FF">
        <w:rPr>
          <w:rFonts w:ascii="Arial" w:hAnsi="Arial" w:cs="Arial"/>
          <w:bCs/>
          <w:sz w:val="24"/>
          <w:szCs w:val="24"/>
        </w:rPr>
        <w:t xml:space="preserve">wsparcie </w:t>
      </w:r>
      <w:r w:rsidR="001C0298" w:rsidRPr="001C75FF">
        <w:rPr>
          <w:rFonts w:ascii="Arial" w:hAnsi="Arial" w:cs="Arial"/>
          <w:bCs/>
          <w:sz w:val="24"/>
          <w:szCs w:val="24"/>
        </w:rPr>
        <w:t>rozwoju umiejętności i kwalifikacji osób po 50 roku życia</w:t>
      </w:r>
      <w:r w:rsidR="00744610" w:rsidRPr="001C75FF">
        <w:rPr>
          <w:rFonts w:ascii="Arial" w:hAnsi="Arial" w:cs="Arial"/>
          <w:sz w:val="24"/>
          <w:szCs w:val="24"/>
        </w:rPr>
        <w:t>).</w:t>
      </w:r>
    </w:p>
    <w:p w14:paraId="581721B2" w14:textId="77777777" w:rsidR="001C75FF" w:rsidRPr="001C75FF" w:rsidRDefault="001C75FF" w:rsidP="00144EBD">
      <w:pPr>
        <w:spacing w:line="288" w:lineRule="auto"/>
        <w:rPr>
          <w:rFonts w:ascii="Arial" w:hAnsi="Arial" w:cs="Arial"/>
          <w:sz w:val="24"/>
          <w:szCs w:val="24"/>
        </w:rPr>
      </w:pPr>
    </w:p>
    <w:p w14:paraId="095199C7" w14:textId="77777777" w:rsidR="00144EBD" w:rsidRPr="001C75FF" w:rsidRDefault="00144EBD" w:rsidP="00144EBD">
      <w:pPr>
        <w:pStyle w:val="Tekstpodstawowy"/>
        <w:tabs>
          <w:tab w:val="right" w:leader="dot" w:pos="9072"/>
        </w:tabs>
        <w:spacing w:after="0" w:line="288" w:lineRule="auto"/>
        <w:rPr>
          <w:rFonts w:ascii="Arial" w:hAnsi="Arial" w:cs="Arial"/>
          <w:sz w:val="24"/>
          <w:szCs w:val="24"/>
        </w:rPr>
      </w:pPr>
      <w:r w:rsidRPr="001C75FF">
        <w:rPr>
          <w:rFonts w:ascii="Arial" w:hAnsi="Arial" w:cs="Arial"/>
          <w:sz w:val="24"/>
          <w:szCs w:val="24"/>
        </w:rPr>
        <w:t>Wartość planowanych działań kształcenia ustawicznego zł</w:t>
      </w:r>
      <w:r w:rsidR="000A43E3" w:rsidRPr="001C75FF">
        <w:rPr>
          <w:rFonts w:ascii="Arial" w:hAnsi="Arial" w:cs="Arial"/>
          <w:sz w:val="24"/>
          <w:szCs w:val="24"/>
        </w:rPr>
        <w:t>:</w:t>
      </w:r>
    </w:p>
    <w:tbl>
      <w:tblPr>
        <w:tblW w:w="997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75"/>
      </w:tblGrid>
      <w:tr w:rsidR="00144EBD" w:rsidRPr="00965A47" w14:paraId="7F9766C7" w14:textId="77777777" w:rsidTr="002969F8">
        <w:tc>
          <w:tcPr>
            <w:tcW w:w="9975" w:type="dxa"/>
            <w:shd w:val="clear" w:color="auto" w:fill="auto"/>
          </w:tcPr>
          <w:p w14:paraId="1A851C32" w14:textId="77777777" w:rsidR="00144EBD" w:rsidRPr="00965A47" w:rsidRDefault="00144EBD" w:rsidP="00965A47">
            <w:pPr>
              <w:pStyle w:val="Tekstpodstawowy"/>
              <w:tabs>
                <w:tab w:val="right" w:leader="dot" w:pos="9072"/>
              </w:tabs>
              <w:spacing w:after="0" w:line="288" w:lineRule="auto"/>
              <w:rPr>
                <w:rFonts w:ascii="Arial" w:hAnsi="Arial" w:cs="Arial"/>
                <w:sz w:val="24"/>
                <w:szCs w:val="24"/>
              </w:rPr>
            </w:pPr>
            <w:permStart w:id="131081488" w:edGrp="everyone"/>
            <w:permEnd w:id="131081488"/>
          </w:p>
        </w:tc>
      </w:tr>
    </w:tbl>
    <w:p w14:paraId="6E4EDE78" w14:textId="77777777" w:rsidR="00144EBD" w:rsidRDefault="00144EBD" w:rsidP="00144EBD">
      <w:pPr>
        <w:pStyle w:val="Tekstpodstawowy"/>
        <w:tabs>
          <w:tab w:val="right" w:leader="dot" w:pos="9072"/>
        </w:tabs>
        <w:spacing w:after="0" w:line="288" w:lineRule="auto"/>
        <w:rPr>
          <w:rFonts w:ascii="Arial" w:hAnsi="Arial" w:cs="Arial"/>
          <w:sz w:val="24"/>
          <w:szCs w:val="24"/>
        </w:rPr>
      </w:pPr>
      <w:r w:rsidRPr="00744610">
        <w:rPr>
          <w:rFonts w:ascii="Arial" w:hAnsi="Arial" w:cs="Arial"/>
          <w:sz w:val="24"/>
          <w:szCs w:val="24"/>
        </w:rPr>
        <w:t xml:space="preserve">w tym kwota </w:t>
      </w:r>
      <w:r>
        <w:rPr>
          <w:rFonts w:ascii="Arial" w:hAnsi="Arial" w:cs="Arial"/>
          <w:sz w:val="24"/>
          <w:szCs w:val="24"/>
        </w:rPr>
        <w:t xml:space="preserve">wnioskowana z KFS </w:t>
      </w:r>
      <w:r w:rsidRPr="00744610">
        <w:rPr>
          <w:rFonts w:ascii="Arial" w:hAnsi="Arial" w:cs="Arial"/>
          <w:sz w:val="24"/>
          <w:szCs w:val="24"/>
        </w:rPr>
        <w:t>zł</w:t>
      </w:r>
      <w:r w:rsidR="000A43E3">
        <w:rPr>
          <w:rFonts w:ascii="Arial" w:hAnsi="Arial" w:cs="Arial"/>
          <w:sz w:val="24"/>
          <w:szCs w:val="24"/>
        </w:rPr>
        <w:t>:</w:t>
      </w:r>
      <w:r w:rsidRPr="00744610">
        <w:rPr>
          <w:rFonts w:ascii="Arial" w:hAnsi="Arial" w:cs="Arial"/>
          <w:sz w:val="24"/>
          <w:szCs w:val="24"/>
        </w:rPr>
        <w:t xml:space="preserve"> </w:t>
      </w:r>
    </w:p>
    <w:tbl>
      <w:tblPr>
        <w:tblW w:w="997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75"/>
      </w:tblGrid>
      <w:tr w:rsidR="00144EBD" w:rsidRPr="00965A47" w14:paraId="05D4689F" w14:textId="77777777" w:rsidTr="002969F8">
        <w:tc>
          <w:tcPr>
            <w:tcW w:w="9975" w:type="dxa"/>
            <w:shd w:val="clear" w:color="auto" w:fill="auto"/>
          </w:tcPr>
          <w:p w14:paraId="62B99D4C" w14:textId="77777777" w:rsidR="00144EBD" w:rsidRPr="00965A47" w:rsidRDefault="00144EBD" w:rsidP="00965A47">
            <w:pPr>
              <w:pStyle w:val="Tekstpodstawowy"/>
              <w:tabs>
                <w:tab w:val="right" w:leader="dot" w:pos="9072"/>
              </w:tabs>
              <w:spacing w:after="0" w:line="288" w:lineRule="auto"/>
              <w:rPr>
                <w:rFonts w:ascii="Arial" w:hAnsi="Arial" w:cs="Arial"/>
                <w:sz w:val="24"/>
                <w:szCs w:val="24"/>
              </w:rPr>
            </w:pPr>
            <w:permStart w:id="1705797891" w:edGrp="everyone"/>
            <w:permEnd w:id="1705797891"/>
          </w:p>
        </w:tc>
      </w:tr>
    </w:tbl>
    <w:p w14:paraId="40BE407A" w14:textId="77777777" w:rsidR="00144EBD" w:rsidRDefault="00144EBD" w:rsidP="00144EBD">
      <w:pPr>
        <w:pStyle w:val="Tekstpodstawowy"/>
        <w:tabs>
          <w:tab w:val="right" w:leader="dot" w:pos="9072"/>
        </w:tabs>
        <w:spacing w:after="0" w:line="288" w:lineRule="auto"/>
        <w:rPr>
          <w:rFonts w:ascii="Arial" w:hAnsi="Arial" w:cs="Arial"/>
          <w:sz w:val="24"/>
          <w:szCs w:val="24"/>
        </w:rPr>
      </w:pPr>
      <w:r w:rsidRPr="00744610">
        <w:rPr>
          <w:rFonts w:ascii="Arial" w:hAnsi="Arial" w:cs="Arial"/>
          <w:sz w:val="24"/>
          <w:szCs w:val="24"/>
        </w:rPr>
        <w:t>oraz kwota</w:t>
      </w:r>
      <w:r>
        <w:rPr>
          <w:rFonts w:ascii="Arial" w:hAnsi="Arial" w:cs="Arial"/>
          <w:sz w:val="24"/>
          <w:szCs w:val="24"/>
        </w:rPr>
        <w:t xml:space="preserve"> wkładu własnego </w:t>
      </w:r>
      <w:r w:rsidRPr="00744610">
        <w:rPr>
          <w:rFonts w:ascii="Arial" w:hAnsi="Arial" w:cs="Arial"/>
          <w:sz w:val="24"/>
          <w:szCs w:val="24"/>
        </w:rPr>
        <w:t>zł</w:t>
      </w:r>
      <w:r w:rsidR="000A43E3">
        <w:rPr>
          <w:rFonts w:ascii="Arial" w:hAnsi="Arial" w:cs="Arial"/>
          <w:sz w:val="24"/>
          <w:szCs w:val="24"/>
        </w:rPr>
        <w:t>:</w:t>
      </w:r>
      <w:r w:rsidRPr="00744610">
        <w:rPr>
          <w:rFonts w:ascii="Arial" w:hAnsi="Arial" w:cs="Arial"/>
          <w:sz w:val="24"/>
          <w:szCs w:val="24"/>
        </w:rPr>
        <w:t xml:space="preserve"> </w:t>
      </w:r>
    </w:p>
    <w:tbl>
      <w:tblPr>
        <w:tblW w:w="997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75"/>
      </w:tblGrid>
      <w:tr w:rsidR="00144EBD" w:rsidRPr="00965A47" w14:paraId="1F14504F" w14:textId="77777777" w:rsidTr="002969F8">
        <w:tc>
          <w:tcPr>
            <w:tcW w:w="9975" w:type="dxa"/>
            <w:shd w:val="clear" w:color="auto" w:fill="auto"/>
          </w:tcPr>
          <w:p w14:paraId="5DBC624F" w14:textId="77777777" w:rsidR="00144EBD" w:rsidRPr="00965A47" w:rsidRDefault="00144EBD" w:rsidP="00965A47">
            <w:pPr>
              <w:pStyle w:val="Tekstpodstawowy"/>
              <w:tabs>
                <w:tab w:val="right" w:leader="dot" w:pos="9072"/>
              </w:tabs>
              <w:spacing w:after="0" w:line="288" w:lineRule="auto"/>
              <w:rPr>
                <w:rFonts w:ascii="Arial" w:hAnsi="Arial" w:cs="Arial"/>
                <w:sz w:val="24"/>
                <w:szCs w:val="24"/>
              </w:rPr>
            </w:pPr>
            <w:permStart w:id="1777677361" w:edGrp="everyone"/>
            <w:permEnd w:id="1777677361"/>
          </w:p>
        </w:tc>
      </w:tr>
    </w:tbl>
    <w:p w14:paraId="6959B7D8" w14:textId="77777777" w:rsidR="00144EBD" w:rsidRDefault="00144EBD" w:rsidP="00144EBD">
      <w:pPr>
        <w:pStyle w:val="Tekstpodstawowy"/>
        <w:tabs>
          <w:tab w:val="left" w:leader="dot" w:pos="3969"/>
          <w:tab w:val="left" w:leader="dot" w:pos="6237"/>
          <w:tab w:val="right" w:leader="dot" w:pos="9072"/>
        </w:tabs>
        <w:spacing w:before="120" w:after="0" w:line="288" w:lineRule="auto"/>
        <w:rPr>
          <w:rFonts w:ascii="Arial" w:hAnsi="Arial" w:cs="Arial"/>
          <w:sz w:val="24"/>
          <w:szCs w:val="24"/>
        </w:rPr>
      </w:pPr>
      <w:r w:rsidRPr="00744610">
        <w:rPr>
          <w:rFonts w:ascii="Arial" w:hAnsi="Arial" w:cs="Arial"/>
          <w:sz w:val="24"/>
          <w:szCs w:val="24"/>
        </w:rPr>
        <w:t xml:space="preserve">Kształceniem zostanie </w:t>
      </w:r>
      <w:r>
        <w:rPr>
          <w:rFonts w:ascii="Arial" w:hAnsi="Arial" w:cs="Arial"/>
          <w:sz w:val="24"/>
          <w:szCs w:val="24"/>
        </w:rPr>
        <w:t>objętych osób</w:t>
      </w:r>
      <w:r w:rsidR="00125C42">
        <w:rPr>
          <w:rFonts w:ascii="Arial" w:hAnsi="Arial" w:cs="Arial"/>
          <w:sz w:val="24"/>
          <w:szCs w:val="24"/>
        </w:rPr>
        <w:t>:</w:t>
      </w:r>
    </w:p>
    <w:tbl>
      <w:tblPr>
        <w:tblW w:w="100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04"/>
      </w:tblGrid>
      <w:tr w:rsidR="002969F8" w:rsidRPr="00965A47" w14:paraId="124D9A3E" w14:textId="77777777" w:rsidTr="00A27077">
        <w:tc>
          <w:tcPr>
            <w:tcW w:w="10004" w:type="dxa"/>
            <w:shd w:val="clear" w:color="auto" w:fill="auto"/>
          </w:tcPr>
          <w:p w14:paraId="015AC53E" w14:textId="77777777" w:rsidR="002969F8" w:rsidRPr="00965A47" w:rsidRDefault="002969F8" w:rsidP="00A27077">
            <w:pPr>
              <w:tabs>
                <w:tab w:val="right" w:leader="dot" w:pos="11880"/>
              </w:tabs>
              <w:spacing w:line="288" w:lineRule="auto"/>
              <w:rPr>
                <w:rFonts w:ascii="Arial" w:hAnsi="Arial" w:cs="Arial"/>
                <w:sz w:val="24"/>
                <w:szCs w:val="24"/>
              </w:rPr>
            </w:pPr>
            <w:permStart w:id="1988244369" w:edGrp="everyone"/>
            <w:permEnd w:id="1988244369"/>
          </w:p>
        </w:tc>
      </w:tr>
    </w:tbl>
    <w:p w14:paraId="2E8376C7" w14:textId="77777777" w:rsidR="00144EBD" w:rsidRDefault="00144EBD" w:rsidP="00144EBD">
      <w:pPr>
        <w:pStyle w:val="Tekstpodstawowy"/>
        <w:tabs>
          <w:tab w:val="left" w:leader="dot" w:pos="3969"/>
          <w:tab w:val="left" w:leader="dot" w:pos="6237"/>
          <w:tab w:val="right" w:leader="dot" w:pos="9072"/>
        </w:tabs>
        <w:spacing w:before="120" w:after="0" w:line="288" w:lineRule="auto"/>
        <w:rPr>
          <w:rFonts w:ascii="Arial" w:hAnsi="Arial" w:cs="Arial"/>
          <w:sz w:val="24"/>
          <w:szCs w:val="24"/>
        </w:rPr>
      </w:pPr>
      <w:r w:rsidRPr="00744610">
        <w:rPr>
          <w:rFonts w:ascii="Arial" w:hAnsi="Arial" w:cs="Arial"/>
          <w:sz w:val="24"/>
          <w:szCs w:val="24"/>
        </w:rPr>
        <w:t xml:space="preserve">tym </w:t>
      </w:r>
      <w:r>
        <w:rPr>
          <w:rFonts w:ascii="Arial" w:hAnsi="Arial" w:cs="Arial"/>
          <w:sz w:val="24"/>
          <w:szCs w:val="24"/>
        </w:rPr>
        <w:t>pracodawców:</w:t>
      </w:r>
    </w:p>
    <w:tbl>
      <w:tblPr>
        <w:tblW w:w="100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04"/>
      </w:tblGrid>
      <w:tr w:rsidR="002969F8" w:rsidRPr="00965A47" w14:paraId="27A72D33" w14:textId="77777777" w:rsidTr="00A27077">
        <w:tc>
          <w:tcPr>
            <w:tcW w:w="10004" w:type="dxa"/>
            <w:shd w:val="clear" w:color="auto" w:fill="auto"/>
          </w:tcPr>
          <w:p w14:paraId="16D94134" w14:textId="77777777" w:rsidR="002969F8" w:rsidRPr="00965A47" w:rsidRDefault="002969F8" w:rsidP="00A27077">
            <w:pPr>
              <w:tabs>
                <w:tab w:val="right" w:leader="dot" w:pos="11880"/>
              </w:tabs>
              <w:spacing w:line="288" w:lineRule="auto"/>
              <w:rPr>
                <w:rFonts w:ascii="Arial" w:hAnsi="Arial" w:cs="Arial"/>
                <w:sz w:val="24"/>
                <w:szCs w:val="24"/>
              </w:rPr>
            </w:pPr>
            <w:permStart w:id="352008622" w:edGrp="everyone"/>
            <w:permEnd w:id="352008622"/>
          </w:p>
        </w:tc>
      </w:tr>
    </w:tbl>
    <w:p w14:paraId="1C51E3CF" w14:textId="77777777" w:rsidR="008C0247" w:rsidRDefault="008C0247" w:rsidP="00744610">
      <w:pPr>
        <w:spacing w:line="288" w:lineRule="auto"/>
        <w:rPr>
          <w:rFonts w:ascii="Arial" w:hAnsi="Arial" w:cs="Arial"/>
          <w:b/>
          <w:sz w:val="24"/>
          <w:szCs w:val="24"/>
        </w:rPr>
      </w:pPr>
    </w:p>
    <w:p w14:paraId="0C9D33A6" w14:textId="482776B1" w:rsidR="00744610" w:rsidRPr="001C75FF" w:rsidRDefault="00EB1940" w:rsidP="00744610">
      <w:pPr>
        <w:spacing w:line="288" w:lineRule="auto"/>
        <w:rPr>
          <w:rFonts w:ascii="Arial" w:hAnsi="Arial" w:cs="Arial"/>
          <w:color w:val="000000"/>
          <w:sz w:val="24"/>
          <w:szCs w:val="24"/>
          <w:shd w:val="clear" w:color="auto" w:fill="FFFFFF"/>
        </w:rPr>
      </w:pPr>
      <w:r w:rsidRPr="00744610">
        <w:rPr>
          <w:rFonts w:ascii="Arial" w:hAnsi="Arial" w:cs="Arial"/>
          <w:b/>
          <w:sz w:val="24"/>
          <w:szCs w:val="24"/>
        </w:rPr>
        <w:t xml:space="preserve">Priorytet </w:t>
      </w:r>
      <w:r w:rsidR="001C0298">
        <w:rPr>
          <w:rFonts w:ascii="Arial" w:hAnsi="Arial" w:cs="Arial"/>
          <w:b/>
          <w:sz w:val="24"/>
          <w:szCs w:val="24"/>
        </w:rPr>
        <w:t>11</w:t>
      </w:r>
      <w:r w:rsidRPr="00744610">
        <w:rPr>
          <w:rFonts w:ascii="Arial" w:hAnsi="Arial" w:cs="Arial"/>
          <w:b/>
          <w:sz w:val="24"/>
          <w:szCs w:val="24"/>
        </w:rPr>
        <w:t xml:space="preserve"> </w:t>
      </w:r>
      <w:r w:rsidR="00744610" w:rsidRPr="001C75FF">
        <w:rPr>
          <w:rFonts w:ascii="Arial" w:hAnsi="Arial" w:cs="Arial"/>
          <w:sz w:val="24"/>
          <w:szCs w:val="24"/>
        </w:rPr>
        <w:t xml:space="preserve">(wsparcie </w:t>
      </w:r>
      <w:r w:rsidR="001C0298" w:rsidRPr="001C75FF">
        <w:rPr>
          <w:rFonts w:ascii="Arial" w:hAnsi="Arial" w:cs="Arial"/>
          <w:sz w:val="24"/>
          <w:szCs w:val="24"/>
        </w:rPr>
        <w:t>rozwoju umiejętności i kwalifikacji</w:t>
      </w:r>
      <w:r w:rsidR="00744610" w:rsidRPr="001C75FF">
        <w:rPr>
          <w:rFonts w:ascii="Arial" w:hAnsi="Arial" w:cs="Arial"/>
          <w:sz w:val="24"/>
          <w:szCs w:val="24"/>
        </w:rPr>
        <w:t xml:space="preserve"> osób </w:t>
      </w:r>
      <w:r w:rsidR="00750483" w:rsidRPr="001C75FF">
        <w:rPr>
          <w:rFonts w:ascii="Arial" w:hAnsi="Arial" w:cs="Arial"/>
          <w:sz w:val="24"/>
          <w:szCs w:val="24"/>
        </w:rPr>
        <w:t>z orzeczonym stopniem niepełnosprawności</w:t>
      </w:r>
      <w:r w:rsidR="00744610" w:rsidRPr="001C75FF">
        <w:rPr>
          <w:rFonts w:ascii="Arial" w:hAnsi="Arial" w:cs="Arial"/>
          <w:sz w:val="24"/>
          <w:szCs w:val="24"/>
        </w:rPr>
        <w:t>)</w:t>
      </w:r>
      <w:r w:rsidR="00744610" w:rsidRPr="001C75FF">
        <w:rPr>
          <w:rFonts w:ascii="Arial" w:hAnsi="Arial" w:cs="Arial"/>
          <w:color w:val="000000"/>
          <w:sz w:val="24"/>
          <w:szCs w:val="24"/>
          <w:shd w:val="clear" w:color="auto" w:fill="FFFFFF"/>
        </w:rPr>
        <w:t>.</w:t>
      </w:r>
    </w:p>
    <w:p w14:paraId="2D014256" w14:textId="77777777" w:rsidR="001C75FF" w:rsidRPr="001C75FF" w:rsidRDefault="001C75FF" w:rsidP="00744610">
      <w:pPr>
        <w:spacing w:line="288" w:lineRule="auto"/>
        <w:rPr>
          <w:rFonts w:ascii="Arial" w:hAnsi="Arial" w:cs="Arial"/>
          <w:color w:val="000000"/>
          <w:sz w:val="24"/>
          <w:szCs w:val="24"/>
          <w:shd w:val="clear" w:color="auto" w:fill="FFFFFF"/>
        </w:rPr>
      </w:pPr>
    </w:p>
    <w:p w14:paraId="1118A0EA" w14:textId="77777777" w:rsidR="00144EBD" w:rsidRPr="001C75FF" w:rsidRDefault="00144EBD" w:rsidP="00144EBD">
      <w:pPr>
        <w:pStyle w:val="Tekstpodstawowy"/>
        <w:tabs>
          <w:tab w:val="right" w:leader="dot" w:pos="9072"/>
        </w:tabs>
        <w:spacing w:after="0" w:line="288" w:lineRule="auto"/>
        <w:rPr>
          <w:rFonts w:ascii="Arial" w:hAnsi="Arial" w:cs="Arial"/>
          <w:sz w:val="24"/>
          <w:szCs w:val="24"/>
        </w:rPr>
      </w:pPr>
      <w:r w:rsidRPr="001C75FF">
        <w:rPr>
          <w:rFonts w:ascii="Arial" w:hAnsi="Arial" w:cs="Arial"/>
          <w:sz w:val="24"/>
          <w:szCs w:val="24"/>
        </w:rPr>
        <w:t>Wartość planowanych działań kształcenia ustawicznego zł</w:t>
      </w:r>
      <w:r w:rsidR="000A43E3" w:rsidRPr="001C75FF">
        <w:rPr>
          <w:rFonts w:ascii="Arial" w:hAnsi="Arial" w:cs="Arial"/>
          <w:sz w:val="24"/>
          <w:szCs w:val="24"/>
        </w:rPr>
        <w:t>:</w:t>
      </w:r>
    </w:p>
    <w:tbl>
      <w:tblPr>
        <w:tblW w:w="997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75"/>
      </w:tblGrid>
      <w:tr w:rsidR="00144EBD" w:rsidRPr="00965A47" w14:paraId="0E436C7F" w14:textId="77777777" w:rsidTr="002969F8">
        <w:tc>
          <w:tcPr>
            <w:tcW w:w="9975" w:type="dxa"/>
            <w:shd w:val="clear" w:color="auto" w:fill="auto"/>
          </w:tcPr>
          <w:p w14:paraId="78E1ECB9" w14:textId="77777777" w:rsidR="00144EBD" w:rsidRPr="00965A47" w:rsidRDefault="00144EBD" w:rsidP="00965A47">
            <w:pPr>
              <w:pStyle w:val="Tekstpodstawowy"/>
              <w:tabs>
                <w:tab w:val="right" w:leader="dot" w:pos="9072"/>
              </w:tabs>
              <w:spacing w:after="0" w:line="288" w:lineRule="auto"/>
              <w:rPr>
                <w:rFonts w:ascii="Arial" w:hAnsi="Arial" w:cs="Arial"/>
                <w:sz w:val="24"/>
                <w:szCs w:val="24"/>
              </w:rPr>
            </w:pPr>
            <w:bookmarkStart w:id="2" w:name="_Hlk197352641"/>
            <w:permStart w:id="225126168" w:edGrp="everyone"/>
            <w:permEnd w:id="225126168"/>
          </w:p>
        </w:tc>
      </w:tr>
    </w:tbl>
    <w:bookmarkEnd w:id="2"/>
    <w:p w14:paraId="4BA5FE35" w14:textId="77777777" w:rsidR="00144EBD" w:rsidRDefault="00144EBD" w:rsidP="00144EBD">
      <w:pPr>
        <w:pStyle w:val="Tekstpodstawowy"/>
        <w:tabs>
          <w:tab w:val="right" w:leader="dot" w:pos="9072"/>
        </w:tabs>
        <w:spacing w:after="0" w:line="288" w:lineRule="auto"/>
        <w:rPr>
          <w:rFonts w:ascii="Arial" w:hAnsi="Arial" w:cs="Arial"/>
          <w:sz w:val="24"/>
          <w:szCs w:val="24"/>
        </w:rPr>
      </w:pPr>
      <w:r w:rsidRPr="00744610">
        <w:rPr>
          <w:rFonts w:ascii="Arial" w:hAnsi="Arial" w:cs="Arial"/>
          <w:sz w:val="24"/>
          <w:szCs w:val="24"/>
        </w:rPr>
        <w:t xml:space="preserve">w tym kwota </w:t>
      </w:r>
      <w:r>
        <w:rPr>
          <w:rFonts w:ascii="Arial" w:hAnsi="Arial" w:cs="Arial"/>
          <w:sz w:val="24"/>
          <w:szCs w:val="24"/>
        </w:rPr>
        <w:t xml:space="preserve">wnioskowana z KFS </w:t>
      </w:r>
      <w:r w:rsidRPr="00744610">
        <w:rPr>
          <w:rFonts w:ascii="Arial" w:hAnsi="Arial" w:cs="Arial"/>
          <w:sz w:val="24"/>
          <w:szCs w:val="24"/>
        </w:rPr>
        <w:t>zł</w:t>
      </w:r>
      <w:r w:rsidR="00580FCD">
        <w:rPr>
          <w:rFonts w:ascii="Arial" w:hAnsi="Arial" w:cs="Arial"/>
          <w:sz w:val="24"/>
          <w:szCs w:val="24"/>
        </w:rPr>
        <w:t>:</w:t>
      </w:r>
    </w:p>
    <w:tbl>
      <w:tblPr>
        <w:tblW w:w="997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75"/>
      </w:tblGrid>
      <w:tr w:rsidR="00144EBD" w:rsidRPr="00965A47" w14:paraId="7A4A4685" w14:textId="77777777" w:rsidTr="002969F8">
        <w:tc>
          <w:tcPr>
            <w:tcW w:w="9975" w:type="dxa"/>
            <w:shd w:val="clear" w:color="auto" w:fill="auto"/>
          </w:tcPr>
          <w:p w14:paraId="3A160854" w14:textId="77777777" w:rsidR="00144EBD" w:rsidRPr="00965A47" w:rsidRDefault="00144EBD" w:rsidP="00965A47">
            <w:pPr>
              <w:pStyle w:val="Tekstpodstawowy"/>
              <w:tabs>
                <w:tab w:val="right" w:leader="dot" w:pos="9072"/>
              </w:tabs>
              <w:spacing w:after="0" w:line="288" w:lineRule="auto"/>
              <w:rPr>
                <w:rFonts w:ascii="Arial" w:hAnsi="Arial" w:cs="Arial"/>
                <w:sz w:val="24"/>
                <w:szCs w:val="24"/>
              </w:rPr>
            </w:pPr>
            <w:permStart w:id="271909968" w:edGrp="everyone"/>
            <w:permEnd w:id="271909968"/>
          </w:p>
        </w:tc>
      </w:tr>
    </w:tbl>
    <w:p w14:paraId="0E804B83" w14:textId="77777777" w:rsidR="00144EBD" w:rsidRDefault="00144EBD" w:rsidP="00144EBD">
      <w:pPr>
        <w:pStyle w:val="Tekstpodstawowy"/>
        <w:tabs>
          <w:tab w:val="right" w:leader="dot" w:pos="9072"/>
        </w:tabs>
        <w:spacing w:after="0" w:line="288" w:lineRule="auto"/>
        <w:rPr>
          <w:rFonts w:ascii="Arial" w:hAnsi="Arial" w:cs="Arial"/>
          <w:sz w:val="24"/>
          <w:szCs w:val="24"/>
        </w:rPr>
      </w:pPr>
      <w:r w:rsidRPr="00744610">
        <w:rPr>
          <w:rFonts w:ascii="Arial" w:hAnsi="Arial" w:cs="Arial"/>
          <w:sz w:val="24"/>
          <w:szCs w:val="24"/>
        </w:rPr>
        <w:t>oraz kwota</w:t>
      </w:r>
      <w:r>
        <w:rPr>
          <w:rFonts w:ascii="Arial" w:hAnsi="Arial" w:cs="Arial"/>
          <w:sz w:val="24"/>
          <w:szCs w:val="24"/>
        </w:rPr>
        <w:t xml:space="preserve"> wkładu własnego </w:t>
      </w:r>
      <w:r w:rsidRPr="00744610">
        <w:rPr>
          <w:rFonts w:ascii="Arial" w:hAnsi="Arial" w:cs="Arial"/>
          <w:sz w:val="24"/>
          <w:szCs w:val="24"/>
        </w:rPr>
        <w:t>zł</w:t>
      </w:r>
      <w:r w:rsidR="00580FCD">
        <w:rPr>
          <w:rFonts w:ascii="Arial" w:hAnsi="Arial" w:cs="Arial"/>
          <w:sz w:val="24"/>
          <w:szCs w:val="24"/>
        </w:rPr>
        <w:t>:</w:t>
      </w:r>
      <w:r w:rsidRPr="00744610">
        <w:rPr>
          <w:rFonts w:ascii="Arial" w:hAnsi="Arial" w:cs="Arial"/>
          <w:sz w:val="24"/>
          <w:szCs w:val="24"/>
        </w:rPr>
        <w:t xml:space="preserve"> </w:t>
      </w:r>
    </w:p>
    <w:tbl>
      <w:tblPr>
        <w:tblW w:w="997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75"/>
      </w:tblGrid>
      <w:tr w:rsidR="00144EBD" w:rsidRPr="00965A47" w14:paraId="54B67D1E" w14:textId="77777777" w:rsidTr="002969F8">
        <w:tc>
          <w:tcPr>
            <w:tcW w:w="9975" w:type="dxa"/>
            <w:shd w:val="clear" w:color="auto" w:fill="auto"/>
          </w:tcPr>
          <w:p w14:paraId="6ADDA958" w14:textId="77777777" w:rsidR="00144EBD" w:rsidRPr="00965A47" w:rsidRDefault="00144EBD" w:rsidP="00965A47">
            <w:pPr>
              <w:pStyle w:val="Tekstpodstawowy"/>
              <w:tabs>
                <w:tab w:val="right" w:leader="dot" w:pos="9072"/>
              </w:tabs>
              <w:spacing w:after="0" w:line="288" w:lineRule="auto"/>
              <w:rPr>
                <w:rFonts w:ascii="Arial" w:hAnsi="Arial" w:cs="Arial"/>
                <w:sz w:val="24"/>
                <w:szCs w:val="24"/>
              </w:rPr>
            </w:pPr>
            <w:permStart w:id="610628369" w:edGrp="everyone"/>
            <w:permEnd w:id="610628369"/>
          </w:p>
        </w:tc>
      </w:tr>
    </w:tbl>
    <w:p w14:paraId="77EAD451" w14:textId="77777777" w:rsidR="00144EBD" w:rsidRDefault="00144EBD" w:rsidP="00144EBD">
      <w:pPr>
        <w:pStyle w:val="Tekstpodstawowy"/>
        <w:tabs>
          <w:tab w:val="left" w:leader="dot" w:pos="3969"/>
          <w:tab w:val="left" w:leader="dot" w:pos="6237"/>
          <w:tab w:val="right" w:leader="dot" w:pos="9072"/>
        </w:tabs>
        <w:spacing w:before="120" w:after="0" w:line="288" w:lineRule="auto"/>
        <w:rPr>
          <w:rFonts w:ascii="Arial" w:hAnsi="Arial" w:cs="Arial"/>
          <w:sz w:val="24"/>
          <w:szCs w:val="24"/>
        </w:rPr>
      </w:pPr>
      <w:r w:rsidRPr="00744610">
        <w:rPr>
          <w:rFonts w:ascii="Arial" w:hAnsi="Arial" w:cs="Arial"/>
          <w:sz w:val="24"/>
          <w:szCs w:val="24"/>
        </w:rPr>
        <w:t xml:space="preserve">Kształceniem zostanie </w:t>
      </w:r>
      <w:r>
        <w:rPr>
          <w:rFonts w:ascii="Arial" w:hAnsi="Arial" w:cs="Arial"/>
          <w:sz w:val="24"/>
          <w:szCs w:val="24"/>
        </w:rPr>
        <w:t>objętych osób</w:t>
      </w:r>
      <w:r w:rsidR="00580FCD">
        <w:rPr>
          <w:rFonts w:ascii="Arial" w:hAnsi="Arial" w:cs="Arial"/>
          <w:sz w:val="24"/>
          <w:szCs w:val="24"/>
        </w:rPr>
        <w:t>:</w:t>
      </w:r>
    </w:p>
    <w:tbl>
      <w:tblPr>
        <w:tblW w:w="997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75"/>
      </w:tblGrid>
      <w:tr w:rsidR="0092235C" w:rsidRPr="00965A47" w14:paraId="09CF28B8" w14:textId="77777777" w:rsidTr="002969F8">
        <w:tc>
          <w:tcPr>
            <w:tcW w:w="9975" w:type="dxa"/>
            <w:shd w:val="clear" w:color="auto" w:fill="auto"/>
          </w:tcPr>
          <w:p w14:paraId="369EEBF7" w14:textId="77777777" w:rsidR="0092235C" w:rsidRPr="00965A47" w:rsidRDefault="0092235C" w:rsidP="004233B0">
            <w:pPr>
              <w:tabs>
                <w:tab w:val="right" w:leader="dot" w:pos="9072"/>
              </w:tabs>
              <w:spacing w:line="288" w:lineRule="auto"/>
              <w:rPr>
                <w:rFonts w:ascii="Arial" w:hAnsi="Arial" w:cs="Arial"/>
                <w:spacing w:val="2"/>
                <w:sz w:val="24"/>
                <w:szCs w:val="24"/>
              </w:rPr>
            </w:pPr>
            <w:permStart w:id="596344330" w:edGrp="everyone"/>
            <w:permEnd w:id="596344330"/>
          </w:p>
        </w:tc>
      </w:tr>
    </w:tbl>
    <w:p w14:paraId="51D91E51" w14:textId="77777777" w:rsidR="00144EBD" w:rsidRDefault="00144EBD" w:rsidP="00144EBD">
      <w:pPr>
        <w:pStyle w:val="Tekstpodstawowy"/>
        <w:tabs>
          <w:tab w:val="left" w:leader="dot" w:pos="3969"/>
          <w:tab w:val="left" w:leader="dot" w:pos="6237"/>
          <w:tab w:val="right" w:leader="dot" w:pos="9072"/>
        </w:tabs>
        <w:spacing w:before="120" w:after="0" w:line="288" w:lineRule="auto"/>
        <w:rPr>
          <w:rFonts w:ascii="Arial" w:hAnsi="Arial" w:cs="Arial"/>
          <w:sz w:val="24"/>
          <w:szCs w:val="24"/>
        </w:rPr>
      </w:pPr>
      <w:r w:rsidRPr="00744610">
        <w:rPr>
          <w:rFonts w:ascii="Arial" w:hAnsi="Arial" w:cs="Arial"/>
          <w:sz w:val="24"/>
          <w:szCs w:val="24"/>
        </w:rPr>
        <w:t xml:space="preserve">tym </w:t>
      </w:r>
      <w:r>
        <w:rPr>
          <w:rFonts w:ascii="Arial" w:hAnsi="Arial" w:cs="Arial"/>
          <w:sz w:val="24"/>
          <w:szCs w:val="24"/>
        </w:rPr>
        <w:t>pracodawców:</w:t>
      </w:r>
    </w:p>
    <w:tbl>
      <w:tblPr>
        <w:tblW w:w="997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75"/>
      </w:tblGrid>
      <w:tr w:rsidR="00DB54A4" w:rsidRPr="00965A47" w14:paraId="2565745B" w14:textId="77777777" w:rsidTr="002969F8">
        <w:tc>
          <w:tcPr>
            <w:tcW w:w="9975" w:type="dxa"/>
            <w:shd w:val="clear" w:color="auto" w:fill="auto"/>
          </w:tcPr>
          <w:p w14:paraId="0AF2F31E" w14:textId="77777777" w:rsidR="00DB54A4" w:rsidRPr="00965A47" w:rsidRDefault="00DB54A4" w:rsidP="004233B0">
            <w:pPr>
              <w:tabs>
                <w:tab w:val="right" w:leader="dot" w:pos="9072"/>
              </w:tabs>
              <w:spacing w:line="288" w:lineRule="auto"/>
              <w:rPr>
                <w:rFonts w:ascii="Arial" w:hAnsi="Arial" w:cs="Arial"/>
                <w:spacing w:val="2"/>
                <w:sz w:val="24"/>
                <w:szCs w:val="24"/>
              </w:rPr>
            </w:pPr>
            <w:permStart w:id="2112767467" w:edGrp="everyone"/>
            <w:permEnd w:id="2112767467"/>
          </w:p>
        </w:tc>
      </w:tr>
    </w:tbl>
    <w:p w14:paraId="2BB658BF" w14:textId="77777777" w:rsidR="008C0247" w:rsidRDefault="008C0247" w:rsidP="00744610">
      <w:pPr>
        <w:pStyle w:val="Default"/>
        <w:tabs>
          <w:tab w:val="left" w:pos="180"/>
        </w:tabs>
        <w:spacing w:line="288" w:lineRule="auto"/>
        <w:rPr>
          <w:rFonts w:ascii="Arial" w:hAnsi="Arial" w:cs="Arial"/>
          <w:b/>
        </w:rPr>
      </w:pPr>
    </w:p>
    <w:p w14:paraId="0D776FA8" w14:textId="005F2DAF" w:rsidR="00D232D7" w:rsidRDefault="00D232D7" w:rsidP="00744610">
      <w:pPr>
        <w:pStyle w:val="Default"/>
        <w:tabs>
          <w:tab w:val="left" w:pos="180"/>
        </w:tabs>
        <w:spacing w:line="288" w:lineRule="auto"/>
        <w:rPr>
          <w:rFonts w:ascii="Arial" w:hAnsi="Arial" w:cs="Arial"/>
          <w:bCs/>
          <w:i/>
        </w:rPr>
      </w:pPr>
      <w:r w:rsidRPr="00744610">
        <w:rPr>
          <w:rFonts w:ascii="Arial" w:hAnsi="Arial" w:cs="Arial"/>
          <w:b/>
        </w:rPr>
        <w:t xml:space="preserve">Priorytet </w:t>
      </w:r>
      <w:r w:rsidR="001C0298">
        <w:rPr>
          <w:rFonts w:ascii="Arial" w:hAnsi="Arial" w:cs="Arial"/>
          <w:b/>
        </w:rPr>
        <w:t>12</w:t>
      </w:r>
      <w:r w:rsidRPr="00744610">
        <w:rPr>
          <w:rFonts w:ascii="Arial" w:hAnsi="Arial" w:cs="Arial"/>
          <w:b/>
        </w:rPr>
        <w:t xml:space="preserve"> </w:t>
      </w:r>
      <w:r w:rsidRPr="001C75FF">
        <w:rPr>
          <w:rFonts w:ascii="Arial" w:hAnsi="Arial" w:cs="Arial"/>
          <w:bCs/>
        </w:rPr>
        <w:t>(</w:t>
      </w:r>
      <w:r w:rsidR="00D40C46" w:rsidRPr="001C75FF">
        <w:rPr>
          <w:rFonts w:ascii="Arial" w:hAnsi="Arial" w:cs="Arial"/>
          <w:bCs/>
        </w:rPr>
        <w:t xml:space="preserve">wsparcie </w:t>
      </w:r>
      <w:r w:rsidR="001C0298" w:rsidRPr="001C75FF">
        <w:rPr>
          <w:rFonts w:ascii="Arial" w:hAnsi="Arial" w:cs="Arial"/>
          <w:bCs/>
          <w:spacing w:val="-2"/>
        </w:rPr>
        <w:t>rozwoju umiejętności i kwalifikacji osób z niskim wykształceniem</w:t>
      </w:r>
      <w:r w:rsidR="00744610" w:rsidRPr="001C75FF">
        <w:rPr>
          <w:rFonts w:ascii="Arial" w:hAnsi="Arial" w:cs="Arial"/>
          <w:bCs/>
        </w:rPr>
        <w:t>)</w:t>
      </w:r>
      <w:r w:rsidR="006A010D" w:rsidRPr="001C75FF">
        <w:rPr>
          <w:rFonts w:ascii="Arial" w:hAnsi="Arial" w:cs="Arial"/>
          <w:bCs/>
          <w:i/>
        </w:rPr>
        <w:t>.</w:t>
      </w:r>
    </w:p>
    <w:p w14:paraId="5E683783" w14:textId="77777777" w:rsidR="001C75FF" w:rsidRPr="001C75FF" w:rsidRDefault="001C75FF" w:rsidP="00744610">
      <w:pPr>
        <w:pStyle w:val="Default"/>
        <w:tabs>
          <w:tab w:val="left" w:pos="180"/>
        </w:tabs>
        <w:spacing w:line="288" w:lineRule="auto"/>
        <w:rPr>
          <w:rFonts w:ascii="Arial" w:hAnsi="Arial" w:cs="Arial"/>
          <w:bCs/>
          <w:i/>
        </w:rPr>
      </w:pPr>
    </w:p>
    <w:p w14:paraId="27B395B6" w14:textId="44A64E90" w:rsidR="00144EBD" w:rsidRPr="001C75FF" w:rsidRDefault="00144EBD" w:rsidP="00144EBD">
      <w:pPr>
        <w:pStyle w:val="Tekstpodstawowy"/>
        <w:tabs>
          <w:tab w:val="right" w:leader="dot" w:pos="9072"/>
        </w:tabs>
        <w:spacing w:after="0" w:line="288" w:lineRule="auto"/>
        <w:rPr>
          <w:rFonts w:ascii="Arial" w:hAnsi="Arial" w:cs="Arial"/>
          <w:sz w:val="24"/>
          <w:szCs w:val="24"/>
        </w:rPr>
      </w:pPr>
      <w:r w:rsidRPr="001C75FF">
        <w:rPr>
          <w:rFonts w:ascii="Arial" w:hAnsi="Arial" w:cs="Arial"/>
          <w:sz w:val="24"/>
          <w:szCs w:val="24"/>
        </w:rPr>
        <w:t>Wartość planowanych działań kształcenia ustawicznego zł</w:t>
      </w:r>
      <w:r w:rsidR="00580FCD" w:rsidRPr="001C75FF">
        <w:rPr>
          <w:rFonts w:ascii="Arial" w:hAnsi="Arial" w:cs="Arial"/>
          <w:sz w:val="24"/>
          <w:szCs w:val="24"/>
        </w:rPr>
        <w:t>:</w:t>
      </w:r>
    </w:p>
    <w:tbl>
      <w:tblPr>
        <w:tblW w:w="997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75"/>
      </w:tblGrid>
      <w:tr w:rsidR="00144EBD" w:rsidRPr="00965A47" w14:paraId="56746A4D" w14:textId="77777777" w:rsidTr="002969F8">
        <w:tc>
          <w:tcPr>
            <w:tcW w:w="9975" w:type="dxa"/>
            <w:shd w:val="clear" w:color="auto" w:fill="auto"/>
          </w:tcPr>
          <w:p w14:paraId="2F832D7A" w14:textId="77777777" w:rsidR="00144EBD" w:rsidRPr="00965A47" w:rsidRDefault="00144EBD" w:rsidP="00965A47">
            <w:pPr>
              <w:pStyle w:val="Tekstpodstawowy"/>
              <w:tabs>
                <w:tab w:val="right" w:leader="dot" w:pos="9072"/>
              </w:tabs>
              <w:spacing w:after="0" w:line="288" w:lineRule="auto"/>
              <w:rPr>
                <w:rFonts w:ascii="Arial" w:hAnsi="Arial" w:cs="Arial"/>
                <w:sz w:val="24"/>
                <w:szCs w:val="24"/>
              </w:rPr>
            </w:pPr>
            <w:permStart w:id="1705797170" w:edGrp="everyone"/>
            <w:permEnd w:id="1705797170"/>
          </w:p>
        </w:tc>
      </w:tr>
    </w:tbl>
    <w:p w14:paraId="4B1EE2AA" w14:textId="77777777" w:rsidR="00144EBD" w:rsidRDefault="00144EBD" w:rsidP="00144EBD">
      <w:pPr>
        <w:pStyle w:val="Tekstpodstawowy"/>
        <w:tabs>
          <w:tab w:val="right" w:leader="dot" w:pos="9072"/>
        </w:tabs>
        <w:spacing w:after="0" w:line="288" w:lineRule="auto"/>
        <w:rPr>
          <w:rFonts w:ascii="Arial" w:hAnsi="Arial" w:cs="Arial"/>
          <w:sz w:val="24"/>
          <w:szCs w:val="24"/>
        </w:rPr>
      </w:pPr>
      <w:r w:rsidRPr="00744610">
        <w:rPr>
          <w:rFonts w:ascii="Arial" w:hAnsi="Arial" w:cs="Arial"/>
          <w:sz w:val="24"/>
          <w:szCs w:val="24"/>
        </w:rPr>
        <w:t xml:space="preserve">w tym kwota </w:t>
      </w:r>
      <w:r>
        <w:rPr>
          <w:rFonts w:ascii="Arial" w:hAnsi="Arial" w:cs="Arial"/>
          <w:sz w:val="24"/>
          <w:szCs w:val="24"/>
        </w:rPr>
        <w:t xml:space="preserve">wnioskowana z KFS </w:t>
      </w:r>
      <w:r w:rsidRPr="00744610">
        <w:rPr>
          <w:rFonts w:ascii="Arial" w:hAnsi="Arial" w:cs="Arial"/>
          <w:sz w:val="24"/>
          <w:szCs w:val="24"/>
        </w:rPr>
        <w:t>zł</w:t>
      </w:r>
      <w:r w:rsidR="00580FCD">
        <w:rPr>
          <w:rFonts w:ascii="Arial" w:hAnsi="Arial" w:cs="Arial"/>
          <w:sz w:val="24"/>
          <w:szCs w:val="24"/>
        </w:rPr>
        <w:t>:</w:t>
      </w:r>
      <w:r w:rsidRPr="00744610">
        <w:rPr>
          <w:rFonts w:ascii="Arial" w:hAnsi="Arial" w:cs="Arial"/>
          <w:sz w:val="24"/>
          <w:szCs w:val="24"/>
        </w:rPr>
        <w:t xml:space="preserve"> </w:t>
      </w:r>
    </w:p>
    <w:tbl>
      <w:tblPr>
        <w:tblW w:w="997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75"/>
      </w:tblGrid>
      <w:tr w:rsidR="00144EBD" w:rsidRPr="00965A47" w14:paraId="0F642DC8" w14:textId="77777777" w:rsidTr="002969F8">
        <w:tc>
          <w:tcPr>
            <w:tcW w:w="9975" w:type="dxa"/>
            <w:shd w:val="clear" w:color="auto" w:fill="auto"/>
          </w:tcPr>
          <w:p w14:paraId="7AEA73AA" w14:textId="77777777" w:rsidR="00144EBD" w:rsidRPr="00965A47" w:rsidRDefault="00144EBD" w:rsidP="00965A47">
            <w:pPr>
              <w:pStyle w:val="Tekstpodstawowy"/>
              <w:tabs>
                <w:tab w:val="right" w:leader="dot" w:pos="9072"/>
              </w:tabs>
              <w:spacing w:after="0" w:line="288" w:lineRule="auto"/>
              <w:rPr>
                <w:rFonts w:ascii="Arial" w:hAnsi="Arial" w:cs="Arial"/>
                <w:sz w:val="24"/>
                <w:szCs w:val="24"/>
              </w:rPr>
            </w:pPr>
            <w:permStart w:id="1666922625" w:edGrp="everyone"/>
            <w:permEnd w:id="1666922625"/>
          </w:p>
        </w:tc>
      </w:tr>
    </w:tbl>
    <w:p w14:paraId="113D1039" w14:textId="77777777" w:rsidR="00144EBD" w:rsidRDefault="00144EBD" w:rsidP="00144EBD">
      <w:pPr>
        <w:pStyle w:val="Tekstpodstawowy"/>
        <w:tabs>
          <w:tab w:val="right" w:leader="dot" w:pos="9072"/>
        </w:tabs>
        <w:spacing w:after="0" w:line="288" w:lineRule="auto"/>
        <w:rPr>
          <w:rFonts w:ascii="Arial" w:hAnsi="Arial" w:cs="Arial"/>
          <w:sz w:val="24"/>
          <w:szCs w:val="24"/>
        </w:rPr>
      </w:pPr>
      <w:r w:rsidRPr="00744610">
        <w:rPr>
          <w:rFonts w:ascii="Arial" w:hAnsi="Arial" w:cs="Arial"/>
          <w:sz w:val="24"/>
          <w:szCs w:val="24"/>
        </w:rPr>
        <w:t>oraz kwota</w:t>
      </w:r>
      <w:r>
        <w:rPr>
          <w:rFonts w:ascii="Arial" w:hAnsi="Arial" w:cs="Arial"/>
          <w:sz w:val="24"/>
          <w:szCs w:val="24"/>
        </w:rPr>
        <w:t xml:space="preserve"> wkładu własnego </w:t>
      </w:r>
      <w:r w:rsidRPr="00744610">
        <w:rPr>
          <w:rFonts w:ascii="Arial" w:hAnsi="Arial" w:cs="Arial"/>
          <w:sz w:val="24"/>
          <w:szCs w:val="24"/>
        </w:rPr>
        <w:t>zł</w:t>
      </w:r>
      <w:r w:rsidR="00580FCD">
        <w:rPr>
          <w:rFonts w:ascii="Arial" w:hAnsi="Arial" w:cs="Arial"/>
          <w:sz w:val="24"/>
          <w:szCs w:val="24"/>
        </w:rPr>
        <w:t>:</w:t>
      </w:r>
      <w:r w:rsidRPr="00744610">
        <w:rPr>
          <w:rFonts w:ascii="Arial" w:hAnsi="Arial" w:cs="Arial"/>
          <w:sz w:val="24"/>
          <w:szCs w:val="24"/>
        </w:rPr>
        <w:t xml:space="preserve"> </w:t>
      </w:r>
    </w:p>
    <w:tbl>
      <w:tblPr>
        <w:tblW w:w="997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75"/>
      </w:tblGrid>
      <w:tr w:rsidR="00144EBD" w:rsidRPr="00965A47" w14:paraId="2A9AE664" w14:textId="77777777" w:rsidTr="002969F8">
        <w:tc>
          <w:tcPr>
            <w:tcW w:w="9975" w:type="dxa"/>
            <w:shd w:val="clear" w:color="auto" w:fill="auto"/>
          </w:tcPr>
          <w:p w14:paraId="6EA427E1" w14:textId="77777777" w:rsidR="00144EBD" w:rsidRPr="00965A47" w:rsidRDefault="00144EBD" w:rsidP="00965A47">
            <w:pPr>
              <w:pStyle w:val="Tekstpodstawowy"/>
              <w:tabs>
                <w:tab w:val="right" w:leader="dot" w:pos="9072"/>
              </w:tabs>
              <w:spacing w:after="0" w:line="288" w:lineRule="auto"/>
              <w:rPr>
                <w:rFonts w:ascii="Arial" w:hAnsi="Arial" w:cs="Arial"/>
                <w:sz w:val="24"/>
                <w:szCs w:val="24"/>
              </w:rPr>
            </w:pPr>
            <w:permStart w:id="26959484" w:edGrp="everyone"/>
            <w:permEnd w:id="26959484"/>
          </w:p>
        </w:tc>
      </w:tr>
    </w:tbl>
    <w:p w14:paraId="1385435A" w14:textId="77777777" w:rsidR="00144EBD" w:rsidRDefault="00144EBD" w:rsidP="00144EBD">
      <w:pPr>
        <w:pStyle w:val="Tekstpodstawowy"/>
        <w:tabs>
          <w:tab w:val="left" w:leader="dot" w:pos="3969"/>
          <w:tab w:val="left" w:leader="dot" w:pos="6237"/>
          <w:tab w:val="right" w:leader="dot" w:pos="9072"/>
        </w:tabs>
        <w:spacing w:before="120" w:after="0" w:line="288" w:lineRule="auto"/>
        <w:rPr>
          <w:rFonts w:ascii="Arial" w:hAnsi="Arial" w:cs="Arial"/>
          <w:sz w:val="24"/>
          <w:szCs w:val="24"/>
        </w:rPr>
      </w:pPr>
      <w:r w:rsidRPr="00744610">
        <w:rPr>
          <w:rFonts w:ascii="Arial" w:hAnsi="Arial" w:cs="Arial"/>
          <w:sz w:val="24"/>
          <w:szCs w:val="24"/>
        </w:rPr>
        <w:t xml:space="preserve">Kształceniem zostanie </w:t>
      </w:r>
      <w:r>
        <w:rPr>
          <w:rFonts w:ascii="Arial" w:hAnsi="Arial" w:cs="Arial"/>
          <w:sz w:val="24"/>
          <w:szCs w:val="24"/>
        </w:rPr>
        <w:t>objętych osób</w:t>
      </w:r>
      <w:r w:rsidR="00580FCD">
        <w:rPr>
          <w:rFonts w:ascii="Arial" w:hAnsi="Arial" w:cs="Arial"/>
          <w:sz w:val="24"/>
          <w:szCs w:val="24"/>
        </w:rPr>
        <w:t>:</w:t>
      </w:r>
    </w:p>
    <w:tbl>
      <w:tblPr>
        <w:tblW w:w="997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75"/>
      </w:tblGrid>
      <w:tr w:rsidR="0092235C" w:rsidRPr="00965A47" w14:paraId="5D9D27B2" w14:textId="77777777" w:rsidTr="002969F8">
        <w:tc>
          <w:tcPr>
            <w:tcW w:w="9975" w:type="dxa"/>
            <w:shd w:val="clear" w:color="auto" w:fill="auto"/>
          </w:tcPr>
          <w:p w14:paraId="43CE54EF" w14:textId="77777777" w:rsidR="0092235C" w:rsidRPr="00965A47" w:rsidRDefault="0092235C" w:rsidP="004233B0">
            <w:pPr>
              <w:tabs>
                <w:tab w:val="right" w:leader="dot" w:pos="9072"/>
              </w:tabs>
              <w:spacing w:line="288" w:lineRule="auto"/>
              <w:rPr>
                <w:rFonts w:ascii="Arial" w:hAnsi="Arial" w:cs="Arial"/>
                <w:spacing w:val="2"/>
                <w:sz w:val="24"/>
                <w:szCs w:val="24"/>
              </w:rPr>
            </w:pPr>
            <w:permStart w:id="223949777" w:edGrp="everyone"/>
            <w:permEnd w:id="223949777"/>
          </w:p>
        </w:tc>
      </w:tr>
    </w:tbl>
    <w:p w14:paraId="5CE98FB4" w14:textId="77777777" w:rsidR="00144EBD" w:rsidRDefault="00144EBD" w:rsidP="00144EBD">
      <w:pPr>
        <w:pStyle w:val="Tekstpodstawowy"/>
        <w:tabs>
          <w:tab w:val="left" w:leader="dot" w:pos="3969"/>
          <w:tab w:val="left" w:leader="dot" w:pos="6237"/>
          <w:tab w:val="right" w:leader="dot" w:pos="9072"/>
        </w:tabs>
        <w:spacing w:before="120" w:after="0" w:line="288" w:lineRule="auto"/>
        <w:rPr>
          <w:rFonts w:ascii="Arial" w:hAnsi="Arial" w:cs="Arial"/>
          <w:sz w:val="24"/>
          <w:szCs w:val="24"/>
        </w:rPr>
      </w:pPr>
      <w:r w:rsidRPr="00744610">
        <w:rPr>
          <w:rFonts w:ascii="Arial" w:hAnsi="Arial" w:cs="Arial"/>
          <w:sz w:val="24"/>
          <w:szCs w:val="24"/>
        </w:rPr>
        <w:t xml:space="preserve">tym </w:t>
      </w:r>
      <w:r>
        <w:rPr>
          <w:rFonts w:ascii="Arial" w:hAnsi="Arial" w:cs="Arial"/>
          <w:sz w:val="24"/>
          <w:szCs w:val="24"/>
        </w:rPr>
        <w:t>pracodawców:</w:t>
      </w:r>
    </w:p>
    <w:tbl>
      <w:tblPr>
        <w:tblW w:w="100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04"/>
      </w:tblGrid>
      <w:tr w:rsidR="002969F8" w:rsidRPr="00965A47" w14:paraId="1EB0427C" w14:textId="77777777" w:rsidTr="00A27077">
        <w:tc>
          <w:tcPr>
            <w:tcW w:w="10004" w:type="dxa"/>
            <w:shd w:val="clear" w:color="auto" w:fill="auto"/>
          </w:tcPr>
          <w:p w14:paraId="7167302E" w14:textId="77777777" w:rsidR="002969F8" w:rsidRPr="00965A47" w:rsidRDefault="002969F8" w:rsidP="00A27077">
            <w:pPr>
              <w:tabs>
                <w:tab w:val="right" w:leader="dot" w:pos="11880"/>
              </w:tabs>
              <w:spacing w:line="288" w:lineRule="auto"/>
              <w:rPr>
                <w:rFonts w:ascii="Arial" w:hAnsi="Arial" w:cs="Arial"/>
                <w:sz w:val="24"/>
                <w:szCs w:val="24"/>
              </w:rPr>
            </w:pPr>
            <w:permStart w:id="557727611" w:edGrp="everyone"/>
            <w:permEnd w:id="557727611"/>
          </w:p>
        </w:tc>
      </w:tr>
    </w:tbl>
    <w:p w14:paraId="3019A4FC" w14:textId="61212A4C" w:rsidR="008C0247" w:rsidRDefault="000F1A97" w:rsidP="00144EBD">
      <w:pPr>
        <w:tabs>
          <w:tab w:val="right" w:pos="9864"/>
        </w:tabs>
        <w:spacing w:line="288" w:lineRule="auto"/>
        <w:rPr>
          <w:rFonts w:ascii="Arial" w:hAnsi="Arial" w:cs="Arial"/>
          <w:sz w:val="24"/>
          <w:szCs w:val="24"/>
        </w:rPr>
      </w:pPr>
      <w:r w:rsidRPr="00744610">
        <w:rPr>
          <w:rFonts w:ascii="Arial" w:hAnsi="Arial" w:cs="Arial"/>
          <w:b/>
          <w:sz w:val="24"/>
          <w:szCs w:val="24"/>
        </w:rPr>
        <w:lastRenderedPageBreak/>
        <w:t xml:space="preserve">Priorytet </w:t>
      </w:r>
      <w:r w:rsidR="001C0298">
        <w:rPr>
          <w:rFonts w:ascii="Arial" w:hAnsi="Arial" w:cs="Arial"/>
          <w:b/>
          <w:sz w:val="24"/>
          <w:szCs w:val="24"/>
        </w:rPr>
        <w:t>13</w:t>
      </w:r>
      <w:r w:rsidRPr="00744610">
        <w:rPr>
          <w:rFonts w:ascii="Arial" w:hAnsi="Arial" w:cs="Arial"/>
          <w:b/>
          <w:sz w:val="24"/>
          <w:szCs w:val="24"/>
        </w:rPr>
        <w:t xml:space="preserve"> </w:t>
      </w:r>
      <w:r w:rsidR="00E540A6" w:rsidRPr="001C75FF">
        <w:rPr>
          <w:rFonts w:ascii="Arial" w:hAnsi="Arial" w:cs="Arial"/>
          <w:sz w:val="24"/>
          <w:szCs w:val="24"/>
        </w:rPr>
        <w:t>(</w:t>
      </w:r>
      <w:r w:rsidR="00100D16" w:rsidRPr="001C75FF">
        <w:rPr>
          <w:rFonts w:ascii="Arial" w:hAnsi="Arial" w:cs="Arial"/>
          <w:sz w:val="24"/>
          <w:szCs w:val="24"/>
        </w:rPr>
        <w:t xml:space="preserve">wsparcie </w:t>
      </w:r>
      <w:r w:rsidR="001C75FF" w:rsidRPr="001C75FF">
        <w:rPr>
          <w:rFonts w:ascii="Arial" w:hAnsi="Arial" w:cs="Arial"/>
          <w:sz w:val="24"/>
          <w:szCs w:val="24"/>
        </w:rPr>
        <w:t>rozwoju umiejętności i kwalifikacji</w:t>
      </w:r>
      <w:r w:rsidR="00100D16" w:rsidRPr="001C75FF">
        <w:rPr>
          <w:rFonts w:ascii="Arial" w:hAnsi="Arial" w:cs="Arial"/>
          <w:sz w:val="24"/>
          <w:szCs w:val="24"/>
        </w:rPr>
        <w:t xml:space="preserve"> </w:t>
      </w:r>
      <w:r w:rsidR="008C0247" w:rsidRPr="001C75FF">
        <w:rPr>
          <w:rFonts w:ascii="Arial" w:hAnsi="Arial" w:cs="Arial"/>
          <w:sz w:val="24"/>
          <w:szCs w:val="24"/>
        </w:rPr>
        <w:t>w obszarach/branżach</w:t>
      </w:r>
      <w:r w:rsidR="001C75FF" w:rsidRPr="001C75FF">
        <w:rPr>
          <w:rFonts w:ascii="Arial" w:hAnsi="Arial" w:cs="Arial"/>
          <w:sz w:val="24"/>
          <w:szCs w:val="24"/>
        </w:rPr>
        <w:t>, które powiatowe urzędy pracy określą na podstawie wybranych przez siebie dokumentów strategicznych, analiz czy planów rozwoju jako istotne dla danego powiatu czy województwa</w:t>
      </w:r>
      <w:r w:rsidR="00744610" w:rsidRPr="001C75FF">
        <w:rPr>
          <w:rFonts w:ascii="Arial" w:hAnsi="Arial" w:cs="Arial"/>
          <w:sz w:val="24"/>
          <w:szCs w:val="24"/>
        </w:rPr>
        <w:t>).</w:t>
      </w:r>
    </w:p>
    <w:p w14:paraId="506081D8" w14:textId="77777777" w:rsidR="001C75FF" w:rsidRPr="001C75FF" w:rsidRDefault="001C75FF" w:rsidP="00144EBD">
      <w:pPr>
        <w:tabs>
          <w:tab w:val="right" w:pos="9864"/>
        </w:tabs>
        <w:spacing w:line="288" w:lineRule="auto"/>
        <w:rPr>
          <w:rFonts w:ascii="Arial" w:hAnsi="Arial" w:cs="Arial"/>
          <w:sz w:val="24"/>
          <w:szCs w:val="24"/>
        </w:rPr>
      </w:pPr>
    </w:p>
    <w:p w14:paraId="0BD7AD9A" w14:textId="77777777" w:rsidR="00144EBD" w:rsidRDefault="00144EBD" w:rsidP="00144EBD">
      <w:pPr>
        <w:pStyle w:val="Tekstpodstawowy"/>
        <w:tabs>
          <w:tab w:val="right" w:leader="dot" w:pos="9072"/>
        </w:tabs>
        <w:spacing w:after="0" w:line="288" w:lineRule="auto"/>
        <w:rPr>
          <w:rFonts w:ascii="Arial" w:hAnsi="Arial" w:cs="Arial"/>
          <w:sz w:val="24"/>
          <w:szCs w:val="24"/>
        </w:rPr>
      </w:pPr>
      <w:r w:rsidRPr="00744610">
        <w:rPr>
          <w:rFonts w:ascii="Arial" w:hAnsi="Arial" w:cs="Arial"/>
          <w:sz w:val="24"/>
          <w:szCs w:val="24"/>
        </w:rPr>
        <w:t>Wartość planowanych dz</w:t>
      </w:r>
      <w:r>
        <w:rPr>
          <w:rFonts w:ascii="Arial" w:hAnsi="Arial" w:cs="Arial"/>
          <w:sz w:val="24"/>
          <w:szCs w:val="24"/>
        </w:rPr>
        <w:t xml:space="preserve">iałań kształcenia ustawicznego </w:t>
      </w:r>
      <w:r w:rsidRPr="00744610">
        <w:rPr>
          <w:rFonts w:ascii="Arial" w:hAnsi="Arial" w:cs="Arial"/>
          <w:sz w:val="24"/>
          <w:szCs w:val="24"/>
        </w:rPr>
        <w:t>zł</w:t>
      </w:r>
      <w:r w:rsidR="00580FCD">
        <w:rPr>
          <w:rFonts w:ascii="Arial" w:hAnsi="Arial" w:cs="Arial"/>
          <w:sz w:val="24"/>
          <w:szCs w:val="24"/>
        </w:rPr>
        <w:t>:</w:t>
      </w:r>
    </w:p>
    <w:tbl>
      <w:tblPr>
        <w:tblW w:w="997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75"/>
      </w:tblGrid>
      <w:tr w:rsidR="00144EBD" w:rsidRPr="00965A47" w14:paraId="5F1B1366" w14:textId="77777777" w:rsidTr="002969F8">
        <w:tc>
          <w:tcPr>
            <w:tcW w:w="9975" w:type="dxa"/>
            <w:shd w:val="clear" w:color="auto" w:fill="auto"/>
          </w:tcPr>
          <w:p w14:paraId="6C2B95B4" w14:textId="77777777" w:rsidR="00144EBD" w:rsidRPr="00965A47" w:rsidRDefault="00144EBD" w:rsidP="00965A47">
            <w:pPr>
              <w:pStyle w:val="Tekstpodstawowy"/>
              <w:tabs>
                <w:tab w:val="right" w:leader="dot" w:pos="9072"/>
              </w:tabs>
              <w:spacing w:after="0" w:line="288" w:lineRule="auto"/>
              <w:rPr>
                <w:rFonts w:ascii="Arial" w:hAnsi="Arial" w:cs="Arial"/>
                <w:sz w:val="24"/>
                <w:szCs w:val="24"/>
              </w:rPr>
            </w:pPr>
            <w:permStart w:id="913771591" w:edGrp="everyone"/>
            <w:permEnd w:id="913771591"/>
          </w:p>
        </w:tc>
      </w:tr>
    </w:tbl>
    <w:p w14:paraId="2CC41762" w14:textId="77777777" w:rsidR="00144EBD" w:rsidRDefault="00144EBD" w:rsidP="00144EBD">
      <w:pPr>
        <w:pStyle w:val="Tekstpodstawowy"/>
        <w:tabs>
          <w:tab w:val="right" w:leader="dot" w:pos="9072"/>
        </w:tabs>
        <w:spacing w:after="0" w:line="288" w:lineRule="auto"/>
        <w:rPr>
          <w:rFonts w:ascii="Arial" w:hAnsi="Arial" w:cs="Arial"/>
          <w:sz w:val="24"/>
          <w:szCs w:val="24"/>
        </w:rPr>
      </w:pPr>
      <w:r w:rsidRPr="00744610">
        <w:rPr>
          <w:rFonts w:ascii="Arial" w:hAnsi="Arial" w:cs="Arial"/>
          <w:sz w:val="24"/>
          <w:szCs w:val="24"/>
        </w:rPr>
        <w:t xml:space="preserve">w tym kwota </w:t>
      </w:r>
      <w:r>
        <w:rPr>
          <w:rFonts w:ascii="Arial" w:hAnsi="Arial" w:cs="Arial"/>
          <w:sz w:val="24"/>
          <w:szCs w:val="24"/>
        </w:rPr>
        <w:t xml:space="preserve">wnioskowana z KFS </w:t>
      </w:r>
      <w:r w:rsidRPr="00744610">
        <w:rPr>
          <w:rFonts w:ascii="Arial" w:hAnsi="Arial" w:cs="Arial"/>
          <w:sz w:val="24"/>
          <w:szCs w:val="24"/>
        </w:rPr>
        <w:t>zł</w:t>
      </w:r>
      <w:r w:rsidR="00580FCD">
        <w:rPr>
          <w:rFonts w:ascii="Arial" w:hAnsi="Arial" w:cs="Arial"/>
          <w:sz w:val="24"/>
          <w:szCs w:val="24"/>
        </w:rPr>
        <w:t>:</w:t>
      </w:r>
      <w:r w:rsidRPr="00744610">
        <w:rPr>
          <w:rFonts w:ascii="Arial" w:hAnsi="Arial" w:cs="Arial"/>
          <w:sz w:val="24"/>
          <w:szCs w:val="24"/>
        </w:rPr>
        <w:t xml:space="preserve"> </w:t>
      </w:r>
    </w:p>
    <w:tbl>
      <w:tblPr>
        <w:tblW w:w="997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75"/>
      </w:tblGrid>
      <w:tr w:rsidR="00144EBD" w:rsidRPr="00965A47" w14:paraId="1B6BD6FF" w14:textId="77777777" w:rsidTr="002969F8">
        <w:tc>
          <w:tcPr>
            <w:tcW w:w="9975" w:type="dxa"/>
            <w:shd w:val="clear" w:color="auto" w:fill="auto"/>
          </w:tcPr>
          <w:p w14:paraId="79C1D095" w14:textId="77777777" w:rsidR="00144EBD" w:rsidRPr="00965A47" w:rsidRDefault="00144EBD" w:rsidP="00965A47">
            <w:pPr>
              <w:pStyle w:val="Tekstpodstawowy"/>
              <w:tabs>
                <w:tab w:val="right" w:leader="dot" w:pos="9072"/>
              </w:tabs>
              <w:spacing w:after="0" w:line="288" w:lineRule="auto"/>
              <w:rPr>
                <w:rFonts w:ascii="Arial" w:hAnsi="Arial" w:cs="Arial"/>
                <w:sz w:val="24"/>
                <w:szCs w:val="24"/>
              </w:rPr>
            </w:pPr>
            <w:permStart w:id="398081782" w:edGrp="everyone"/>
            <w:permEnd w:id="398081782"/>
          </w:p>
        </w:tc>
      </w:tr>
    </w:tbl>
    <w:p w14:paraId="1323B9A6" w14:textId="77777777" w:rsidR="00144EBD" w:rsidRDefault="00144EBD" w:rsidP="00144EBD">
      <w:pPr>
        <w:pStyle w:val="Tekstpodstawowy"/>
        <w:tabs>
          <w:tab w:val="right" w:leader="dot" w:pos="9072"/>
        </w:tabs>
        <w:spacing w:after="0" w:line="288" w:lineRule="auto"/>
        <w:rPr>
          <w:rFonts w:ascii="Arial" w:hAnsi="Arial" w:cs="Arial"/>
          <w:sz w:val="24"/>
          <w:szCs w:val="24"/>
        </w:rPr>
      </w:pPr>
      <w:r w:rsidRPr="00744610">
        <w:rPr>
          <w:rFonts w:ascii="Arial" w:hAnsi="Arial" w:cs="Arial"/>
          <w:sz w:val="24"/>
          <w:szCs w:val="24"/>
        </w:rPr>
        <w:t>oraz kwota</w:t>
      </w:r>
      <w:r>
        <w:rPr>
          <w:rFonts w:ascii="Arial" w:hAnsi="Arial" w:cs="Arial"/>
          <w:sz w:val="24"/>
          <w:szCs w:val="24"/>
        </w:rPr>
        <w:t xml:space="preserve"> wkładu własnego </w:t>
      </w:r>
      <w:r w:rsidRPr="00744610">
        <w:rPr>
          <w:rFonts w:ascii="Arial" w:hAnsi="Arial" w:cs="Arial"/>
          <w:sz w:val="24"/>
          <w:szCs w:val="24"/>
        </w:rPr>
        <w:t>zł</w:t>
      </w:r>
      <w:r w:rsidR="00580FCD">
        <w:rPr>
          <w:rFonts w:ascii="Arial" w:hAnsi="Arial" w:cs="Arial"/>
          <w:sz w:val="24"/>
          <w:szCs w:val="24"/>
        </w:rPr>
        <w:t>:</w:t>
      </w:r>
      <w:r w:rsidRPr="00744610">
        <w:rPr>
          <w:rFonts w:ascii="Arial" w:hAnsi="Arial" w:cs="Arial"/>
          <w:sz w:val="24"/>
          <w:szCs w:val="24"/>
        </w:rPr>
        <w:t xml:space="preserve"> </w:t>
      </w:r>
    </w:p>
    <w:tbl>
      <w:tblPr>
        <w:tblW w:w="997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75"/>
      </w:tblGrid>
      <w:tr w:rsidR="00144EBD" w:rsidRPr="00965A47" w14:paraId="7AF0BF0E" w14:textId="77777777" w:rsidTr="002969F8">
        <w:tc>
          <w:tcPr>
            <w:tcW w:w="9975" w:type="dxa"/>
            <w:shd w:val="clear" w:color="auto" w:fill="auto"/>
          </w:tcPr>
          <w:p w14:paraId="5C95D3F1" w14:textId="77777777" w:rsidR="00144EBD" w:rsidRPr="00965A47" w:rsidRDefault="00144EBD" w:rsidP="00965A47">
            <w:pPr>
              <w:pStyle w:val="Tekstpodstawowy"/>
              <w:tabs>
                <w:tab w:val="right" w:leader="dot" w:pos="9072"/>
              </w:tabs>
              <w:spacing w:after="0" w:line="288" w:lineRule="auto"/>
              <w:rPr>
                <w:rFonts w:ascii="Arial" w:hAnsi="Arial" w:cs="Arial"/>
                <w:sz w:val="24"/>
                <w:szCs w:val="24"/>
              </w:rPr>
            </w:pPr>
            <w:permStart w:id="403007648" w:edGrp="everyone"/>
            <w:permEnd w:id="403007648"/>
          </w:p>
        </w:tc>
      </w:tr>
    </w:tbl>
    <w:p w14:paraId="00DE7B9E" w14:textId="77777777" w:rsidR="00144EBD" w:rsidRDefault="00144EBD" w:rsidP="00144EBD">
      <w:pPr>
        <w:pStyle w:val="Tekstpodstawowy"/>
        <w:tabs>
          <w:tab w:val="left" w:leader="dot" w:pos="3969"/>
          <w:tab w:val="left" w:leader="dot" w:pos="6237"/>
          <w:tab w:val="right" w:leader="dot" w:pos="9072"/>
        </w:tabs>
        <w:spacing w:before="120" w:after="0" w:line="288" w:lineRule="auto"/>
        <w:rPr>
          <w:rFonts w:ascii="Arial" w:hAnsi="Arial" w:cs="Arial"/>
          <w:sz w:val="24"/>
          <w:szCs w:val="24"/>
        </w:rPr>
      </w:pPr>
      <w:r w:rsidRPr="00744610">
        <w:rPr>
          <w:rFonts w:ascii="Arial" w:hAnsi="Arial" w:cs="Arial"/>
          <w:sz w:val="24"/>
          <w:szCs w:val="24"/>
        </w:rPr>
        <w:t xml:space="preserve">Kształceniem zostanie </w:t>
      </w:r>
      <w:r>
        <w:rPr>
          <w:rFonts w:ascii="Arial" w:hAnsi="Arial" w:cs="Arial"/>
          <w:sz w:val="24"/>
          <w:szCs w:val="24"/>
        </w:rPr>
        <w:t>objętych osób</w:t>
      </w:r>
      <w:r w:rsidR="00580FCD">
        <w:rPr>
          <w:rFonts w:ascii="Arial" w:hAnsi="Arial" w:cs="Arial"/>
          <w:sz w:val="24"/>
          <w:szCs w:val="24"/>
        </w:rPr>
        <w:t>:</w:t>
      </w:r>
    </w:p>
    <w:tbl>
      <w:tblPr>
        <w:tblW w:w="997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75"/>
      </w:tblGrid>
      <w:tr w:rsidR="00DB54A4" w:rsidRPr="00965A47" w14:paraId="61C86632" w14:textId="77777777" w:rsidTr="002969F8">
        <w:tc>
          <w:tcPr>
            <w:tcW w:w="9975" w:type="dxa"/>
            <w:shd w:val="clear" w:color="auto" w:fill="auto"/>
          </w:tcPr>
          <w:p w14:paraId="0430DE2F" w14:textId="77777777" w:rsidR="00DB54A4" w:rsidRPr="00965A47" w:rsidRDefault="00DB54A4" w:rsidP="004233B0">
            <w:pPr>
              <w:tabs>
                <w:tab w:val="right" w:leader="dot" w:pos="9072"/>
              </w:tabs>
              <w:spacing w:line="288" w:lineRule="auto"/>
              <w:rPr>
                <w:rFonts w:ascii="Arial" w:hAnsi="Arial" w:cs="Arial"/>
                <w:spacing w:val="2"/>
                <w:sz w:val="24"/>
                <w:szCs w:val="24"/>
              </w:rPr>
            </w:pPr>
            <w:permStart w:id="1119043059" w:edGrp="everyone"/>
            <w:permEnd w:id="1119043059"/>
          </w:p>
        </w:tc>
      </w:tr>
    </w:tbl>
    <w:p w14:paraId="537B868A" w14:textId="77777777" w:rsidR="00144EBD" w:rsidRDefault="00144EBD" w:rsidP="00144EBD">
      <w:pPr>
        <w:pStyle w:val="Tekstpodstawowy"/>
        <w:tabs>
          <w:tab w:val="left" w:leader="dot" w:pos="3969"/>
          <w:tab w:val="left" w:leader="dot" w:pos="6237"/>
          <w:tab w:val="right" w:leader="dot" w:pos="9072"/>
        </w:tabs>
        <w:spacing w:before="120" w:after="0" w:line="288" w:lineRule="auto"/>
        <w:rPr>
          <w:rFonts w:ascii="Arial" w:hAnsi="Arial" w:cs="Arial"/>
          <w:sz w:val="24"/>
          <w:szCs w:val="24"/>
        </w:rPr>
      </w:pPr>
      <w:r w:rsidRPr="00744610">
        <w:rPr>
          <w:rFonts w:ascii="Arial" w:hAnsi="Arial" w:cs="Arial"/>
          <w:sz w:val="24"/>
          <w:szCs w:val="24"/>
        </w:rPr>
        <w:t xml:space="preserve">tym </w:t>
      </w:r>
      <w:r>
        <w:rPr>
          <w:rFonts w:ascii="Arial" w:hAnsi="Arial" w:cs="Arial"/>
          <w:sz w:val="24"/>
          <w:szCs w:val="24"/>
        </w:rPr>
        <w:t>pracodawców:</w:t>
      </w:r>
    </w:p>
    <w:tbl>
      <w:tblPr>
        <w:tblW w:w="997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75"/>
      </w:tblGrid>
      <w:tr w:rsidR="00DB54A4" w:rsidRPr="00965A47" w14:paraId="1618C1C0" w14:textId="77777777" w:rsidTr="002969F8">
        <w:tc>
          <w:tcPr>
            <w:tcW w:w="9975" w:type="dxa"/>
            <w:shd w:val="clear" w:color="auto" w:fill="auto"/>
          </w:tcPr>
          <w:p w14:paraId="1E434773" w14:textId="77777777" w:rsidR="00DB54A4" w:rsidRPr="00965A47" w:rsidRDefault="00DB54A4" w:rsidP="004233B0">
            <w:pPr>
              <w:tabs>
                <w:tab w:val="right" w:leader="dot" w:pos="9072"/>
              </w:tabs>
              <w:spacing w:line="288" w:lineRule="auto"/>
              <w:rPr>
                <w:rFonts w:ascii="Arial" w:hAnsi="Arial" w:cs="Arial"/>
                <w:spacing w:val="2"/>
                <w:sz w:val="24"/>
                <w:szCs w:val="24"/>
              </w:rPr>
            </w:pPr>
            <w:bookmarkStart w:id="3" w:name="_Hlk198189121"/>
            <w:permStart w:id="933723622" w:edGrp="everyone"/>
            <w:permEnd w:id="933723622"/>
          </w:p>
        </w:tc>
      </w:tr>
      <w:bookmarkEnd w:id="3"/>
    </w:tbl>
    <w:p w14:paraId="49F54F1F" w14:textId="77777777" w:rsidR="00497DB9" w:rsidRDefault="00497DB9" w:rsidP="00744610">
      <w:pPr>
        <w:pStyle w:val="Tekstpodstawowy"/>
        <w:tabs>
          <w:tab w:val="left" w:leader="dot" w:pos="3969"/>
          <w:tab w:val="left" w:leader="dot" w:pos="6237"/>
          <w:tab w:val="right" w:leader="dot" w:pos="9072"/>
        </w:tabs>
        <w:spacing w:line="288" w:lineRule="auto"/>
        <w:rPr>
          <w:rFonts w:ascii="Arial" w:hAnsi="Arial" w:cs="Arial"/>
          <w:sz w:val="24"/>
          <w:szCs w:val="24"/>
        </w:rPr>
      </w:pPr>
    </w:p>
    <w:p w14:paraId="62E9304D" w14:textId="77777777" w:rsidR="00D232D7" w:rsidRPr="00744610" w:rsidRDefault="00D232D7" w:rsidP="00744610">
      <w:pPr>
        <w:pStyle w:val="Tekstpodstawowy"/>
        <w:spacing w:line="288" w:lineRule="auto"/>
        <w:rPr>
          <w:rFonts w:ascii="Arial" w:hAnsi="Arial" w:cs="Arial"/>
          <w:sz w:val="24"/>
          <w:szCs w:val="24"/>
        </w:rPr>
        <w:sectPr w:rsidR="00D232D7" w:rsidRPr="00744610" w:rsidSect="000B28F9">
          <w:footerReference w:type="even" r:id="rId11"/>
          <w:footerReference w:type="default" r:id="rId12"/>
          <w:pgSz w:w="11906" w:h="16838" w:code="9"/>
          <w:pgMar w:top="1021" w:right="1021" w:bottom="1021" w:left="1021" w:header="709" w:footer="249" w:gutter="0"/>
          <w:cols w:space="708"/>
          <w:docGrid w:linePitch="360"/>
        </w:sectPr>
      </w:pPr>
    </w:p>
    <w:tbl>
      <w:tblPr>
        <w:tblpPr w:leftFromText="141" w:rightFromText="141" w:vertAnchor="page" w:horzAnchor="margin" w:tblpXSpec="center" w:tblpY="1258"/>
        <w:tblW w:w="49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1"/>
        <w:gridCol w:w="2462"/>
        <w:gridCol w:w="703"/>
        <w:gridCol w:w="703"/>
        <w:gridCol w:w="526"/>
        <w:gridCol w:w="1592"/>
        <w:gridCol w:w="878"/>
        <w:gridCol w:w="937"/>
        <w:gridCol w:w="1341"/>
      </w:tblGrid>
      <w:tr w:rsidR="009401DD" w:rsidRPr="00D165CE" w14:paraId="02DE0915" w14:textId="77777777">
        <w:trPr>
          <w:trHeight w:val="384"/>
        </w:trPr>
        <w:tc>
          <w:tcPr>
            <w:tcW w:w="240" w:type="pct"/>
            <w:vMerge w:val="restart"/>
            <w:tcBorders>
              <w:top w:val="single" w:sz="4" w:space="0" w:color="auto"/>
              <w:left w:val="single" w:sz="4" w:space="0" w:color="auto"/>
              <w:bottom w:val="single" w:sz="4" w:space="0" w:color="auto"/>
              <w:right w:val="single" w:sz="4" w:space="0" w:color="auto"/>
            </w:tcBorders>
            <w:vAlign w:val="center"/>
          </w:tcPr>
          <w:p w14:paraId="26EEE439" w14:textId="77777777" w:rsidR="003F1A5B" w:rsidRPr="00D165CE" w:rsidRDefault="003F1A5B" w:rsidP="000971D2">
            <w:pPr>
              <w:pStyle w:val="Tekstpodstawowy"/>
              <w:spacing w:line="288" w:lineRule="auto"/>
              <w:rPr>
                <w:rFonts w:ascii="Arial" w:hAnsi="Arial" w:cs="Arial"/>
                <w:bCs/>
                <w:sz w:val="22"/>
                <w:szCs w:val="22"/>
              </w:rPr>
            </w:pPr>
            <w:r w:rsidRPr="00D165CE">
              <w:rPr>
                <w:rFonts w:ascii="Arial" w:hAnsi="Arial" w:cs="Arial"/>
                <w:bCs/>
                <w:sz w:val="22"/>
                <w:szCs w:val="22"/>
              </w:rPr>
              <w:lastRenderedPageBreak/>
              <w:t>Lp</w:t>
            </w:r>
          </w:p>
        </w:tc>
        <w:tc>
          <w:tcPr>
            <w:tcW w:w="1282" w:type="pct"/>
            <w:vMerge w:val="restart"/>
            <w:tcBorders>
              <w:top w:val="single" w:sz="4" w:space="0" w:color="auto"/>
              <w:left w:val="single" w:sz="4" w:space="0" w:color="auto"/>
              <w:bottom w:val="single" w:sz="4" w:space="0" w:color="auto"/>
              <w:right w:val="single" w:sz="4" w:space="0" w:color="auto"/>
            </w:tcBorders>
            <w:vAlign w:val="center"/>
          </w:tcPr>
          <w:p w14:paraId="35B627EA" w14:textId="77777777" w:rsidR="003F1A5B" w:rsidRPr="00D165CE" w:rsidRDefault="003F1A5B" w:rsidP="000971D2">
            <w:pPr>
              <w:pStyle w:val="Tekstpodstawowy"/>
              <w:spacing w:line="288" w:lineRule="auto"/>
              <w:rPr>
                <w:rFonts w:ascii="Arial" w:hAnsi="Arial" w:cs="Arial"/>
                <w:bCs/>
                <w:sz w:val="22"/>
                <w:szCs w:val="22"/>
              </w:rPr>
            </w:pPr>
            <w:r w:rsidRPr="00D165CE">
              <w:rPr>
                <w:rFonts w:ascii="Arial" w:hAnsi="Arial" w:cs="Arial"/>
                <w:bCs/>
                <w:sz w:val="22"/>
                <w:szCs w:val="22"/>
              </w:rPr>
              <w:t>Wyszczególnienie działań</w:t>
            </w:r>
          </w:p>
        </w:tc>
        <w:tc>
          <w:tcPr>
            <w:tcW w:w="1005" w:type="pct"/>
            <w:gridSpan w:val="3"/>
            <w:tcBorders>
              <w:top w:val="single" w:sz="4" w:space="0" w:color="auto"/>
              <w:left w:val="single" w:sz="4" w:space="0" w:color="auto"/>
              <w:bottom w:val="single" w:sz="4" w:space="0" w:color="auto"/>
              <w:right w:val="single" w:sz="4" w:space="0" w:color="auto"/>
            </w:tcBorders>
            <w:vAlign w:val="center"/>
          </w:tcPr>
          <w:p w14:paraId="2826013E" w14:textId="77777777" w:rsidR="003F1A5B" w:rsidRPr="00CE785C" w:rsidRDefault="003F1A5B" w:rsidP="000971D2">
            <w:pPr>
              <w:pStyle w:val="Tekstpodstawowy"/>
              <w:spacing w:line="288" w:lineRule="auto"/>
              <w:rPr>
                <w:rFonts w:ascii="Arial" w:hAnsi="Arial" w:cs="Arial"/>
                <w:sz w:val="22"/>
                <w:szCs w:val="22"/>
                <w:u w:val="single"/>
              </w:rPr>
            </w:pPr>
            <w:r w:rsidRPr="00CE785C">
              <w:rPr>
                <w:rFonts w:ascii="Arial" w:hAnsi="Arial" w:cs="Arial"/>
                <w:bCs/>
                <w:sz w:val="22"/>
                <w:szCs w:val="22"/>
              </w:rPr>
              <w:t>Liczba osób uczestniczących</w:t>
            </w:r>
            <w:r w:rsidR="009401DD" w:rsidRPr="00CE785C">
              <w:rPr>
                <w:rFonts w:ascii="Arial" w:hAnsi="Arial" w:cs="Arial"/>
                <w:bCs/>
                <w:sz w:val="22"/>
                <w:szCs w:val="22"/>
              </w:rPr>
              <w:t xml:space="preserve"> </w:t>
            </w:r>
            <w:r w:rsidRPr="00CE785C">
              <w:rPr>
                <w:rFonts w:ascii="Arial" w:hAnsi="Arial" w:cs="Arial"/>
                <w:bCs/>
                <w:sz w:val="22"/>
                <w:szCs w:val="22"/>
              </w:rPr>
              <w:t>w kształceniu ustawicznym</w:t>
            </w:r>
          </w:p>
        </w:tc>
        <w:tc>
          <w:tcPr>
            <w:tcW w:w="829" w:type="pct"/>
            <w:vMerge w:val="restart"/>
            <w:tcBorders>
              <w:top w:val="single" w:sz="4" w:space="0" w:color="auto"/>
              <w:left w:val="single" w:sz="4" w:space="0" w:color="auto"/>
              <w:bottom w:val="single" w:sz="4" w:space="0" w:color="auto"/>
              <w:right w:val="single" w:sz="4" w:space="0" w:color="auto"/>
            </w:tcBorders>
            <w:vAlign w:val="bottom"/>
          </w:tcPr>
          <w:p w14:paraId="550A7B11" w14:textId="77777777" w:rsidR="003F1A5B" w:rsidRPr="00C15AC0" w:rsidRDefault="003F1A5B" w:rsidP="00CE785C">
            <w:pPr>
              <w:spacing w:before="600" w:after="600" w:line="288" w:lineRule="auto"/>
              <w:rPr>
                <w:rFonts w:ascii="Arial" w:hAnsi="Arial" w:cs="Arial"/>
                <w:sz w:val="24"/>
                <w:szCs w:val="24"/>
              </w:rPr>
            </w:pPr>
            <w:r w:rsidRPr="00C15AC0">
              <w:rPr>
                <w:rFonts w:ascii="Arial" w:hAnsi="Arial" w:cs="Arial"/>
                <w:bCs/>
                <w:sz w:val="24"/>
                <w:szCs w:val="24"/>
              </w:rPr>
              <w:t>Termin realizacji</w:t>
            </w:r>
            <w:r w:rsidRPr="00C15AC0">
              <w:rPr>
                <w:rFonts w:ascii="Arial" w:hAnsi="Arial" w:cs="Arial"/>
                <w:sz w:val="24"/>
                <w:szCs w:val="24"/>
              </w:rPr>
              <w:t xml:space="preserve"> </w:t>
            </w:r>
            <w:r w:rsidR="00CE785C" w:rsidRPr="00CE785C">
              <w:rPr>
                <w:rFonts w:ascii="Arial" w:hAnsi="Arial" w:cs="Arial"/>
                <w:sz w:val="16"/>
                <w:szCs w:val="16"/>
              </w:rPr>
              <w:t>(dzień/miesiąc/rok)</w:t>
            </w:r>
          </w:p>
        </w:tc>
        <w:tc>
          <w:tcPr>
            <w:tcW w:w="1644" w:type="pct"/>
            <w:gridSpan w:val="3"/>
            <w:tcBorders>
              <w:top w:val="single" w:sz="4" w:space="0" w:color="auto"/>
              <w:left w:val="single" w:sz="4" w:space="0" w:color="auto"/>
              <w:bottom w:val="single" w:sz="4" w:space="0" w:color="auto"/>
              <w:right w:val="single" w:sz="4" w:space="0" w:color="auto"/>
            </w:tcBorders>
            <w:vAlign w:val="center"/>
          </w:tcPr>
          <w:p w14:paraId="0E202953" w14:textId="77777777" w:rsidR="003F1A5B" w:rsidRPr="00CE785C" w:rsidRDefault="003F1A5B" w:rsidP="000971D2">
            <w:pPr>
              <w:pStyle w:val="Tekstpodstawowy"/>
              <w:spacing w:line="288" w:lineRule="auto"/>
              <w:rPr>
                <w:rFonts w:ascii="Arial" w:hAnsi="Arial" w:cs="Arial"/>
                <w:bCs/>
                <w:sz w:val="22"/>
                <w:szCs w:val="22"/>
              </w:rPr>
            </w:pPr>
            <w:r w:rsidRPr="00CE785C">
              <w:rPr>
                <w:rFonts w:ascii="Arial" w:hAnsi="Arial" w:cs="Arial"/>
                <w:bCs/>
                <w:sz w:val="22"/>
                <w:szCs w:val="22"/>
              </w:rPr>
              <w:t>Koszt kształcenia ustawicznego na jednego uczestnika</w:t>
            </w:r>
            <w:r w:rsidRPr="00CE785C">
              <w:rPr>
                <w:rStyle w:val="Odwoanieprzypisudolnego"/>
                <w:rFonts w:ascii="Arial" w:hAnsi="Arial" w:cs="Arial"/>
                <w:bCs/>
                <w:sz w:val="22"/>
                <w:szCs w:val="22"/>
              </w:rPr>
              <w:footnoteReference w:id="3"/>
            </w:r>
          </w:p>
        </w:tc>
      </w:tr>
      <w:tr w:rsidR="009401DD" w:rsidRPr="00744610" w14:paraId="7530601B" w14:textId="77777777">
        <w:trPr>
          <w:cantSplit/>
          <w:trHeight w:val="1818"/>
        </w:trPr>
        <w:tc>
          <w:tcPr>
            <w:tcW w:w="240" w:type="pct"/>
            <w:vMerge/>
            <w:tcBorders>
              <w:top w:val="single" w:sz="4" w:space="0" w:color="auto"/>
              <w:left w:val="single" w:sz="4" w:space="0" w:color="auto"/>
              <w:bottom w:val="single" w:sz="4" w:space="0" w:color="auto"/>
              <w:right w:val="single" w:sz="4" w:space="0" w:color="auto"/>
            </w:tcBorders>
          </w:tcPr>
          <w:p w14:paraId="1B0F1963" w14:textId="77777777" w:rsidR="003F1A5B" w:rsidRPr="000971D2" w:rsidRDefault="003F1A5B" w:rsidP="000971D2">
            <w:pPr>
              <w:pStyle w:val="Tekstpodstawowy"/>
              <w:spacing w:line="288" w:lineRule="auto"/>
              <w:rPr>
                <w:rFonts w:ascii="Arial" w:hAnsi="Arial" w:cs="Arial"/>
                <w:sz w:val="16"/>
                <w:szCs w:val="16"/>
              </w:rPr>
            </w:pPr>
          </w:p>
        </w:tc>
        <w:tc>
          <w:tcPr>
            <w:tcW w:w="1282" w:type="pct"/>
            <w:vMerge/>
            <w:tcBorders>
              <w:top w:val="single" w:sz="4" w:space="0" w:color="auto"/>
              <w:left w:val="single" w:sz="4" w:space="0" w:color="auto"/>
              <w:bottom w:val="single" w:sz="4" w:space="0" w:color="auto"/>
              <w:right w:val="single" w:sz="4" w:space="0" w:color="auto"/>
            </w:tcBorders>
          </w:tcPr>
          <w:p w14:paraId="2D4DABA2" w14:textId="77777777" w:rsidR="003F1A5B" w:rsidRPr="000971D2" w:rsidRDefault="003F1A5B" w:rsidP="000971D2">
            <w:pPr>
              <w:pStyle w:val="Tekstpodstawowy"/>
              <w:spacing w:line="288" w:lineRule="auto"/>
              <w:rPr>
                <w:rFonts w:ascii="Arial" w:hAnsi="Arial" w:cs="Arial"/>
                <w:sz w:val="16"/>
                <w:szCs w:val="16"/>
              </w:rPr>
            </w:pPr>
          </w:p>
        </w:tc>
        <w:tc>
          <w:tcPr>
            <w:tcW w:w="366" w:type="pct"/>
            <w:tcBorders>
              <w:top w:val="single" w:sz="4" w:space="0" w:color="auto"/>
              <w:left w:val="single" w:sz="4" w:space="0" w:color="auto"/>
              <w:bottom w:val="single" w:sz="4" w:space="0" w:color="auto"/>
              <w:right w:val="single" w:sz="4" w:space="0" w:color="auto"/>
            </w:tcBorders>
            <w:textDirection w:val="btLr"/>
            <w:vAlign w:val="center"/>
          </w:tcPr>
          <w:p w14:paraId="17BE26F8" w14:textId="77777777" w:rsidR="003F1A5B" w:rsidRPr="009401DD" w:rsidRDefault="003F1A5B" w:rsidP="00AA740D">
            <w:pPr>
              <w:pStyle w:val="Tekstpodstawowy"/>
              <w:spacing w:line="288" w:lineRule="auto"/>
              <w:ind w:left="-108" w:right="113"/>
              <w:jc w:val="center"/>
              <w:rPr>
                <w:rFonts w:ascii="Arial" w:hAnsi="Arial" w:cs="Arial"/>
                <w:sz w:val="24"/>
                <w:szCs w:val="24"/>
              </w:rPr>
            </w:pPr>
            <w:r w:rsidRPr="009401DD">
              <w:rPr>
                <w:rFonts w:ascii="Arial" w:hAnsi="Arial" w:cs="Arial"/>
                <w:sz w:val="24"/>
                <w:szCs w:val="24"/>
              </w:rPr>
              <w:t>Ogółem</w:t>
            </w:r>
          </w:p>
        </w:tc>
        <w:tc>
          <w:tcPr>
            <w:tcW w:w="366" w:type="pct"/>
            <w:tcBorders>
              <w:top w:val="single" w:sz="4" w:space="0" w:color="auto"/>
              <w:left w:val="single" w:sz="4" w:space="0" w:color="auto"/>
              <w:bottom w:val="single" w:sz="4" w:space="0" w:color="auto"/>
              <w:right w:val="single" w:sz="4" w:space="0" w:color="auto"/>
            </w:tcBorders>
            <w:textDirection w:val="btLr"/>
            <w:vAlign w:val="center"/>
          </w:tcPr>
          <w:p w14:paraId="74E9A5A6" w14:textId="77777777" w:rsidR="003F1A5B" w:rsidRPr="009401DD" w:rsidRDefault="003F1A5B" w:rsidP="009401DD">
            <w:pPr>
              <w:pStyle w:val="Tekstpodstawowy"/>
              <w:spacing w:line="288" w:lineRule="auto"/>
              <w:ind w:left="-108" w:right="113"/>
              <w:jc w:val="right"/>
              <w:rPr>
                <w:rFonts w:ascii="Arial" w:hAnsi="Arial" w:cs="Arial"/>
              </w:rPr>
            </w:pPr>
            <w:r w:rsidRPr="009401DD">
              <w:rPr>
                <w:rFonts w:ascii="Arial" w:hAnsi="Arial" w:cs="Arial"/>
              </w:rPr>
              <w:t>w tym pracodawcy</w:t>
            </w:r>
          </w:p>
        </w:tc>
        <w:tc>
          <w:tcPr>
            <w:tcW w:w="274" w:type="pct"/>
            <w:tcBorders>
              <w:top w:val="single" w:sz="4" w:space="0" w:color="auto"/>
              <w:left w:val="single" w:sz="4" w:space="0" w:color="auto"/>
              <w:bottom w:val="single" w:sz="4" w:space="0" w:color="auto"/>
              <w:right w:val="single" w:sz="4" w:space="0" w:color="auto"/>
            </w:tcBorders>
            <w:textDirection w:val="btLr"/>
            <w:vAlign w:val="center"/>
          </w:tcPr>
          <w:p w14:paraId="4284BBEE" w14:textId="77777777" w:rsidR="003F1A5B" w:rsidRPr="009401DD" w:rsidRDefault="003F1A5B" w:rsidP="009401DD">
            <w:pPr>
              <w:pStyle w:val="Tekstpodstawowy"/>
              <w:spacing w:line="288" w:lineRule="auto"/>
              <w:ind w:left="-108" w:right="113"/>
              <w:jc w:val="right"/>
              <w:rPr>
                <w:rFonts w:ascii="Arial" w:hAnsi="Arial" w:cs="Arial"/>
              </w:rPr>
            </w:pPr>
            <w:r w:rsidRPr="009401DD">
              <w:rPr>
                <w:rFonts w:ascii="Arial" w:hAnsi="Arial" w:cs="Arial"/>
              </w:rPr>
              <w:t>w tym pracownicy</w:t>
            </w:r>
          </w:p>
        </w:tc>
        <w:tc>
          <w:tcPr>
            <w:tcW w:w="829" w:type="pct"/>
            <w:vMerge/>
            <w:tcBorders>
              <w:top w:val="single" w:sz="4" w:space="0" w:color="auto"/>
              <w:left w:val="single" w:sz="4" w:space="0" w:color="auto"/>
              <w:bottom w:val="single" w:sz="4" w:space="0" w:color="auto"/>
              <w:right w:val="single" w:sz="4" w:space="0" w:color="auto"/>
            </w:tcBorders>
            <w:vAlign w:val="center"/>
          </w:tcPr>
          <w:p w14:paraId="792A5F37" w14:textId="77777777" w:rsidR="003F1A5B" w:rsidRPr="00D165CE" w:rsidRDefault="003F1A5B" w:rsidP="000971D2">
            <w:pPr>
              <w:pStyle w:val="Tekstpodstawowy"/>
              <w:spacing w:line="288" w:lineRule="auto"/>
              <w:rPr>
                <w:rFonts w:ascii="Arial" w:hAnsi="Arial" w:cs="Arial"/>
                <w:sz w:val="18"/>
                <w:szCs w:val="18"/>
              </w:rPr>
            </w:pPr>
          </w:p>
        </w:tc>
        <w:tc>
          <w:tcPr>
            <w:tcW w:w="457" w:type="pct"/>
            <w:tcBorders>
              <w:top w:val="single" w:sz="4" w:space="0" w:color="auto"/>
              <w:left w:val="single" w:sz="4" w:space="0" w:color="auto"/>
              <w:bottom w:val="single" w:sz="4" w:space="0" w:color="auto"/>
              <w:right w:val="single" w:sz="4" w:space="0" w:color="auto"/>
            </w:tcBorders>
            <w:textDirection w:val="btLr"/>
            <w:vAlign w:val="center"/>
          </w:tcPr>
          <w:p w14:paraId="6993C54D" w14:textId="77777777" w:rsidR="003F1A5B" w:rsidRPr="00AA740D" w:rsidRDefault="003F1A5B" w:rsidP="00AA740D">
            <w:pPr>
              <w:pStyle w:val="Tekstpodstawowy"/>
              <w:spacing w:after="0" w:line="288" w:lineRule="auto"/>
              <w:ind w:left="113" w:right="113"/>
              <w:rPr>
                <w:rFonts w:ascii="Arial" w:hAnsi="Arial" w:cs="Arial"/>
                <w:sz w:val="24"/>
                <w:szCs w:val="24"/>
              </w:rPr>
            </w:pPr>
            <w:r w:rsidRPr="00AA740D">
              <w:rPr>
                <w:rFonts w:ascii="Arial" w:hAnsi="Arial" w:cs="Arial"/>
                <w:sz w:val="24"/>
                <w:szCs w:val="24"/>
              </w:rPr>
              <w:t xml:space="preserve">ogółem/1 </w:t>
            </w:r>
            <w:r w:rsidR="00AA740D" w:rsidRPr="00AA740D">
              <w:rPr>
                <w:rFonts w:ascii="Arial" w:hAnsi="Arial" w:cs="Arial"/>
                <w:sz w:val="24"/>
                <w:szCs w:val="24"/>
              </w:rPr>
              <w:t>o</w:t>
            </w:r>
            <w:r w:rsidRPr="00AA740D">
              <w:rPr>
                <w:rFonts w:ascii="Arial" w:hAnsi="Arial" w:cs="Arial"/>
                <w:sz w:val="24"/>
                <w:szCs w:val="24"/>
              </w:rPr>
              <w:t>soba</w:t>
            </w:r>
          </w:p>
        </w:tc>
        <w:tc>
          <w:tcPr>
            <w:tcW w:w="488" w:type="pct"/>
            <w:tcBorders>
              <w:top w:val="single" w:sz="4" w:space="0" w:color="auto"/>
              <w:left w:val="single" w:sz="4" w:space="0" w:color="auto"/>
              <w:bottom w:val="single" w:sz="4" w:space="0" w:color="auto"/>
              <w:right w:val="single" w:sz="4" w:space="0" w:color="auto"/>
            </w:tcBorders>
            <w:textDirection w:val="btLr"/>
            <w:vAlign w:val="center"/>
          </w:tcPr>
          <w:p w14:paraId="650512C8" w14:textId="77777777" w:rsidR="003F1A5B" w:rsidRPr="00AA740D" w:rsidRDefault="003F1A5B" w:rsidP="00AA740D">
            <w:pPr>
              <w:pStyle w:val="Tekstpodstawowy"/>
              <w:spacing w:after="0" w:line="288" w:lineRule="auto"/>
              <w:ind w:left="113" w:right="113"/>
              <w:rPr>
                <w:rFonts w:ascii="Arial" w:hAnsi="Arial" w:cs="Arial"/>
                <w:sz w:val="24"/>
                <w:szCs w:val="24"/>
              </w:rPr>
            </w:pPr>
            <w:r w:rsidRPr="00AA740D">
              <w:rPr>
                <w:rFonts w:ascii="Arial" w:hAnsi="Arial" w:cs="Arial"/>
                <w:sz w:val="24"/>
                <w:szCs w:val="24"/>
              </w:rPr>
              <w:t xml:space="preserve">w tym </w:t>
            </w:r>
          </w:p>
          <w:p w14:paraId="0EAE6D82" w14:textId="77777777" w:rsidR="003F1A5B" w:rsidRPr="00D165CE" w:rsidRDefault="003F1A5B" w:rsidP="00AA740D">
            <w:pPr>
              <w:pStyle w:val="Tekstpodstawowy"/>
              <w:spacing w:after="0" w:line="288" w:lineRule="auto"/>
              <w:ind w:left="113" w:right="113"/>
              <w:rPr>
                <w:rFonts w:ascii="Arial" w:hAnsi="Arial" w:cs="Arial"/>
                <w:sz w:val="18"/>
                <w:szCs w:val="18"/>
              </w:rPr>
            </w:pPr>
            <w:r w:rsidRPr="00AA740D">
              <w:rPr>
                <w:rFonts w:ascii="Arial" w:hAnsi="Arial" w:cs="Arial"/>
                <w:sz w:val="24"/>
                <w:szCs w:val="24"/>
              </w:rPr>
              <w:t>KFS/1 osobę</w:t>
            </w:r>
          </w:p>
        </w:tc>
        <w:tc>
          <w:tcPr>
            <w:tcW w:w="699" w:type="pct"/>
            <w:tcBorders>
              <w:top w:val="single" w:sz="4" w:space="0" w:color="auto"/>
              <w:left w:val="single" w:sz="4" w:space="0" w:color="auto"/>
              <w:bottom w:val="single" w:sz="4" w:space="0" w:color="auto"/>
              <w:right w:val="single" w:sz="4" w:space="0" w:color="auto"/>
            </w:tcBorders>
            <w:textDirection w:val="btLr"/>
            <w:vAlign w:val="center"/>
          </w:tcPr>
          <w:p w14:paraId="54ABC873" w14:textId="77777777" w:rsidR="003F1A5B" w:rsidRPr="00AA740D" w:rsidRDefault="003F1A5B" w:rsidP="00AA740D">
            <w:pPr>
              <w:pStyle w:val="Tekstpodstawowy"/>
              <w:spacing w:after="0" w:line="288" w:lineRule="auto"/>
              <w:ind w:left="113" w:right="113"/>
              <w:rPr>
                <w:rFonts w:ascii="Arial" w:hAnsi="Arial" w:cs="Arial"/>
                <w:sz w:val="24"/>
                <w:szCs w:val="24"/>
              </w:rPr>
            </w:pPr>
            <w:r w:rsidRPr="00AA740D">
              <w:rPr>
                <w:rFonts w:ascii="Arial" w:hAnsi="Arial" w:cs="Arial"/>
                <w:sz w:val="24"/>
                <w:szCs w:val="24"/>
              </w:rPr>
              <w:t xml:space="preserve">w tym </w:t>
            </w:r>
          </w:p>
          <w:p w14:paraId="5D35D4C5" w14:textId="77777777" w:rsidR="003F1A5B" w:rsidRPr="00D165CE" w:rsidRDefault="003F1A5B" w:rsidP="00AA740D">
            <w:pPr>
              <w:pStyle w:val="Tekstpodstawowy"/>
              <w:spacing w:after="0" w:line="288" w:lineRule="auto"/>
              <w:ind w:left="113" w:right="113"/>
              <w:rPr>
                <w:rFonts w:ascii="Arial" w:hAnsi="Arial" w:cs="Arial"/>
                <w:sz w:val="18"/>
                <w:szCs w:val="18"/>
              </w:rPr>
            </w:pPr>
            <w:r w:rsidRPr="00AA740D">
              <w:rPr>
                <w:rFonts w:ascii="Arial" w:hAnsi="Arial" w:cs="Arial"/>
                <w:sz w:val="24"/>
                <w:szCs w:val="24"/>
              </w:rPr>
              <w:t>wkład własny pracodawcy/    1 osobę</w:t>
            </w:r>
            <w:r w:rsidRPr="00AA740D">
              <w:rPr>
                <w:rStyle w:val="Odwoanieprzypisudolnego"/>
                <w:rFonts w:ascii="Arial" w:hAnsi="Arial" w:cs="Arial"/>
                <w:sz w:val="24"/>
                <w:szCs w:val="24"/>
              </w:rPr>
              <w:footnoteReference w:id="4"/>
            </w:r>
          </w:p>
        </w:tc>
      </w:tr>
      <w:tr w:rsidR="009401DD" w:rsidRPr="001D720C" w14:paraId="43C3B3AC" w14:textId="77777777">
        <w:trPr>
          <w:trHeight w:val="1499"/>
        </w:trPr>
        <w:tc>
          <w:tcPr>
            <w:tcW w:w="240" w:type="pct"/>
            <w:tcBorders>
              <w:top w:val="single" w:sz="4" w:space="0" w:color="auto"/>
              <w:left w:val="single" w:sz="4" w:space="0" w:color="auto"/>
              <w:right w:val="single" w:sz="4" w:space="0" w:color="auto"/>
            </w:tcBorders>
            <w:vAlign w:val="center"/>
          </w:tcPr>
          <w:p w14:paraId="5BE3E424" w14:textId="77777777" w:rsidR="003F1A5B" w:rsidRPr="000971D2" w:rsidRDefault="003F1A5B" w:rsidP="000971D2">
            <w:pPr>
              <w:pStyle w:val="Tekstpodstawowy"/>
              <w:spacing w:line="288" w:lineRule="auto"/>
              <w:rPr>
                <w:rFonts w:ascii="Arial" w:hAnsi="Arial" w:cs="Arial"/>
                <w:sz w:val="16"/>
                <w:szCs w:val="16"/>
              </w:rPr>
            </w:pPr>
            <w:r w:rsidRPr="000971D2">
              <w:rPr>
                <w:rFonts w:ascii="Arial" w:hAnsi="Arial" w:cs="Arial"/>
                <w:sz w:val="16"/>
                <w:szCs w:val="16"/>
              </w:rPr>
              <w:t>1.</w:t>
            </w:r>
          </w:p>
        </w:tc>
        <w:tc>
          <w:tcPr>
            <w:tcW w:w="1282" w:type="pct"/>
            <w:tcBorders>
              <w:top w:val="single" w:sz="4" w:space="0" w:color="auto"/>
              <w:left w:val="single" w:sz="4" w:space="0" w:color="auto"/>
              <w:bottom w:val="single" w:sz="4" w:space="0" w:color="auto"/>
              <w:right w:val="single" w:sz="4" w:space="0" w:color="auto"/>
            </w:tcBorders>
          </w:tcPr>
          <w:p w14:paraId="50B42E7D" w14:textId="77777777" w:rsidR="003F1A5B" w:rsidRPr="000971D2" w:rsidRDefault="003F1A5B" w:rsidP="00265BF8">
            <w:pPr>
              <w:pStyle w:val="Tekstpodstawowy"/>
              <w:spacing w:before="360" w:after="0" w:line="288" w:lineRule="auto"/>
              <w:rPr>
                <w:rFonts w:ascii="Arial" w:hAnsi="Arial" w:cs="Arial"/>
                <w:sz w:val="16"/>
                <w:szCs w:val="16"/>
              </w:rPr>
            </w:pPr>
            <w:r w:rsidRPr="000971D2">
              <w:rPr>
                <w:rFonts w:ascii="Arial" w:hAnsi="Arial" w:cs="Arial"/>
                <w:sz w:val="16"/>
                <w:szCs w:val="16"/>
              </w:rPr>
              <w:t>Kurs/szkolenie</w:t>
            </w:r>
            <w:r w:rsidR="00AA740D">
              <w:t xml:space="preserve"> </w:t>
            </w:r>
            <w:r w:rsidRPr="000971D2">
              <w:rPr>
                <w:rFonts w:ascii="Arial" w:hAnsi="Arial" w:cs="Arial"/>
                <w:sz w:val="16"/>
                <w:szCs w:val="16"/>
              </w:rPr>
              <w:t>(nazwa kursu/szkolenia)</w:t>
            </w:r>
            <w:r w:rsidR="00C15AC0">
              <w:rPr>
                <w:rFonts w:ascii="Arial" w:hAnsi="Arial" w:cs="Arial"/>
                <w:sz w:val="16"/>
                <w:szCs w:val="16"/>
              </w:rPr>
              <w:t xml:space="preserve"> </w:t>
            </w:r>
            <w:permStart w:id="341790812" w:edGrp="everyone"/>
            <w:permEnd w:id="341790812"/>
          </w:p>
        </w:tc>
        <w:tc>
          <w:tcPr>
            <w:tcW w:w="366" w:type="pct"/>
            <w:tcBorders>
              <w:top w:val="single" w:sz="4" w:space="0" w:color="auto"/>
              <w:left w:val="single" w:sz="4" w:space="0" w:color="auto"/>
              <w:bottom w:val="single" w:sz="4" w:space="0" w:color="auto"/>
              <w:right w:val="single" w:sz="4" w:space="0" w:color="auto"/>
            </w:tcBorders>
          </w:tcPr>
          <w:p w14:paraId="2B686374" w14:textId="77777777" w:rsidR="003F1A5B" w:rsidRPr="005A16A3" w:rsidRDefault="003F1A5B" w:rsidP="000971D2">
            <w:pPr>
              <w:pStyle w:val="Tekstpodstawowy"/>
              <w:spacing w:line="288" w:lineRule="auto"/>
              <w:rPr>
                <w:rFonts w:ascii="Arial" w:hAnsi="Arial" w:cs="Arial"/>
                <w:sz w:val="24"/>
                <w:szCs w:val="24"/>
              </w:rPr>
            </w:pPr>
            <w:permStart w:id="754345444" w:edGrp="everyone"/>
            <w:permEnd w:id="754345444"/>
          </w:p>
        </w:tc>
        <w:tc>
          <w:tcPr>
            <w:tcW w:w="366" w:type="pct"/>
            <w:tcBorders>
              <w:top w:val="single" w:sz="4" w:space="0" w:color="auto"/>
              <w:left w:val="single" w:sz="4" w:space="0" w:color="auto"/>
              <w:bottom w:val="single" w:sz="4" w:space="0" w:color="auto"/>
              <w:right w:val="single" w:sz="4" w:space="0" w:color="auto"/>
            </w:tcBorders>
          </w:tcPr>
          <w:p w14:paraId="5EBC1E26" w14:textId="77777777" w:rsidR="003F1A5B" w:rsidRPr="005A16A3" w:rsidRDefault="003F1A5B" w:rsidP="000971D2">
            <w:pPr>
              <w:pStyle w:val="Tekstpodstawowy"/>
              <w:spacing w:line="288" w:lineRule="auto"/>
              <w:rPr>
                <w:rFonts w:ascii="Arial" w:hAnsi="Arial" w:cs="Arial"/>
                <w:sz w:val="24"/>
                <w:szCs w:val="24"/>
              </w:rPr>
            </w:pPr>
            <w:permStart w:id="1670518240" w:edGrp="everyone"/>
            <w:permEnd w:id="1670518240"/>
          </w:p>
        </w:tc>
        <w:tc>
          <w:tcPr>
            <w:tcW w:w="274" w:type="pct"/>
            <w:tcBorders>
              <w:top w:val="single" w:sz="4" w:space="0" w:color="auto"/>
              <w:left w:val="single" w:sz="4" w:space="0" w:color="auto"/>
              <w:bottom w:val="single" w:sz="4" w:space="0" w:color="auto"/>
              <w:right w:val="single" w:sz="4" w:space="0" w:color="auto"/>
            </w:tcBorders>
          </w:tcPr>
          <w:p w14:paraId="71DD7CCE" w14:textId="77777777" w:rsidR="003F1A5B" w:rsidRPr="005A16A3" w:rsidRDefault="003F1A5B" w:rsidP="000971D2">
            <w:pPr>
              <w:pStyle w:val="Tekstpodstawowy"/>
              <w:spacing w:line="288" w:lineRule="auto"/>
              <w:rPr>
                <w:rFonts w:ascii="Arial" w:hAnsi="Arial" w:cs="Arial"/>
                <w:sz w:val="24"/>
                <w:szCs w:val="24"/>
              </w:rPr>
            </w:pPr>
            <w:permStart w:id="300165976" w:edGrp="everyone"/>
            <w:permEnd w:id="300165976"/>
          </w:p>
        </w:tc>
        <w:tc>
          <w:tcPr>
            <w:tcW w:w="829" w:type="pct"/>
            <w:tcBorders>
              <w:top w:val="single" w:sz="4" w:space="0" w:color="auto"/>
              <w:left w:val="single" w:sz="4" w:space="0" w:color="auto"/>
              <w:bottom w:val="single" w:sz="4" w:space="0" w:color="auto"/>
              <w:right w:val="single" w:sz="4" w:space="0" w:color="auto"/>
            </w:tcBorders>
          </w:tcPr>
          <w:p w14:paraId="5909E558" w14:textId="6CED234D" w:rsidR="00CE785C" w:rsidRDefault="00CE785C" w:rsidP="00CE785C">
            <w:pPr>
              <w:tabs>
                <w:tab w:val="left" w:leader="dot" w:pos="9639"/>
              </w:tabs>
              <w:spacing w:line="288" w:lineRule="auto"/>
              <w:rPr>
                <w:rFonts w:ascii="Arial" w:hAnsi="Arial" w:cs="Arial"/>
                <w:sz w:val="24"/>
                <w:szCs w:val="24"/>
              </w:rPr>
            </w:pPr>
            <w:r>
              <w:rPr>
                <w:rFonts w:ascii="Arial" w:hAnsi="Arial" w:cs="Arial"/>
                <w:sz w:val="24"/>
                <w:szCs w:val="24"/>
              </w:rPr>
              <w:t>Od</w:t>
            </w:r>
            <w:r w:rsidR="005A16A3">
              <w:rPr>
                <w:rFonts w:ascii="Arial" w:hAnsi="Arial" w:cs="Arial"/>
                <w:sz w:val="24"/>
                <w:szCs w:val="24"/>
              </w:rPr>
              <w:t xml:space="preserve"> </w:t>
            </w:r>
            <w:permStart w:id="1431569913" w:edGrp="everyone"/>
            <w:permEnd w:id="1431569913"/>
            <w:r>
              <w:rPr>
                <w:rFonts w:ascii="Arial" w:hAnsi="Arial" w:cs="Arial"/>
                <w:sz w:val="24"/>
                <w:szCs w:val="24"/>
              </w:rPr>
              <w:t xml:space="preserve"> </w:t>
            </w:r>
            <w:r w:rsidRPr="00744610">
              <w:rPr>
                <w:rFonts w:ascii="Arial" w:hAnsi="Arial" w:cs="Arial"/>
                <w:sz w:val="24"/>
                <w:szCs w:val="24"/>
              </w:rPr>
              <w:t>d</w:t>
            </w:r>
            <w:r w:rsidR="005A16A3">
              <w:rPr>
                <w:rFonts w:ascii="Arial" w:hAnsi="Arial" w:cs="Arial"/>
                <w:sz w:val="24"/>
                <w:szCs w:val="24"/>
              </w:rPr>
              <w:t xml:space="preserve">o </w:t>
            </w:r>
            <w:permStart w:id="1298161775" w:edGrp="everyone"/>
            <w:permEnd w:id="1298161775"/>
          </w:p>
          <w:p w14:paraId="6BB03A35" w14:textId="77777777" w:rsidR="003F1A5B" w:rsidRPr="00CE785C" w:rsidRDefault="003F1A5B" w:rsidP="00CE785C">
            <w:pPr>
              <w:pStyle w:val="Tekstpodstawowy"/>
              <w:spacing w:line="288" w:lineRule="auto"/>
              <w:rPr>
                <w:rFonts w:ascii="Arial" w:hAnsi="Arial" w:cs="Arial"/>
              </w:rPr>
            </w:pPr>
          </w:p>
        </w:tc>
        <w:tc>
          <w:tcPr>
            <w:tcW w:w="457" w:type="pct"/>
            <w:tcBorders>
              <w:top w:val="single" w:sz="4" w:space="0" w:color="auto"/>
              <w:left w:val="single" w:sz="4" w:space="0" w:color="auto"/>
              <w:bottom w:val="single" w:sz="4" w:space="0" w:color="auto"/>
              <w:right w:val="single" w:sz="4" w:space="0" w:color="auto"/>
            </w:tcBorders>
          </w:tcPr>
          <w:p w14:paraId="62B5E9E7" w14:textId="77777777" w:rsidR="003F1A5B" w:rsidRPr="005A16A3" w:rsidRDefault="003F1A5B" w:rsidP="000971D2">
            <w:pPr>
              <w:pStyle w:val="Tekstpodstawowy"/>
              <w:spacing w:line="288" w:lineRule="auto"/>
              <w:rPr>
                <w:rFonts w:ascii="Arial" w:hAnsi="Arial" w:cs="Arial"/>
                <w:sz w:val="24"/>
                <w:szCs w:val="24"/>
              </w:rPr>
            </w:pPr>
            <w:permStart w:id="94785534" w:edGrp="everyone"/>
            <w:permEnd w:id="94785534"/>
          </w:p>
        </w:tc>
        <w:tc>
          <w:tcPr>
            <w:tcW w:w="488" w:type="pct"/>
            <w:tcBorders>
              <w:top w:val="single" w:sz="4" w:space="0" w:color="auto"/>
              <w:left w:val="single" w:sz="4" w:space="0" w:color="auto"/>
              <w:bottom w:val="single" w:sz="4" w:space="0" w:color="auto"/>
              <w:right w:val="single" w:sz="4" w:space="0" w:color="auto"/>
            </w:tcBorders>
          </w:tcPr>
          <w:p w14:paraId="77DB3D6C" w14:textId="77777777" w:rsidR="003F1A5B" w:rsidRPr="005A16A3" w:rsidRDefault="003F1A5B" w:rsidP="000971D2">
            <w:pPr>
              <w:pStyle w:val="Tekstpodstawowy"/>
              <w:spacing w:line="288" w:lineRule="auto"/>
              <w:rPr>
                <w:rFonts w:ascii="Arial" w:hAnsi="Arial" w:cs="Arial"/>
                <w:sz w:val="24"/>
                <w:szCs w:val="24"/>
              </w:rPr>
            </w:pPr>
            <w:permStart w:id="725963942" w:edGrp="everyone"/>
            <w:permEnd w:id="725963942"/>
          </w:p>
        </w:tc>
        <w:tc>
          <w:tcPr>
            <w:tcW w:w="699" w:type="pct"/>
            <w:tcBorders>
              <w:top w:val="single" w:sz="4" w:space="0" w:color="auto"/>
              <w:left w:val="single" w:sz="4" w:space="0" w:color="auto"/>
              <w:bottom w:val="single" w:sz="4" w:space="0" w:color="auto"/>
              <w:right w:val="single" w:sz="4" w:space="0" w:color="auto"/>
            </w:tcBorders>
          </w:tcPr>
          <w:p w14:paraId="30D057C3" w14:textId="77777777" w:rsidR="003F1A5B" w:rsidRPr="005A16A3" w:rsidRDefault="003F1A5B" w:rsidP="000971D2">
            <w:pPr>
              <w:pStyle w:val="Tekstpodstawowy"/>
              <w:spacing w:line="288" w:lineRule="auto"/>
              <w:rPr>
                <w:rFonts w:ascii="Arial" w:hAnsi="Arial" w:cs="Arial"/>
                <w:sz w:val="24"/>
                <w:szCs w:val="24"/>
              </w:rPr>
            </w:pPr>
            <w:permStart w:id="1804739405" w:edGrp="everyone"/>
            <w:permEnd w:id="1804739405"/>
          </w:p>
        </w:tc>
      </w:tr>
      <w:tr w:rsidR="009401DD" w:rsidRPr="001D720C" w14:paraId="204BCAC6" w14:textId="77777777">
        <w:trPr>
          <w:trHeight w:val="1074"/>
        </w:trPr>
        <w:tc>
          <w:tcPr>
            <w:tcW w:w="240" w:type="pct"/>
            <w:tcBorders>
              <w:top w:val="single" w:sz="4" w:space="0" w:color="auto"/>
              <w:left w:val="single" w:sz="4" w:space="0" w:color="auto"/>
              <w:right w:val="single" w:sz="4" w:space="0" w:color="auto"/>
            </w:tcBorders>
            <w:vAlign w:val="center"/>
          </w:tcPr>
          <w:p w14:paraId="45D0B389" w14:textId="77777777" w:rsidR="003F1A5B" w:rsidRPr="000971D2" w:rsidRDefault="003F1A5B" w:rsidP="000971D2">
            <w:pPr>
              <w:pStyle w:val="Tekstpodstawowy"/>
              <w:spacing w:line="288" w:lineRule="auto"/>
              <w:rPr>
                <w:rFonts w:ascii="Arial" w:hAnsi="Arial" w:cs="Arial"/>
                <w:sz w:val="16"/>
                <w:szCs w:val="16"/>
              </w:rPr>
            </w:pPr>
            <w:r w:rsidRPr="000971D2">
              <w:rPr>
                <w:rFonts w:ascii="Arial" w:hAnsi="Arial" w:cs="Arial"/>
                <w:sz w:val="16"/>
                <w:szCs w:val="16"/>
              </w:rPr>
              <w:t>2.</w:t>
            </w:r>
          </w:p>
        </w:tc>
        <w:tc>
          <w:tcPr>
            <w:tcW w:w="1282" w:type="pct"/>
            <w:tcBorders>
              <w:top w:val="single" w:sz="4" w:space="0" w:color="auto"/>
              <w:left w:val="single" w:sz="4" w:space="0" w:color="auto"/>
              <w:bottom w:val="single" w:sz="4" w:space="0" w:color="auto"/>
              <w:right w:val="single" w:sz="4" w:space="0" w:color="auto"/>
            </w:tcBorders>
          </w:tcPr>
          <w:p w14:paraId="728477BE" w14:textId="77777777" w:rsidR="003F1A5B" w:rsidRPr="000971D2" w:rsidRDefault="003F1A5B" w:rsidP="00265BF8">
            <w:pPr>
              <w:pStyle w:val="Tekstpodstawowy"/>
              <w:spacing w:before="360" w:after="0" w:line="288" w:lineRule="auto"/>
              <w:rPr>
                <w:rFonts w:ascii="Arial" w:hAnsi="Arial" w:cs="Arial"/>
                <w:sz w:val="16"/>
                <w:szCs w:val="16"/>
              </w:rPr>
            </w:pPr>
            <w:r w:rsidRPr="000971D2">
              <w:rPr>
                <w:rFonts w:ascii="Arial" w:hAnsi="Arial" w:cs="Arial"/>
                <w:sz w:val="16"/>
                <w:szCs w:val="16"/>
              </w:rPr>
              <w:t>Studia podyplomowe</w:t>
            </w:r>
            <w:r w:rsidR="00C15AC0">
              <w:rPr>
                <w:rFonts w:ascii="Arial" w:hAnsi="Arial" w:cs="Arial"/>
                <w:sz w:val="16"/>
                <w:szCs w:val="16"/>
              </w:rPr>
              <w:t xml:space="preserve"> </w:t>
            </w:r>
            <w:r w:rsidRPr="000971D2">
              <w:rPr>
                <w:rFonts w:ascii="Arial" w:hAnsi="Arial" w:cs="Arial"/>
                <w:sz w:val="16"/>
                <w:szCs w:val="16"/>
              </w:rPr>
              <w:t>(kierunek)</w:t>
            </w:r>
            <w:permStart w:id="1231638161" w:edGrp="everyone"/>
            <w:permEnd w:id="1231638161"/>
            <w:r w:rsidR="00C15AC0">
              <w:rPr>
                <w:rFonts w:ascii="Arial" w:hAnsi="Arial" w:cs="Arial"/>
                <w:sz w:val="16"/>
                <w:szCs w:val="16"/>
              </w:rPr>
              <w:t xml:space="preserve"> </w:t>
            </w:r>
          </w:p>
        </w:tc>
        <w:tc>
          <w:tcPr>
            <w:tcW w:w="366" w:type="pct"/>
            <w:tcBorders>
              <w:top w:val="single" w:sz="4" w:space="0" w:color="auto"/>
              <w:left w:val="single" w:sz="4" w:space="0" w:color="auto"/>
              <w:bottom w:val="single" w:sz="4" w:space="0" w:color="auto"/>
              <w:right w:val="single" w:sz="4" w:space="0" w:color="auto"/>
            </w:tcBorders>
          </w:tcPr>
          <w:p w14:paraId="5EF2A038" w14:textId="77777777" w:rsidR="003F1A5B" w:rsidRPr="005A16A3" w:rsidRDefault="003F1A5B" w:rsidP="000971D2">
            <w:pPr>
              <w:pStyle w:val="Tekstpodstawowy"/>
              <w:spacing w:line="288" w:lineRule="auto"/>
              <w:rPr>
                <w:rFonts w:ascii="Arial" w:hAnsi="Arial" w:cs="Arial"/>
                <w:sz w:val="24"/>
                <w:szCs w:val="24"/>
              </w:rPr>
            </w:pPr>
            <w:permStart w:id="454636194" w:edGrp="everyone"/>
            <w:permEnd w:id="454636194"/>
          </w:p>
        </w:tc>
        <w:tc>
          <w:tcPr>
            <w:tcW w:w="366" w:type="pct"/>
            <w:tcBorders>
              <w:top w:val="single" w:sz="4" w:space="0" w:color="auto"/>
              <w:left w:val="single" w:sz="4" w:space="0" w:color="auto"/>
              <w:bottom w:val="single" w:sz="4" w:space="0" w:color="auto"/>
              <w:right w:val="single" w:sz="4" w:space="0" w:color="auto"/>
            </w:tcBorders>
          </w:tcPr>
          <w:p w14:paraId="1CF96946" w14:textId="77777777" w:rsidR="003F1A5B" w:rsidRPr="005A16A3" w:rsidRDefault="003F1A5B" w:rsidP="000971D2">
            <w:pPr>
              <w:pStyle w:val="Tekstpodstawowy"/>
              <w:spacing w:line="288" w:lineRule="auto"/>
              <w:rPr>
                <w:rFonts w:ascii="Arial" w:hAnsi="Arial" w:cs="Arial"/>
                <w:sz w:val="24"/>
                <w:szCs w:val="24"/>
              </w:rPr>
            </w:pPr>
            <w:permStart w:id="844509544" w:edGrp="everyone"/>
            <w:permEnd w:id="844509544"/>
          </w:p>
        </w:tc>
        <w:tc>
          <w:tcPr>
            <w:tcW w:w="274" w:type="pct"/>
            <w:tcBorders>
              <w:top w:val="single" w:sz="4" w:space="0" w:color="auto"/>
              <w:left w:val="single" w:sz="4" w:space="0" w:color="auto"/>
              <w:bottom w:val="single" w:sz="4" w:space="0" w:color="auto"/>
              <w:right w:val="single" w:sz="4" w:space="0" w:color="auto"/>
            </w:tcBorders>
          </w:tcPr>
          <w:p w14:paraId="27486F9C" w14:textId="77777777" w:rsidR="003F1A5B" w:rsidRPr="005A16A3" w:rsidRDefault="003F1A5B" w:rsidP="000971D2">
            <w:pPr>
              <w:pStyle w:val="Tekstpodstawowy"/>
              <w:spacing w:line="288" w:lineRule="auto"/>
              <w:rPr>
                <w:rFonts w:ascii="Arial" w:hAnsi="Arial" w:cs="Arial"/>
                <w:sz w:val="24"/>
                <w:szCs w:val="24"/>
              </w:rPr>
            </w:pPr>
            <w:permStart w:id="2031434298" w:edGrp="everyone"/>
            <w:permEnd w:id="2031434298"/>
          </w:p>
        </w:tc>
        <w:tc>
          <w:tcPr>
            <w:tcW w:w="829" w:type="pct"/>
            <w:tcBorders>
              <w:top w:val="single" w:sz="4" w:space="0" w:color="auto"/>
              <w:left w:val="single" w:sz="4" w:space="0" w:color="auto"/>
              <w:bottom w:val="single" w:sz="4" w:space="0" w:color="auto"/>
              <w:right w:val="single" w:sz="4" w:space="0" w:color="auto"/>
            </w:tcBorders>
          </w:tcPr>
          <w:p w14:paraId="20EE6A99" w14:textId="023C875E" w:rsidR="00CE785C" w:rsidRDefault="00CE785C" w:rsidP="00CE785C">
            <w:pPr>
              <w:tabs>
                <w:tab w:val="left" w:leader="dot" w:pos="9639"/>
              </w:tabs>
              <w:spacing w:line="288" w:lineRule="auto"/>
              <w:rPr>
                <w:rFonts w:ascii="Arial" w:hAnsi="Arial" w:cs="Arial"/>
                <w:sz w:val="24"/>
                <w:szCs w:val="24"/>
              </w:rPr>
            </w:pPr>
            <w:r>
              <w:rPr>
                <w:rFonts w:ascii="Arial" w:hAnsi="Arial" w:cs="Arial"/>
                <w:sz w:val="24"/>
                <w:szCs w:val="24"/>
              </w:rPr>
              <w:t>Od</w:t>
            </w:r>
            <w:r w:rsidR="005A16A3">
              <w:rPr>
                <w:rFonts w:ascii="Arial" w:hAnsi="Arial" w:cs="Arial"/>
                <w:sz w:val="24"/>
                <w:szCs w:val="24"/>
              </w:rPr>
              <w:t xml:space="preserve"> </w:t>
            </w:r>
            <w:permStart w:id="655234269" w:edGrp="everyone"/>
            <w:permEnd w:id="655234269"/>
            <w:r>
              <w:rPr>
                <w:rFonts w:ascii="Arial" w:hAnsi="Arial" w:cs="Arial"/>
                <w:sz w:val="24"/>
                <w:szCs w:val="24"/>
              </w:rPr>
              <w:t xml:space="preserve"> </w:t>
            </w:r>
            <w:r w:rsidRPr="00744610">
              <w:rPr>
                <w:rFonts w:ascii="Arial" w:hAnsi="Arial" w:cs="Arial"/>
                <w:sz w:val="24"/>
                <w:szCs w:val="24"/>
              </w:rPr>
              <w:t>do</w:t>
            </w:r>
            <w:r w:rsidR="005A16A3">
              <w:rPr>
                <w:rFonts w:ascii="Arial" w:hAnsi="Arial" w:cs="Arial"/>
                <w:sz w:val="24"/>
                <w:szCs w:val="24"/>
              </w:rPr>
              <w:t xml:space="preserve"> </w:t>
            </w:r>
            <w:permStart w:id="434333473" w:edGrp="everyone"/>
            <w:permEnd w:id="434333473"/>
          </w:p>
          <w:p w14:paraId="757C2886" w14:textId="77777777" w:rsidR="003F1A5B" w:rsidRPr="000971D2" w:rsidRDefault="003F1A5B" w:rsidP="00CE785C">
            <w:pPr>
              <w:pStyle w:val="Tekstpodstawowy"/>
              <w:spacing w:line="288" w:lineRule="auto"/>
              <w:rPr>
                <w:rFonts w:ascii="Arial" w:hAnsi="Arial" w:cs="Arial"/>
                <w:sz w:val="16"/>
                <w:szCs w:val="16"/>
              </w:rPr>
            </w:pPr>
          </w:p>
        </w:tc>
        <w:tc>
          <w:tcPr>
            <w:tcW w:w="457" w:type="pct"/>
            <w:tcBorders>
              <w:top w:val="single" w:sz="4" w:space="0" w:color="auto"/>
              <w:left w:val="single" w:sz="4" w:space="0" w:color="auto"/>
              <w:bottom w:val="single" w:sz="4" w:space="0" w:color="auto"/>
              <w:right w:val="single" w:sz="4" w:space="0" w:color="auto"/>
            </w:tcBorders>
          </w:tcPr>
          <w:p w14:paraId="372B9EAE" w14:textId="77777777" w:rsidR="003F1A5B" w:rsidRPr="005A16A3" w:rsidRDefault="003F1A5B" w:rsidP="000971D2">
            <w:pPr>
              <w:pStyle w:val="Tekstpodstawowy"/>
              <w:spacing w:line="288" w:lineRule="auto"/>
              <w:rPr>
                <w:rFonts w:ascii="Arial" w:hAnsi="Arial" w:cs="Arial"/>
                <w:sz w:val="24"/>
                <w:szCs w:val="24"/>
              </w:rPr>
            </w:pPr>
            <w:permStart w:id="1393052525" w:edGrp="everyone"/>
            <w:permEnd w:id="1393052525"/>
          </w:p>
        </w:tc>
        <w:tc>
          <w:tcPr>
            <w:tcW w:w="488" w:type="pct"/>
            <w:tcBorders>
              <w:top w:val="single" w:sz="4" w:space="0" w:color="auto"/>
              <w:left w:val="single" w:sz="4" w:space="0" w:color="auto"/>
              <w:bottom w:val="single" w:sz="4" w:space="0" w:color="auto"/>
              <w:right w:val="single" w:sz="4" w:space="0" w:color="auto"/>
            </w:tcBorders>
          </w:tcPr>
          <w:p w14:paraId="1F7358BF" w14:textId="77777777" w:rsidR="003F1A5B" w:rsidRPr="005A16A3" w:rsidRDefault="003F1A5B" w:rsidP="000971D2">
            <w:pPr>
              <w:pStyle w:val="Tekstpodstawowy"/>
              <w:spacing w:line="288" w:lineRule="auto"/>
              <w:rPr>
                <w:rFonts w:ascii="Arial" w:hAnsi="Arial" w:cs="Arial"/>
                <w:sz w:val="24"/>
                <w:szCs w:val="24"/>
              </w:rPr>
            </w:pPr>
            <w:permStart w:id="1472931620" w:edGrp="everyone"/>
            <w:permEnd w:id="1472931620"/>
          </w:p>
        </w:tc>
        <w:tc>
          <w:tcPr>
            <w:tcW w:w="699" w:type="pct"/>
            <w:tcBorders>
              <w:top w:val="single" w:sz="4" w:space="0" w:color="auto"/>
              <w:left w:val="single" w:sz="4" w:space="0" w:color="auto"/>
              <w:bottom w:val="single" w:sz="4" w:space="0" w:color="auto"/>
              <w:right w:val="single" w:sz="4" w:space="0" w:color="auto"/>
            </w:tcBorders>
          </w:tcPr>
          <w:p w14:paraId="27206191" w14:textId="77777777" w:rsidR="003F1A5B" w:rsidRPr="005A16A3" w:rsidRDefault="003F1A5B" w:rsidP="000971D2">
            <w:pPr>
              <w:pStyle w:val="Tekstpodstawowy"/>
              <w:spacing w:line="288" w:lineRule="auto"/>
              <w:rPr>
                <w:rFonts w:ascii="Arial" w:hAnsi="Arial" w:cs="Arial"/>
                <w:sz w:val="24"/>
                <w:szCs w:val="24"/>
              </w:rPr>
            </w:pPr>
            <w:permStart w:id="1758150205" w:edGrp="everyone"/>
            <w:permEnd w:id="1758150205"/>
          </w:p>
        </w:tc>
      </w:tr>
      <w:tr w:rsidR="009401DD" w:rsidRPr="001D720C" w14:paraId="2DC790E0" w14:textId="77777777" w:rsidTr="001519E6">
        <w:trPr>
          <w:trHeight w:val="1584"/>
        </w:trPr>
        <w:tc>
          <w:tcPr>
            <w:tcW w:w="240" w:type="pct"/>
            <w:tcBorders>
              <w:top w:val="single" w:sz="4" w:space="0" w:color="auto"/>
              <w:left w:val="single" w:sz="4" w:space="0" w:color="auto"/>
              <w:right w:val="single" w:sz="4" w:space="0" w:color="auto"/>
            </w:tcBorders>
            <w:vAlign w:val="center"/>
          </w:tcPr>
          <w:p w14:paraId="16AED244" w14:textId="77777777" w:rsidR="003F1A5B" w:rsidRPr="000971D2" w:rsidRDefault="003F1A5B" w:rsidP="000971D2">
            <w:pPr>
              <w:pStyle w:val="Tekstpodstawowy"/>
              <w:spacing w:line="288" w:lineRule="auto"/>
              <w:rPr>
                <w:rFonts w:ascii="Arial" w:hAnsi="Arial" w:cs="Arial"/>
                <w:sz w:val="16"/>
                <w:szCs w:val="16"/>
              </w:rPr>
            </w:pPr>
            <w:r w:rsidRPr="000971D2">
              <w:rPr>
                <w:rFonts w:ascii="Arial" w:hAnsi="Arial" w:cs="Arial"/>
                <w:sz w:val="16"/>
                <w:szCs w:val="16"/>
              </w:rPr>
              <w:t>3.</w:t>
            </w:r>
          </w:p>
        </w:tc>
        <w:tc>
          <w:tcPr>
            <w:tcW w:w="1282" w:type="pct"/>
            <w:tcBorders>
              <w:top w:val="single" w:sz="4" w:space="0" w:color="auto"/>
              <w:left w:val="single" w:sz="4" w:space="0" w:color="auto"/>
              <w:bottom w:val="single" w:sz="4" w:space="0" w:color="auto"/>
              <w:right w:val="single" w:sz="4" w:space="0" w:color="auto"/>
            </w:tcBorders>
          </w:tcPr>
          <w:p w14:paraId="4BC5475B" w14:textId="77777777" w:rsidR="003F1A5B" w:rsidRPr="000971D2" w:rsidRDefault="003F1A5B" w:rsidP="00CE785C">
            <w:pPr>
              <w:pStyle w:val="Tekstpodstawowy"/>
              <w:spacing w:before="360" w:after="0" w:line="288" w:lineRule="auto"/>
              <w:rPr>
                <w:rFonts w:ascii="Arial" w:hAnsi="Arial" w:cs="Arial"/>
                <w:sz w:val="16"/>
                <w:szCs w:val="16"/>
              </w:rPr>
            </w:pPr>
            <w:r w:rsidRPr="000971D2">
              <w:rPr>
                <w:rFonts w:ascii="Arial" w:hAnsi="Arial" w:cs="Arial"/>
                <w:sz w:val="16"/>
                <w:szCs w:val="16"/>
              </w:rPr>
              <w:t>Egzaminy umożliwiające uzyskanie dokumentów potwierdzających nabycie umiejętności, kwalif</w:t>
            </w:r>
            <w:r w:rsidR="00C15AC0">
              <w:rPr>
                <w:rFonts w:ascii="Arial" w:hAnsi="Arial" w:cs="Arial"/>
                <w:sz w:val="16"/>
                <w:szCs w:val="16"/>
              </w:rPr>
              <w:t>ikacji lub uprawnień zawodowych</w:t>
            </w:r>
            <w:r w:rsidRPr="000971D2">
              <w:rPr>
                <w:rFonts w:ascii="Arial" w:hAnsi="Arial" w:cs="Arial"/>
                <w:sz w:val="16"/>
                <w:szCs w:val="16"/>
              </w:rPr>
              <w:t>.(nazwa egzaminu)</w:t>
            </w:r>
            <w:r w:rsidR="00C15AC0">
              <w:rPr>
                <w:rFonts w:ascii="Arial" w:hAnsi="Arial" w:cs="Arial"/>
                <w:sz w:val="16"/>
                <w:szCs w:val="16"/>
              </w:rPr>
              <w:t xml:space="preserve"> </w:t>
            </w:r>
            <w:permStart w:id="126619641" w:edGrp="everyone"/>
            <w:permEnd w:id="126619641"/>
          </w:p>
        </w:tc>
        <w:tc>
          <w:tcPr>
            <w:tcW w:w="366" w:type="pct"/>
            <w:tcBorders>
              <w:top w:val="single" w:sz="4" w:space="0" w:color="auto"/>
              <w:left w:val="single" w:sz="4" w:space="0" w:color="auto"/>
              <w:bottom w:val="single" w:sz="4" w:space="0" w:color="auto"/>
              <w:right w:val="single" w:sz="4" w:space="0" w:color="auto"/>
            </w:tcBorders>
          </w:tcPr>
          <w:p w14:paraId="6A4F40ED" w14:textId="77777777" w:rsidR="003F1A5B" w:rsidRPr="005A16A3" w:rsidRDefault="003F1A5B" w:rsidP="000971D2">
            <w:pPr>
              <w:pStyle w:val="Tekstpodstawowy"/>
              <w:spacing w:line="288" w:lineRule="auto"/>
              <w:rPr>
                <w:rFonts w:ascii="Arial" w:hAnsi="Arial" w:cs="Arial"/>
                <w:sz w:val="24"/>
                <w:szCs w:val="24"/>
              </w:rPr>
            </w:pPr>
            <w:permStart w:id="696652661" w:edGrp="everyone"/>
            <w:permEnd w:id="696652661"/>
          </w:p>
        </w:tc>
        <w:tc>
          <w:tcPr>
            <w:tcW w:w="366" w:type="pct"/>
            <w:tcBorders>
              <w:top w:val="single" w:sz="4" w:space="0" w:color="auto"/>
              <w:left w:val="single" w:sz="4" w:space="0" w:color="auto"/>
              <w:bottom w:val="single" w:sz="4" w:space="0" w:color="auto"/>
              <w:right w:val="single" w:sz="4" w:space="0" w:color="auto"/>
            </w:tcBorders>
          </w:tcPr>
          <w:p w14:paraId="7D7AC040" w14:textId="77777777" w:rsidR="003F1A5B" w:rsidRPr="005A16A3" w:rsidRDefault="003F1A5B" w:rsidP="000971D2">
            <w:pPr>
              <w:pStyle w:val="Tekstpodstawowy"/>
              <w:spacing w:line="288" w:lineRule="auto"/>
              <w:rPr>
                <w:rFonts w:ascii="Arial" w:hAnsi="Arial" w:cs="Arial"/>
                <w:sz w:val="24"/>
                <w:szCs w:val="24"/>
              </w:rPr>
            </w:pPr>
            <w:permStart w:id="434321215" w:edGrp="everyone"/>
            <w:permEnd w:id="434321215"/>
          </w:p>
        </w:tc>
        <w:tc>
          <w:tcPr>
            <w:tcW w:w="274" w:type="pct"/>
            <w:tcBorders>
              <w:top w:val="single" w:sz="4" w:space="0" w:color="auto"/>
              <w:left w:val="single" w:sz="4" w:space="0" w:color="auto"/>
              <w:bottom w:val="single" w:sz="4" w:space="0" w:color="auto"/>
              <w:right w:val="single" w:sz="4" w:space="0" w:color="auto"/>
            </w:tcBorders>
          </w:tcPr>
          <w:p w14:paraId="692E56A0" w14:textId="77777777" w:rsidR="003F1A5B" w:rsidRPr="005A16A3" w:rsidRDefault="003F1A5B" w:rsidP="000971D2">
            <w:pPr>
              <w:pStyle w:val="Tekstpodstawowy"/>
              <w:spacing w:line="288" w:lineRule="auto"/>
              <w:rPr>
                <w:rFonts w:ascii="Arial" w:hAnsi="Arial" w:cs="Arial"/>
                <w:sz w:val="24"/>
                <w:szCs w:val="24"/>
              </w:rPr>
            </w:pPr>
            <w:permStart w:id="299851599" w:edGrp="everyone"/>
            <w:permEnd w:id="299851599"/>
          </w:p>
        </w:tc>
        <w:tc>
          <w:tcPr>
            <w:tcW w:w="829" w:type="pct"/>
            <w:tcBorders>
              <w:top w:val="single" w:sz="4" w:space="0" w:color="auto"/>
              <w:left w:val="single" w:sz="4" w:space="0" w:color="auto"/>
              <w:bottom w:val="single" w:sz="4" w:space="0" w:color="auto"/>
              <w:right w:val="single" w:sz="4" w:space="0" w:color="auto"/>
            </w:tcBorders>
          </w:tcPr>
          <w:p w14:paraId="31BE303C" w14:textId="75CE3260" w:rsidR="00CE785C" w:rsidRDefault="00CE785C" w:rsidP="00CE785C">
            <w:pPr>
              <w:tabs>
                <w:tab w:val="left" w:leader="dot" w:pos="9639"/>
              </w:tabs>
              <w:spacing w:line="288" w:lineRule="auto"/>
              <w:rPr>
                <w:rFonts w:ascii="Arial" w:hAnsi="Arial" w:cs="Arial"/>
                <w:sz w:val="24"/>
                <w:szCs w:val="24"/>
              </w:rPr>
            </w:pPr>
            <w:r>
              <w:rPr>
                <w:rFonts w:ascii="Arial" w:hAnsi="Arial" w:cs="Arial"/>
                <w:sz w:val="24"/>
                <w:szCs w:val="24"/>
              </w:rPr>
              <w:t>Od</w:t>
            </w:r>
            <w:r w:rsidR="005A16A3">
              <w:rPr>
                <w:rFonts w:ascii="Arial" w:hAnsi="Arial" w:cs="Arial"/>
                <w:sz w:val="24"/>
                <w:szCs w:val="24"/>
              </w:rPr>
              <w:t xml:space="preserve"> </w:t>
            </w:r>
            <w:permStart w:id="226909540" w:edGrp="everyone"/>
            <w:permEnd w:id="226909540"/>
            <w:r>
              <w:rPr>
                <w:rFonts w:ascii="Arial" w:hAnsi="Arial" w:cs="Arial"/>
                <w:sz w:val="24"/>
                <w:szCs w:val="24"/>
              </w:rPr>
              <w:t xml:space="preserve"> </w:t>
            </w:r>
            <w:r w:rsidRPr="00744610">
              <w:rPr>
                <w:rFonts w:ascii="Arial" w:hAnsi="Arial" w:cs="Arial"/>
                <w:sz w:val="24"/>
                <w:szCs w:val="24"/>
              </w:rPr>
              <w:t>do</w:t>
            </w:r>
            <w:r w:rsidR="005A16A3">
              <w:rPr>
                <w:rFonts w:ascii="Arial" w:hAnsi="Arial" w:cs="Arial"/>
                <w:sz w:val="24"/>
                <w:szCs w:val="24"/>
              </w:rPr>
              <w:t xml:space="preserve"> </w:t>
            </w:r>
            <w:permStart w:id="171901551" w:edGrp="everyone"/>
            <w:permEnd w:id="171901551"/>
          </w:p>
          <w:p w14:paraId="684D4E27" w14:textId="77777777" w:rsidR="003F1A5B" w:rsidRPr="000971D2" w:rsidRDefault="003F1A5B" w:rsidP="00CE785C">
            <w:pPr>
              <w:pStyle w:val="Tekstpodstawowy"/>
              <w:spacing w:line="288" w:lineRule="auto"/>
              <w:rPr>
                <w:rFonts w:ascii="Arial" w:hAnsi="Arial" w:cs="Arial"/>
                <w:sz w:val="16"/>
                <w:szCs w:val="16"/>
              </w:rPr>
            </w:pPr>
          </w:p>
        </w:tc>
        <w:tc>
          <w:tcPr>
            <w:tcW w:w="457" w:type="pct"/>
            <w:tcBorders>
              <w:top w:val="single" w:sz="4" w:space="0" w:color="auto"/>
              <w:left w:val="single" w:sz="4" w:space="0" w:color="auto"/>
              <w:bottom w:val="single" w:sz="4" w:space="0" w:color="auto"/>
              <w:right w:val="single" w:sz="4" w:space="0" w:color="auto"/>
            </w:tcBorders>
          </w:tcPr>
          <w:p w14:paraId="78BC1EA2" w14:textId="141DD4EB" w:rsidR="003F1A5B" w:rsidRPr="005A16A3" w:rsidRDefault="003F1A5B" w:rsidP="000971D2">
            <w:pPr>
              <w:pStyle w:val="Tekstpodstawowy"/>
              <w:spacing w:line="288" w:lineRule="auto"/>
              <w:rPr>
                <w:rFonts w:ascii="Arial" w:hAnsi="Arial" w:cs="Arial"/>
                <w:sz w:val="24"/>
                <w:szCs w:val="24"/>
              </w:rPr>
            </w:pPr>
            <w:permStart w:id="409687933" w:edGrp="everyone"/>
            <w:permEnd w:id="409687933"/>
          </w:p>
        </w:tc>
        <w:tc>
          <w:tcPr>
            <w:tcW w:w="488" w:type="pct"/>
            <w:tcBorders>
              <w:top w:val="single" w:sz="4" w:space="0" w:color="auto"/>
              <w:left w:val="single" w:sz="4" w:space="0" w:color="auto"/>
              <w:bottom w:val="single" w:sz="4" w:space="0" w:color="auto"/>
              <w:right w:val="single" w:sz="4" w:space="0" w:color="auto"/>
            </w:tcBorders>
          </w:tcPr>
          <w:p w14:paraId="63F01F57" w14:textId="77777777" w:rsidR="003F1A5B" w:rsidRPr="005A16A3" w:rsidRDefault="003F1A5B" w:rsidP="000971D2">
            <w:pPr>
              <w:pStyle w:val="Tekstpodstawowy"/>
              <w:spacing w:line="288" w:lineRule="auto"/>
              <w:rPr>
                <w:rFonts w:ascii="Arial" w:hAnsi="Arial" w:cs="Arial"/>
                <w:sz w:val="24"/>
                <w:szCs w:val="24"/>
              </w:rPr>
            </w:pPr>
            <w:permStart w:id="422013826" w:edGrp="everyone"/>
            <w:permEnd w:id="422013826"/>
          </w:p>
        </w:tc>
        <w:tc>
          <w:tcPr>
            <w:tcW w:w="699" w:type="pct"/>
            <w:tcBorders>
              <w:top w:val="single" w:sz="4" w:space="0" w:color="auto"/>
              <w:left w:val="single" w:sz="4" w:space="0" w:color="auto"/>
              <w:bottom w:val="single" w:sz="4" w:space="0" w:color="auto"/>
              <w:right w:val="single" w:sz="4" w:space="0" w:color="auto"/>
            </w:tcBorders>
          </w:tcPr>
          <w:p w14:paraId="0DEF3B6E" w14:textId="77777777" w:rsidR="003F1A5B" w:rsidRPr="005A16A3" w:rsidRDefault="003F1A5B" w:rsidP="000971D2">
            <w:pPr>
              <w:pStyle w:val="Tekstpodstawowy"/>
              <w:spacing w:line="288" w:lineRule="auto"/>
              <w:rPr>
                <w:rFonts w:ascii="Arial" w:hAnsi="Arial" w:cs="Arial"/>
                <w:sz w:val="24"/>
                <w:szCs w:val="24"/>
              </w:rPr>
            </w:pPr>
            <w:permStart w:id="159524362" w:edGrp="everyone"/>
            <w:permEnd w:id="159524362"/>
          </w:p>
        </w:tc>
      </w:tr>
      <w:tr w:rsidR="009401DD" w:rsidRPr="001D720C" w14:paraId="15684B1E" w14:textId="77777777">
        <w:trPr>
          <w:trHeight w:val="532"/>
        </w:trPr>
        <w:tc>
          <w:tcPr>
            <w:tcW w:w="240" w:type="pct"/>
            <w:tcBorders>
              <w:top w:val="single" w:sz="4" w:space="0" w:color="auto"/>
              <w:left w:val="single" w:sz="4" w:space="0" w:color="auto"/>
              <w:bottom w:val="single" w:sz="4" w:space="0" w:color="auto"/>
              <w:right w:val="single" w:sz="4" w:space="0" w:color="auto"/>
            </w:tcBorders>
            <w:vAlign w:val="center"/>
          </w:tcPr>
          <w:p w14:paraId="5C0DB7C4" w14:textId="77777777" w:rsidR="003F1A5B" w:rsidRPr="000971D2" w:rsidRDefault="003F1A5B" w:rsidP="000971D2">
            <w:pPr>
              <w:pStyle w:val="Tekstpodstawowy"/>
              <w:spacing w:line="288" w:lineRule="auto"/>
              <w:rPr>
                <w:rFonts w:ascii="Arial" w:hAnsi="Arial" w:cs="Arial"/>
                <w:sz w:val="16"/>
                <w:szCs w:val="16"/>
              </w:rPr>
            </w:pPr>
            <w:r w:rsidRPr="000971D2">
              <w:rPr>
                <w:rFonts w:ascii="Arial" w:hAnsi="Arial" w:cs="Arial"/>
                <w:sz w:val="16"/>
                <w:szCs w:val="16"/>
              </w:rPr>
              <w:t>4.</w:t>
            </w:r>
          </w:p>
        </w:tc>
        <w:tc>
          <w:tcPr>
            <w:tcW w:w="1282" w:type="pct"/>
            <w:tcBorders>
              <w:top w:val="single" w:sz="4" w:space="0" w:color="auto"/>
              <w:left w:val="single" w:sz="4" w:space="0" w:color="auto"/>
              <w:bottom w:val="single" w:sz="4" w:space="0" w:color="auto"/>
              <w:right w:val="single" w:sz="4" w:space="0" w:color="auto"/>
            </w:tcBorders>
          </w:tcPr>
          <w:p w14:paraId="154FC49B" w14:textId="77777777" w:rsidR="003F1A5B" w:rsidRPr="000971D2" w:rsidRDefault="003F1A5B" w:rsidP="000971D2">
            <w:pPr>
              <w:pStyle w:val="Tekstpodstawowy"/>
              <w:spacing w:line="288" w:lineRule="auto"/>
              <w:rPr>
                <w:rFonts w:ascii="Arial" w:hAnsi="Arial" w:cs="Arial"/>
                <w:sz w:val="16"/>
                <w:szCs w:val="16"/>
              </w:rPr>
            </w:pPr>
            <w:r w:rsidRPr="000971D2">
              <w:rPr>
                <w:rFonts w:ascii="Arial" w:hAnsi="Arial" w:cs="Arial"/>
                <w:sz w:val="16"/>
                <w:szCs w:val="16"/>
              </w:rPr>
              <w:t>Badania lekarskie i psychologiczne wymagane do podjęcia kształcenia lub pracy zawodowej po ukończonym kształceniu:</w:t>
            </w:r>
            <w:permStart w:id="1080046109" w:edGrp="everyone"/>
            <w:permEnd w:id="1080046109"/>
            <w:r w:rsidR="00C15AC0">
              <w:rPr>
                <w:rFonts w:ascii="Arial" w:hAnsi="Arial" w:cs="Arial"/>
                <w:sz w:val="16"/>
                <w:szCs w:val="16"/>
              </w:rPr>
              <w:t xml:space="preserve"> </w:t>
            </w:r>
          </w:p>
        </w:tc>
        <w:tc>
          <w:tcPr>
            <w:tcW w:w="366" w:type="pct"/>
            <w:tcBorders>
              <w:top w:val="single" w:sz="4" w:space="0" w:color="auto"/>
              <w:left w:val="single" w:sz="4" w:space="0" w:color="auto"/>
              <w:bottom w:val="single" w:sz="4" w:space="0" w:color="auto"/>
              <w:right w:val="single" w:sz="4" w:space="0" w:color="auto"/>
            </w:tcBorders>
          </w:tcPr>
          <w:p w14:paraId="30361F17" w14:textId="77777777" w:rsidR="003F1A5B" w:rsidRPr="005A16A3" w:rsidRDefault="003F1A5B" w:rsidP="000971D2">
            <w:pPr>
              <w:pStyle w:val="Tekstpodstawowy"/>
              <w:spacing w:line="288" w:lineRule="auto"/>
              <w:rPr>
                <w:rFonts w:ascii="Arial" w:hAnsi="Arial" w:cs="Arial"/>
                <w:sz w:val="24"/>
                <w:szCs w:val="24"/>
              </w:rPr>
            </w:pPr>
            <w:permStart w:id="1196850516" w:edGrp="everyone"/>
            <w:permEnd w:id="1196850516"/>
          </w:p>
        </w:tc>
        <w:tc>
          <w:tcPr>
            <w:tcW w:w="366" w:type="pct"/>
            <w:tcBorders>
              <w:top w:val="single" w:sz="4" w:space="0" w:color="auto"/>
              <w:left w:val="single" w:sz="4" w:space="0" w:color="auto"/>
              <w:bottom w:val="single" w:sz="4" w:space="0" w:color="auto"/>
              <w:right w:val="single" w:sz="4" w:space="0" w:color="auto"/>
            </w:tcBorders>
          </w:tcPr>
          <w:p w14:paraId="27537259" w14:textId="77777777" w:rsidR="003F1A5B" w:rsidRPr="005A16A3" w:rsidRDefault="003F1A5B" w:rsidP="000971D2">
            <w:pPr>
              <w:pStyle w:val="Tekstpodstawowy"/>
              <w:spacing w:line="288" w:lineRule="auto"/>
              <w:rPr>
                <w:rFonts w:ascii="Arial" w:hAnsi="Arial" w:cs="Arial"/>
                <w:sz w:val="24"/>
                <w:szCs w:val="24"/>
              </w:rPr>
            </w:pPr>
            <w:permStart w:id="1953130956" w:edGrp="everyone"/>
            <w:permEnd w:id="1953130956"/>
          </w:p>
        </w:tc>
        <w:tc>
          <w:tcPr>
            <w:tcW w:w="274" w:type="pct"/>
            <w:tcBorders>
              <w:top w:val="single" w:sz="4" w:space="0" w:color="auto"/>
              <w:left w:val="single" w:sz="4" w:space="0" w:color="auto"/>
              <w:bottom w:val="single" w:sz="4" w:space="0" w:color="auto"/>
              <w:right w:val="single" w:sz="4" w:space="0" w:color="auto"/>
            </w:tcBorders>
          </w:tcPr>
          <w:p w14:paraId="475694A0" w14:textId="77777777" w:rsidR="003F1A5B" w:rsidRPr="005A16A3" w:rsidRDefault="003F1A5B" w:rsidP="000971D2">
            <w:pPr>
              <w:pStyle w:val="Tekstpodstawowy"/>
              <w:spacing w:line="288" w:lineRule="auto"/>
              <w:rPr>
                <w:rFonts w:ascii="Arial" w:hAnsi="Arial" w:cs="Arial"/>
                <w:sz w:val="24"/>
                <w:szCs w:val="24"/>
              </w:rPr>
            </w:pPr>
            <w:permStart w:id="160325011" w:edGrp="everyone"/>
            <w:permEnd w:id="160325011"/>
          </w:p>
        </w:tc>
        <w:tc>
          <w:tcPr>
            <w:tcW w:w="829" w:type="pct"/>
            <w:tcBorders>
              <w:top w:val="single" w:sz="4" w:space="0" w:color="auto"/>
              <w:left w:val="single" w:sz="4" w:space="0" w:color="auto"/>
              <w:bottom w:val="single" w:sz="4" w:space="0" w:color="auto"/>
              <w:right w:val="single" w:sz="4" w:space="0" w:color="auto"/>
            </w:tcBorders>
          </w:tcPr>
          <w:p w14:paraId="5F90A53A" w14:textId="2464068B" w:rsidR="00CE785C" w:rsidRDefault="00CE785C" w:rsidP="00CE785C">
            <w:pPr>
              <w:tabs>
                <w:tab w:val="left" w:leader="dot" w:pos="9639"/>
              </w:tabs>
              <w:spacing w:line="288" w:lineRule="auto"/>
              <w:rPr>
                <w:rFonts w:ascii="Arial" w:hAnsi="Arial" w:cs="Arial"/>
                <w:sz w:val="24"/>
                <w:szCs w:val="24"/>
              </w:rPr>
            </w:pPr>
            <w:r>
              <w:rPr>
                <w:rFonts w:ascii="Arial" w:hAnsi="Arial" w:cs="Arial"/>
                <w:sz w:val="24"/>
                <w:szCs w:val="24"/>
              </w:rPr>
              <w:t>Od</w:t>
            </w:r>
            <w:r w:rsidR="005A16A3">
              <w:rPr>
                <w:rFonts w:ascii="Arial" w:hAnsi="Arial" w:cs="Arial"/>
                <w:sz w:val="24"/>
                <w:szCs w:val="24"/>
              </w:rPr>
              <w:t xml:space="preserve"> </w:t>
            </w:r>
            <w:permStart w:id="327578315" w:edGrp="everyone"/>
            <w:permEnd w:id="327578315"/>
            <w:r>
              <w:rPr>
                <w:rFonts w:ascii="Arial" w:hAnsi="Arial" w:cs="Arial"/>
                <w:sz w:val="24"/>
                <w:szCs w:val="24"/>
              </w:rPr>
              <w:t xml:space="preserve"> </w:t>
            </w:r>
            <w:r w:rsidRPr="00744610">
              <w:rPr>
                <w:rFonts w:ascii="Arial" w:hAnsi="Arial" w:cs="Arial"/>
                <w:sz w:val="24"/>
                <w:szCs w:val="24"/>
              </w:rPr>
              <w:t>do</w:t>
            </w:r>
            <w:r w:rsidR="005A16A3">
              <w:rPr>
                <w:rFonts w:ascii="Arial" w:hAnsi="Arial" w:cs="Arial"/>
                <w:sz w:val="24"/>
                <w:szCs w:val="24"/>
              </w:rPr>
              <w:t xml:space="preserve"> </w:t>
            </w:r>
            <w:permStart w:id="1466051675" w:edGrp="everyone"/>
            <w:permEnd w:id="1466051675"/>
          </w:p>
          <w:p w14:paraId="4B1F7983" w14:textId="77777777" w:rsidR="003F1A5B" w:rsidRPr="000971D2" w:rsidRDefault="003F1A5B" w:rsidP="00CE785C">
            <w:pPr>
              <w:pStyle w:val="Tekstpodstawowy"/>
              <w:spacing w:line="288" w:lineRule="auto"/>
              <w:rPr>
                <w:rFonts w:ascii="Arial" w:hAnsi="Arial" w:cs="Arial"/>
                <w:sz w:val="16"/>
                <w:szCs w:val="16"/>
              </w:rPr>
            </w:pPr>
          </w:p>
        </w:tc>
        <w:tc>
          <w:tcPr>
            <w:tcW w:w="457" w:type="pct"/>
            <w:tcBorders>
              <w:top w:val="single" w:sz="4" w:space="0" w:color="auto"/>
              <w:left w:val="single" w:sz="4" w:space="0" w:color="auto"/>
              <w:bottom w:val="single" w:sz="4" w:space="0" w:color="auto"/>
              <w:right w:val="single" w:sz="4" w:space="0" w:color="auto"/>
            </w:tcBorders>
          </w:tcPr>
          <w:p w14:paraId="11856F75" w14:textId="77777777" w:rsidR="003F1A5B" w:rsidRPr="005A16A3" w:rsidRDefault="003F1A5B" w:rsidP="000971D2">
            <w:pPr>
              <w:pStyle w:val="Tekstpodstawowy"/>
              <w:spacing w:line="288" w:lineRule="auto"/>
              <w:rPr>
                <w:rFonts w:ascii="Arial" w:hAnsi="Arial" w:cs="Arial"/>
                <w:sz w:val="24"/>
                <w:szCs w:val="24"/>
              </w:rPr>
            </w:pPr>
            <w:permStart w:id="1354243122" w:edGrp="everyone"/>
            <w:permEnd w:id="1354243122"/>
          </w:p>
        </w:tc>
        <w:tc>
          <w:tcPr>
            <w:tcW w:w="488" w:type="pct"/>
            <w:tcBorders>
              <w:top w:val="single" w:sz="4" w:space="0" w:color="auto"/>
              <w:left w:val="single" w:sz="4" w:space="0" w:color="auto"/>
              <w:bottom w:val="single" w:sz="4" w:space="0" w:color="auto"/>
              <w:right w:val="single" w:sz="4" w:space="0" w:color="auto"/>
            </w:tcBorders>
          </w:tcPr>
          <w:p w14:paraId="47119F50" w14:textId="77777777" w:rsidR="003F1A5B" w:rsidRPr="005A16A3" w:rsidRDefault="003F1A5B" w:rsidP="000971D2">
            <w:pPr>
              <w:pStyle w:val="Tekstpodstawowy"/>
              <w:spacing w:line="288" w:lineRule="auto"/>
              <w:rPr>
                <w:rFonts w:ascii="Arial" w:hAnsi="Arial" w:cs="Arial"/>
                <w:sz w:val="24"/>
                <w:szCs w:val="24"/>
              </w:rPr>
            </w:pPr>
            <w:permStart w:id="1336177536" w:edGrp="everyone"/>
            <w:permEnd w:id="1336177536"/>
          </w:p>
        </w:tc>
        <w:tc>
          <w:tcPr>
            <w:tcW w:w="699" w:type="pct"/>
            <w:tcBorders>
              <w:top w:val="single" w:sz="4" w:space="0" w:color="auto"/>
              <w:left w:val="single" w:sz="4" w:space="0" w:color="auto"/>
              <w:bottom w:val="single" w:sz="4" w:space="0" w:color="auto"/>
              <w:right w:val="single" w:sz="4" w:space="0" w:color="auto"/>
            </w:tcBorders>
          </w:tcPr>
          <w:p w14:paraId="0A19A8AA" w14:textId="77777777" w:rsidR="003F1A5B" w:rsidRPr="005A16A3" w:rsidRDefault="003F1A5B" w:rsidP="000971D2">
            <w:pPr>
              <w:pStyle w:val="Tekstpodstawowy"/>
              <w:spacing w:line="288" w:lineRule="auto"/>
              <w:rPr>
                <w:rFonts w:ascii="Arial" w:hAnsi="Arial" w:cs="Arial"/>
                <w:sz w:val="24"/>
                <w:szCs w:val="24"/>
              </w:rPr>
            </w:pPr>
            <w:permStart w:id="605424257" w:edGrp="everyone"/>
            <w:permEnd w:id="605424257"/>
          </w:p>
        </w:tc>
      </w:tr>
      <w:tr w:rsidR="009401DD" w:rsidRPr="001D720C" w14:paraId="39687F7B" w14:textId="77777777">
        <w:trPr>
          <w:trHeight w:val="393"/>
        </w:trPr>
        <w:tc>
          <w:tcPr>
            <w:tcW w:w="240" w:type="pct"/>
            <w:tcBorders>
              <w:top w:val="single" w:sz="4" w:space="0" w:color="auto"/>
              <w:left w:val="single" w:sz="4" w:space="0" w:color="auto"/>
              <w:bottom w:val="single" w:sz="4" w:space="0" w:color="auto"/>
              <w:right w:val="single" w:sz="4" w:space="0" w:color="auto"/>
            </w:tcBorders>
            <w:vAlign w:val="center"/>
          </w:tcPr>
          <w:p w14:paraId="5D166AB4" w14:textId="77777777" w:rsidR="003F1A5B" w:rsidRPr="000971D2" w:rsidRDefault="003F1A5B" w:rsidP="000971D2">
            <w:pPr>
              <w:pStyle w:val="Tekstpodstawowy"/>
              <w:spacing w:line="288" w:lineRule="auto"/>
              <w:rPr>
                <w:rFonts w:ascii="Arial" w:hAnsi="Arial" w:cs="Arial"/>
                <w:sz w:val="16"/>
                <w:szCs w:val="16"/>
              </w:rPr>
            </w:pPr>
            <w:r w:rsidRPr="000971D2">
              <w:rPr>
                <w:rFonts w:ascii="Arial" w:hAnsi="Arial" w:cs="Arial"/>
                <w:sz w:val="16"/>
                <w:szCs w:val="16"/>
              </w:rPr>
              <w:t>5.</w:t>
            </w:r>
          </w:p>
        </w:tc>
        <w:tc>
          <w:tcPr>
            <w:tcW w:w="1282" w:type="pct"/>
            <w:tcBorders>
              <w:top w:val="single" w:sz="4" w:space="0" w:color="auto"/>
              <w:left w:val="single" w:sz="4" w:space="0" w:color="auto"/>
              <w:bottom w:val="single" w:sz="4" w:space="0" w:color="auto"/>
              <w:right w:val="single" w:sz="4" w:space="0" w:color="auto"/>
            </w:tcBorders>
          </w:tcPr>
          <w:p w14:paraId="40086D0F" w14:textId="77777777" w:rsidR="003F1A5B" w:rsidRPr="000971D2" w:rsidRDefault="003F1A5B" w:rsidP="000971D2">
            <w:pPr>
              <w:pStyle w:val="Tekstpodstawowy"/>
              <w:spacing w:line="288" w:lineRule="auto"/>
              <w:rPr>
                <w:rFonts w:ascii="Arial" w:hAnsi="Arial" w:cs="Arial"/>
                <w:sz w:val="16"/>
                <w:szCs w:val="16"/>
              </w:rPr>
            </w:pPr>
            <w:r w:rsidRPr="000971D2">
              <w:rPr>
                <w:rFonts w:ascii="Arial" w:hAnsi="Arial" w:cs="Arial"/>
                <w:sz w:val="16"/>
                <w:szCs w:val="16"/>
              </w:rPr>
              <w:t>Ubezpieczenie od następstw nieszczęśliwych wypadków w związku z podjętym kształceniem</w:t>
            </w:r>
            <w:r w:rsidR="00C15AC0">
              <w:rPr>
                <w:rFonts w:ascii="Arial" w:hAnsi="Arial" w:cs="Arial"/>
                <w:sz w:val="16"/>
                <w:szCs w:val="16"/>
              </w:rPr>
              <w:t xml:space="preserve"> </w:t>
            </w:r>
            <w:permStart w:id="976645738" w:edGrp="everyone"/>
            <w:permEnd w:id="976645738"/>
          </w:p>
        </w:tc>
        <w:tc>
          <w:tcPr>
            <w:tcW w:w="366" w:type="pct"/>
            <w:tcBorders>
              <w:top w:val="single" w:sz="4" w:space="0" w:color="auto"/>
              <w:left w:val="single" w:sz="4" w:space="0" w:color="auto"/>
              <w:bottom w:val="single" w:sz="4" w:space="0" w:color="auto"/>
              <w:right w:val="single" w:sz="4" w:space="0" w:color="auto"/>
            </w:tcBorders>
          </w:tcPr>
          <w:p w14:paraId="1E4CA0FB" w14:textId="77777777" w:rsidR="003F1A5B" w:rsidRPr="005A16A3" w:rsidRDefault="003F1A5B" w:rsidP="000971D2">
            <w:pPr>
              <w:pStyle w:val="Tekstpodstawowy"/>
              <w:spacing w:line="288" w:lineRule="auto"/>
              <w:rPr>
                <w:rFonts w:ascii="Arial" w:hAnsi="Arial" w:cs="Arial"/>
                <w:sz w:val="24"/>
                <w:szCs w:val="24"/>
              </w:rPr>
            </w:pPr>
            <w:permStart w:id="509679374" w:edGrp="everyone"/>
            <w:permEnd w:id="509679374"/>
          </w:p>
        </w:tc>
        <w:tc>
          <w:tcPr>
            <w:tcW w:w="366" w:type="pct"/>
            <w:tcBorders>
              <w:top w:val="single" w:sz="4" w:space="0" w:color="auto"/>
              <w:left w:val="single" w:sz="4" w:space="0" w:color="auto"/>
              <w:bottom w:val="single" w:sz="4" w:space="0" w:color="auto"/>
              <w:right w:val="single" w:sz="4" w:space="0" w:color="auto"/>
            </w:tcBorders>
          </w:tcPr>
          <w:p w14:paraId="7CC8906D" w14:textId="77777777" w:rsidR="003F1A5B" w:rsidRPr="005A16A3" w:rsidRDefault="003F1A5B" w:rsidP="000971D2">
            <w:pPr>
              <w:pStyle w:val="Tekstpodstawowy"/>
              <w:spacing w:line="288" w:lineRule="auto"/>
              <w:rPr>
                <w:rFonts w:ascii="Arial" w:hAnsi="Arial" w:cs="Arial"/>
                <w:sz w:val="24"/>
                <w:szCs w:val="24"/>
              </w:rPr>
            </w:pPr>
            <w:permStart w:id="1884427868" w:edGrp="everyone"/>
            <w:permEnd w:id="1884427868"/>
          </w:p>
        </w:tc>
        <w:tc>
          <w:tcPr>
            <w:tcW w:w="274" w:type="pct"/>
            <w:tcBorders>
              <w:top w:val="single" w:sz="4" w:space="0" w:color="auto"/>
              <w:left w:val="single" w:sz="4" w:space="0" w:color="auto"/>
              <w:bottom w:val="single" w:sz="4" w:space="0" w:color="auto"/>
              <w:right w:val="single" w:sz="4" w:space="0" w:color="auto"/>
            </w:tcBorders>
          </w:tcPr>
          <w:p w14:paraId="35599E3C" w14:textId="77777777" w:rsidR="003F1A5B" w:rsidRPr="005A16A3" w:rsidRDefault="003F1A5B" w:rsidP="000971D2">
            <w:pPr>
              <w:pStyle w:val="Tekstpodstawowy"/>
              <w:spacing w:line="288" w:lineRule="auto"/>
              <w:rPr>
                <w:rFonts w:ascii="Arial" w:hAnsi="Arial" w:cs="Arial"/>
                <w:sz w:val="24"/>
                <w:szCs w:val="24"/>
              </w:rPr>
            </w:pPr>
            <w:permStart w:id="176830440" w:edGrp="everyone"/>
            <w:permEnd w:id="176830440"/>
          </w:p>
        </w:tc>
        <w:tc>
          <w:tcPr>
            <w:tcW w:w="829" w:type="pct"/>
            <w:tcBorders>
              <w:top w:val="single" w:sz="4" w:space="0" w:color="auto"/>
              <w:left w:val="single" w:sz="4" w:space="0" w:color="auto"/>
              <w:bottom w:val="single" w:sz="4" w:space="0" w:color="auto"/>
              <w:right w:val="single" w:sz="4" w:space="0" w:color="auto"/>
            </w:tcBorders>
          </w:tcPr>
          <w:p w14:paraId="4A18285B" w14:textId="6829B5D8" w:rsidR="00CE785C" w:rsidRDefault="00CE785C" w:rsidP="00CE785C">
            <w:pPr>
              <w:tabs>
                <w:tab w:val="left" w:leader="dot" w:pos="9639"/>
              </w:tabs>
              <w:spacing w:line="288" w:lineRule="auto"/>
              <w:rPr>
                <w:rFonts w:ascii="Arial" w:hAnsi="Arial" w:cs="Arial"/>
                <w:sz w:val="24"/>
                <w:szCs w:val="24"/>
              </w:rPr>
            </w:pPr>
            <w:r>
              <w:rPr>
                <w:rFonts w:ascii="Arial" w:hAnsi="Arial" w:cs="Arial"/>
                <w:sz w:val="24"/>
                <w:szCs w:val="24"/>
              </w:rPr>
              <w:t>Od</w:t>
            </w:r>
            <w:r w:rsidR="005A16A3">
              <w:rPr>
                <w:rFonts w:ascii="Arial" w:hAnsi="Arial" w:cs="Arial"/>
                <w:sz w:val="24"/>
                <w:szCs w:val="24"/>
              </w:rPr>
              <w:t xml:space="preserve"> </w:t>
            </w:r>
            <w:permStart w:id="263140538" w:edGrp="everyone"/>
            <w:permEnd w:id="263140538"/>
            <w:r>
              <w:rPr>
                <w:rFonts w:ascii="Arial" w:hAnsi="Arial" w:cs="Arial"/>
                <w:sz w:val="24"/>
                <w:szCs w:val="24"/>
              </w:rPr>
              <w:t xml:space="preserve"> </w:t>
            </w:r>
            <w:r w:rsidRPr="00744610">
              <w:rPr>
                <w:rFonts w:ascii="Arial" w:hAnsi="Arial" w:cs="Arial"/>
                <w:sz w:val="24"/>
                <w:szCs w:val="24"/>
              </w:rPr>
              <w:t>do</w:t>
            </w:r>
            <w:r w:rsidR="005A16A3">
              <w:rPr>
                <w:rFonts w:ascii="Arial" w:hAnsi="Arial" w:cs="Arial"/>
                <w:sz w:val="24"/>
                <w:szCs w:val="24"/>
              </w:rPr>
              <w:t xml:space="preserve"> </w:t>
            </w:r>
            <w:permStart w:id="1351754545" w:edGrp="everyone"/>
            <w:permEnd w:id="1351754545"/>
          </w:p>
          <w:p w14:paraId="1BD10C9E" w14:textId="77777777" w:rsidR="003F1A5B" w:rsidRPr="000971D2" w:rsidRDefault="003F1A5B" w:rsidP="00CE785C">
            <w:pPr>
              <w:pStyle w:val="Tekstpodstawowy"/>
              <w:spacing w:line="288" w:lineRule="auto"/>
              <w:rPr>
                <w:rFonts w:ascii="Arial" w:hAnsi="Arial" w:cs="Arial"/>
                <w:sz w:val="16"/>
                <w:szCs w:val="16"/>
              </w:rPr>
            </w:pPr>
          </w:p>
        </w:tc>
        <w:tc>
          <w:tcPr>
            <w:tcW w:w="457" w:type="pct"/>
            <w:tcBorders>
              <w:top w:val="single" w:sz="4" w:space="0" w:color="auto"/>
              <w:left w:val="single" w:sz="4" w:space="0" w:color="auto"/>
              <w:bottom w:val="single" w:sz="4" w:space="0" w:color="auto"/>
              <w:right w:val="single" w:sz="4" w:space="0" w:color="auto"/>
            </w:tcBorders>
          </w:tcPr>
          <w:p w14:paraId="3DDDCFE8" w14:textId="77777777" w:rsidR="003F1A5B" w:rsidRPr="005A16A3" w:rsidRDefault="003F1A5B" w:rsidP="000971D2">
            <w:pPr>
              <w:pStyle w:val="Tekstpodstawowy"/>
              <w:spacing w:line="288" w:lineRule="auto"/>
              <w:rPr>
                <w:rFonts w:ascii="Arial" w:hAnsi="Arial" w:cs="Arial"/>
                <w:sz w:val="24"/>
                <w:szCs w:val="24"/>
              </w:rPr>
            </w:pPr>
            <w:permStart w:id="1302819392" w:edGrp="everyone"/>
            <w:permEnd w:id="1302819392"/>
          </w:p>
        </w:tc>
        <w:tc>
          <w:tcPr>
            <w:tcW w:w="488" w:type="pct"/>
            <w:tcBorders>
              <w:top w:val="single" w:sz="4" w:space="0" w:color="auto"/>
              <w:left w:val="single" w:sz="4" w:space="0" w:color="auto"/>
              <w:bottom w:val="single" w:sz="4" w:space="0" w:color="auto"/>
              <w:right w:val="single" w:sz="4" w:space="0" w:color="auto"/>
            </w:tcBorders>
          </w:tcPr>
          <w:p w14:paraId="017DCE34" w14:textId="77777777" w:rsidR="003F1A5B" w:rsidRPr="005A16A3" w:rsidRDefault="003F1A5B" w:rsidP="000971D2">
            <w:pPr>
              <w:pStyle w:val="Tekstpodstawowy"/>
              <w:spacing w:line="288" w:lineRule="auto"/>
              <w:rPr>
                <w:rFonts w:ascii="Arial" w:hAnsi="Arial" w:cs="Arial"/>
                <w:sz w:val="24"/>
                <w:szCs w:val="24"/>
              </w:rPr>
            </w:pPr>
            <w:permStart w:id="571099248" w:edGrp="everyone"/>
            <w:permEnd w:id="571099248"/>
          </w:p>
        </w:tc>
        <w:tc>
          <w:tcPr>
            <w:tcW w:w="699" w:type="pct"/>
            <w:tcBorders>
              <w:top w:val="single" w:sz="4" w:space="0" w:color="auto"/>
              <w:left w:val="single" w:sz="4" w:space="0" w:color="auto"/>
              <w:bottom w:val="single" w:sz="4" w:space="0" w:color="auto"/>
              <w:right w:val="single" w:sz="4" w:space="0" w:color="auto"/>
            </w:tcBorders>
          </w:tcPr>
          <w:p w14:paraId="525C48FA" w14:textId="77777777" w:rsidR="003F1A5B" w:rsidRPr="005A16A3" w:rsidRDefault="003F1A5B" w:rsidP="000971D2">
            <w:pPr>
              <w:pStyle w:val="Tekstpodstawowy"/>
              <w:spacing w:line="288" w:lineRule="auto"/>
              <w:rPr>
                <w:rFonts w:ascii="Arial" w:hAnsi="Arial" w:cs="Arial"/>
                <w:sz w:val="24"/>
                <w:szCs w:val="24"/>
              </w:rPr>
            </w:pPr>
            <w:permStart w:id="840892566" w:edGrp="everyone"/>
            <w:permEnd w:id="840892566"/>
          </w:p>
        </w:tc>
      </w:tr>
      <w:tr w:rsidR="009401DD" w:rsidRPr="001D720C" w14:paraId="494FFE63" w14:textId="77777777">
        <w:trPr>
          <w:trHeight w:val="1770"/>
        </w:trPr>
        <w:tc>
          <w:tcPr>
            <w:tcW w:w="240" w:type="pct"/>
            <w:tcBorders>
              <w:top w:val="single" w:sz="4" w:space="0" w:color="auto"/>
              <w:left w:val="single" w:sz="4" w:space="0" w:color="auto"/>
              <w:bottom w:val="single" w:sz="4" w:space="0" w:color="auto"/>
              <w:right w:val="single" w:sz="4" w:space="0" w:color="auto"/>
            </w:tcBorders>
            <w:vAlign w:val="center"/>
          </w:tcPr>
          <w:p w14:paraId="78EF5CC2" w14:textId="77777777" w:rsidR="003F1A5B" w:rsidRPr="000971D2" w:rsidRDefault="003F1A5B" w:rsidP="000971D2">
            <w:pPr>
              <w:pStyle w:val="Tekstpodstawowy"/>
              <w:spacing w:line="288" w:lineRule="auto"/>
              <w:rPr>
                <w:rFonts w:ascii="Arial" w:hAnsi="Arial" w:cs="Arial"/>
                <w:sz w:val="16"/>
                <w:szCs w:val="16"/>
              </w:rPr>
            </w:pPr>
            <w:r w:rsidRPr="000971D2">
              <w:rPr>
                <w:rFonts w:ascii="Arial" w:hAnsi="Arial" w:cs="Arial"/>
                <w:sz w:val="16"/>
                <w:szCs w:val="16"/>
              </w:rPr>
              <w:t>6</w:t>
            </w:r>
          </w:p>
        </w:tc>
        <w:tc>
          <w:tcPr>
            <w:tcW w:w="1282" w:type="pct"/>
            <w:tcBorders>
              <w:top w:val="single" w:sz="4" w:space="0" w:color="auto"/>
              <w:left w:val="single" w:sz="4" w:space="0" w:color="auto"/>
              <w:bottom w:val="single" w:sz="4" w:space="0" w:color="auto"/>
              <w:right w:val="single" w:sz="4" w:space="0" w:color="auto"/>
            </w:tcBorders>
          </w:tcPr>
          <w:p w14:paraId="11C67ED5" w14:textId="77777777" w:rsidR="003F1A5B" w:rsidRPr="000971D2" w:rsidRDefault="003F1A5B" w:rsidP="000971D2">
            <w:pPr>
              <w:pStyle w:val="Tekstpodstawowy"/>
              <w:spacing w:line="288" w:lineRule="auto"/>
              <w:rPr>
                <w:rFonts w:ascii="Arial" w:hAnsi="Arial" w:cs="Arial"/>
                <w:sz w:val="16"/>
                <w:szCs w:val="16"/>
              </w:rPr>
            </w:pPr>
            <w:r w:rsidRPr="000971D2">
              <w:rPr>
                <w:rFonts w:ascii="Arial" w:hAnsi="Arial" w:cs="Arial"/>
                <w:sz w:val="16"/>
                <w:szCs w:val="16"/>
              </w:rPr>
              <w:t>Określenie potrzeb pracodawcy w zakresie kształcenia ustawicznego w związku z ubieganiem się o sfinansowanie tego kształcenia</w:t>
            </w:r>
            <w:permStart w:id="593127258" w:edGrp="everyone"/>
            <w:permEnd w:id="593127258"/>
            <w:r w:rsidR="00C15AC0">
              <w:rPr>
                <w:rFonts w:ascii="Arial" w:hAnsi="Arial" w:cs="Arial"/>
                <w:sz w:val="16"/>
                <w:szCs w:val="16"/>
              </w:rPr>
              <w:t xml:space="preserve"> </w:t>
            </w:r>
          </w:p>
        </w:tc>
        <w:tc>
          <w:tcPr>
            <w:tcW w:w="366" w:type="pct"/>
            <w:tcBorders>
              <w:top w:val="single" w:sz="4" w:space="0" w:color="auto"/>
              <w:left w:val="single" w:sz="4" w:space="0" w:color="auto"/>
              <w:bottom w:val="single" w:sz="4" w:space="0" w:color="auto"/>
              <w:right w:val="single" w:sz="4" w:space="0" w:color="auto"/>
            </w:tcBorders>
          </w:tcPr>
          <w:p w14:paraId="06FC6AB4" w14:textId="77777777" w:rsidR="003F1A5B" w:rsidRPr="005A16A3" w:rsidRDefault="003F1A5B" w:rsidP="000971D2">
            <w:pPr>
              <w:pStyle w:val="Tekstpodstawowy"/>
              <w:spacing w:line="288" w:lineRule="auto"/>
              <w:rPr>
                <w:rFonts w:ascii="Arial" w:hAnsi="Arial" w:cs="Arial"/>
                <w:sz w:val="24"/>
                <w:szCs w:val="24"/>
              </w:rPr>
            </w:pPr>
            <w:permStart w:id="1222918269" w:edGrp="everyone"/>
            <w:permEnd w:id="1222918269"/>
          </w:p>
        </w:tc>
        <w:tc>
          <w:tcPr>
            <w:tcW w:w="366" w:type="pct"/>
            <w:tcBorders>
              <w:top w:val="single" w:sz="4" w:space="0" w:color="auto"/>
              <w:left w:val="single" w:sz="4" w:space="0" w:color="auto"/>
              <w:bottom w:val="single" w:sz="4" w:space="0" w:color="auto"/>
              <w:right w:val="single" w:sz="4" w:space="0" w:color="auto"/>
            </w:tcBorders>
          </w:tcPr>
          <w:p w14:paraId="1C962D25" w14:textId="77777777" w:rsidR="003F1A5B" w:rsidRPr="005A16A3" w:rsidRDefault="003F1A5B" w:rsidP="000971D2">
            <w:pPr>
              <w:pStyle w:val="Tekstpodstawowy"/>
              <w:spacing w:line="288" w:lineRule="auto"/>
              <w:rPr>
                <w:rFonts w:ascii="Arial" w:hAnsi="Arial" w:cs="Arial"/>
                <w:sz w:val="24"/>
                <w:szCs w:val="24"/>
              </w:rPr>
            </w:pPr>
            <w:permStart w:id="138418123" w:edGrp="everyone"/>
            <w:permEnd w:id="138418123"/>
          </w:p>
        </w:tc>
        <w:tc>
          <w:tcPr>
            <w:tcW w:w="274" w:type="pct"/>
            <w:tcBorders>
              <w:top w:val="single" w:sz="4" w:space="0" w:color="auto"/>
              <w:left w:val="single" w:sz="4" w:space="0" w:color="auto"/>
              <w:bottom w:val="single" w:sz="4" w:space="0" w:color="auto"/>
              <w:right w:val="single" w:sz="4" w:space="0" w:color="auto"/>
            </w:tcBorders>
          </w:tcPr>
          <w:p w14:paraId="484EAF4B" w14:textId="77777777" w:rsidR="003F1A5B" w:rsidRPr="005A16A3" w:rsidRDefault="003F1A5B" w:rsidP="000971D2">
            <w:pPr>
              <w:pStyle w:val="Tekstpodstawowy"/>
              <w:spacing w:line="288" w:lineRule="auto"/>
              <w:rPr>
                <w:rFonts w:ascii="Arial" w:hAnsi="Arial" w:cs="Arial"/>
                <w:sz w:val="24"/>
                <w:szCs w:val="24"/>
              </w:rPr>
            </w:pPr>
            <w:permStart w:id="351485659" w:edGrp="everyone"/>
            <w:permEnd w:id="351485659"/>
          </w:p>
        </w:tc>
        <w:tc>
          <w:tcPr>
            <w:tcW w:w="829" w:type="pct"/>
            <w:tcBorders>
              <w:top w:val="single" w:sz="4" w:space="0" w:color="auto"/>
              <w:left w:val="single" w:sz="4" w:space="0" w:color="auto"/>
              <w:bottom w:val="single" w:sz="4" w:space="0" w:color="auto"/>
              <w:right w:val="single" w:sz="4" w:space="0" w:color="auto"/>
            </w:tcBorders>
          </w:tcPr>
          <w:p w14:paraId="0DA7BBB2" w14:textId="7526F1E3" w:rsidR="00CE785C" w:rsidRDefault="00CE785C" w:rsidP="00CE785C">
            <w:pPr>
              <w:tabs>
                <w:tab w:val="left" w:leader="dot" w:pos="9639"/>
              </w:tabs>
              <w:spacing w:line="288" w:lineRule="auto"/>
              <w:rPr>
                <w:rFonts w:ascii="Arial" w:hAnsi="Arial" w:cs="Arial"/>
                <w:sz w:val="24"/>
                <w:szCs w:val="24"/>
              </w:rPr>
            </w:pPr>
            <w:r>
              <w:rPr>
                <w:rFonts w:ascii="Arial" w:hAnsi="Arial" w:cs="Arial"/>
                <w:sz w:val="24"/>
                <w:szCs w:val="24"/>
              </w:rPr>
              <w:t>Od</w:t>
            </w:r>
            <w:r w:rsidR="005A16A3">
              <w:rPr>
                <w:rFonts w:ascii="Arial" w:hAnsi="Arial" w:cs="Arial"/>
                <w:sz w:val="24"/>
                <w:szCs w:val="24"/>
              </w:rPr>
              <w:t xml:space="preserve"> </w:t>
            </w:r>
            <w:permStart w:id="449718151" w:edGrp="everyone"/>
            <w:permEnd w:id="449718151"/>
            <w:r>
              <w:rPr>
                <w:rFonts w:ascii="Arial" w:hAnsi="Arial" w:cs="Arial"/>
                <w:sz w:val="24"/>
                <w:szCs w:val="24"/>
              </w:rPr>
              <w:t xml:space="preserve"> </w:t>
            </w:r>
            <w:r w:rsidRPr="00744610">
              <w:rPr>
                <w:rFonts w:ascii="Arial" w:hAnsi="Arial" w:cs="Arial"/>
                <w:sz w:val="24"/>
                <w:szCs w:val="24"/>
              </w:rPr>
              <w:t>do</w:t>
            </w:r>
            <w:r w:rsidR="005A16A3">
              <w:rPr>
                <w:rFonts w:ascii="Arial" w:hAnsi="Arial" w:cs="Arial"/>
                <w:sz w:val="24"/>
                <w:szCs w:val="24"/>
              </w:rPr>
              <w:t xml:space="preserve"> </w:t>
            </w:r>
            <w:permStart w:id="2122740249" w:edGrp="everyone"/>
            <w:permEnd w:id="2122740249"/>
          </w:p>
          <w:p w14:paraId="76D86145" w14:textId="77777777" w:rsidR="003F1A5B" w:rsidRPr="000971D2" w:rsidRDefault="003F1A5B" w:rsidP="00CE785C">
            <w:pPr>
              <w:pStyle w:val="Tekstpodstawowy"/>
              <w:spacing w:line="288" w:lineRule="auto"/>
              <w:rPr>
                <w:rFonts w:ascii="Arial" w:hAnsi="Arial" w:cs="Arial"/>
                <w:sz w:val="16"/>
                <w:szCs w:val="16"/>
              </w:rPr>
            </w:pPr>
          </w:p>
        </w:tc>
        <w:tc>
          <w:tcPr>
            <w:tcW w:w="457" w:type="pct"/>
            <w:tcBorders>
              <w:top w:val="single" w:sz="4" w:space="0" w:color="auto"/>
              <w:left w:val="single" w:sz="4" w:space="0" w:color="auto"/>
              <w:bottom w:val="single" w:sz="4" w:space="0" w:color="auto"/>
              <w:right w:val="single" w:sz="4" w:space="0" w:color="auto"/>
            </w:tcBorders>
          </w:tcPr>
          <w:p w14:paraId="66188A73" w14:textId="77777777" w:rsidR="003F1A5B" w:rsidRPr="005A16A3" w:rsidRDefault="003F1A5B" w:rsidP="000971D2">
            <w:pPr>
              <w:pStyle w:val="Tekstpodstawowy"/>
              <w:spacing w:line="288" w:lineRule="auto"/>
              <w:rPr>
                <w:rFonts w:ascii="Arial" w:hAnsi="Arial" w:cs="Arial"/>
                <w:sz w:val="24"/>
                <w:szCs w:val="24"/>
              </w:rPr>
            </w:pPr>
            <w:permStart w:id="590376424" w:edGrp="everyone"/>
            <w:permEnd w:id="590376424"/>
          </w:p>
        </w:tc>
        <w:tc>
          <w:tcPr>
            <w:tcW w:w="488" w:type="pct"/>
            <w:tcBorders>
              <w:top w:val="single" w:sz="4" w:space="0" w:color="auto"/>
              <w:left w:val="single" w:sz="4" w:space="0" w:color="auto"/>
              <w:bottom w:val="single" w:sz="4" w:space="0" w:color="auto"/>
              <w:right w:val="single" w:sz="4" w:space="0" w:color="auto"/>
            </w:tcBorders>
          </w:tcPr>
          <w:p w14:paraId="56845DAE" w14:textId="77777777" w:rsidR="003F1A5B" w:rsidRPr="005A16A3" w:rsidRDefault="003F1A5B" w:rsidP="000971D2">
            <w:pPr>
              <w:pStyle w:val="Tekstpodstawowy"/>
              <w:spacing w:line="288" w:lineRule="auto"/>
              <w:rPr>
                <w:rFonts w:ascii="Arial" w:hAnsi="Arial" w:cs="Arial"/>
                <w:sz w:val="24"/>
                <w:szCs w:val="24"/>
              </w:rPr>
            </w:pPr>
            <w:permStart w:id="1700014204" w:edGrp="everyone"/>
            <w:permEnd w:id="1700014204"/>
          </w:p>
        </w:tc>
        <w:tc>
          <w:tcPr>
            <w:tcW w:w="699" w:type="pct"/>
            <w:tcBorders>
              <w:top w:val="single" w:sz="4" w:space="0" w:color="auto"/>
              <w:left w:val="single" w:sz="4" w:space="0" w:color="auto"/>
              <w:bottom w:val="single" w:sz="4" w:space="0" w:color="auto"/>
              <w:right w:val="single" w:sz="4" w:space="0" w:color="auto"/>
            </w:tcBorders>
          </w:tcPr>
          <w:p w14:paraId="2F0AB860" w14:textId="77777777" w:rsidR="003F1A5B" w:rsidRPr="005A16A3" w:rsidRDefault="003F1A5B" w:rsidP="000971D2">
            <w:pPr>
              <w:pStyle w:val="Tekstpodstawowy"/>
              <w:spacing w:line="288" w:lineRule="auto"/>
              <w:rPr>
                <w:rFonts w:ascii="Arial" w:hAnsi="Arial" w:cs="Arial"/>
                <w:sz w:val="24"/>
                <w:szCs w:val="24"/>
              </w:rPr>
            </w:pPr>
            <w:permStart w:id="353575644" w:edGrp="everyone"/>
            <w:permEnd w:id="353575644"/>
          </w:p>
        </w:tc>
      </w:tr>
    </w:tbl>
    <w:p w14:paraId="1CDEE8B2" w14:textId="77777777" w:rsidR="00D165CE" w:rsidRDefault="000971D2" w:rsidP="002C6497">
      <w:pPr>
        <w:numPr>
          <w:ilvl w:val="0"/>
          <w:numId w:val="1"/>
        </w:numPr>
        <w:tabs>
          <w:tab w:val="clear" w:pos="1080"/>
          <w:tab w:val="num" w:pos="540"/>
        </w:tabs>
        <w:spacing w:line="288" w:lineRule="auto"/>
        <w:ind w:left="0" w:firstLine="0"/>
        <w:rPr>
          <w:b/>
          <w:sz w:val="22"/>
          <w:szCs w:val="22"/>
        </w:rPr>
      </w:pPr>
      <w:r>
        <w:rPr>
          <w:b/>
          <w:sz w:val="22"/>
          <w:szCs w:val="22"/>
        </w:rPr>
        <w:t xml:space="preserve">INFORMACJE O DZIAŁANIACH OBEJMUJĄCYCH KSZTAŁCENIE USTAWICZNE PRACOWNIKÓW I </w:t>
      </w:r>
      <w:r w:rsidR="00D165CE">
        <w:rPr>
          <w:b/>
          <w:sz w:val="22"/>
          <w:szCs w:val="22"/>
        </w:rPr>
        <w:t>PRACODAWC</w:t>
      </w:r>
      <w:r w:rsidR="00F96917">
        <w:rPr>
          <w:b/>
          <w:sz w:val="22"/>
          <w:szCs w:val="22"/>
        </w:rPr>
        <w:t>Y</w:t>
      </w:r>
    </w:p>
    <w:p w14:paraId="2E91A824" w14:textId="77777777" w:rsidR="0092754D" w:rsidRPr="00767C8F" w:rsidRDefault="00D165CE" w:rsidP="002C6497">
      <w:pPr>
        <w:numPr>
          <w:ilvl w:val="0"/>
          <w:numId w:val="1"/>
        </w:numPr>
        <w:tabs>
          <w:tab w:val="clear" w:pos="1080"/>
          <w:tab w:val="num" w:pos="540"/>
        </w:tabs>
        <w:spacing w:line="288" w:lineRule="auto"/>
        <w:ind w:left="0" w:firstLine="0"/>
        <w:rPr>
          <w:rFonts w:ascii="Arial" w:hAnsi="Arial" w:cs="Arial"/>
          <w:b/>
          <w:sz w:val="24"/>
          <w:szCs w:val="24"/>
        </w:rPr>
      </w:pPr>
      <w:permStart w:id="1321666308" w:edGrp="everyone"/>
      <w:permEnd w:id="1321666308"/>
      <w:r>
        <w:rPr>
          <w:b/>
          <w:sz w:val="22"/>
          <w:szCs w:val="22"/>
        </w:rPr>
        <w:br w:type="page"/>
      </w:r>
      <w:r w:rsidR="001233FD" w:rsidRPr="00767C8F">
        <w:rPr>
          <w:rFonts w:ascii="Arial" w:hAnsi="Arial" w:cs="Arial"/>
          <w:b/>
          <w:sz w:val="24"/>
          <w:szCs w:val="24"/>
        </w:rPr>
        <w:lastRenderedPageBreak/>
        <w:t>UZASADNIENIE POTRZEBY ODBYCIA KSZTAŁCENIA</w:t>
      </w:r>
      <w:r w:rsidR="00865227" w:rsidRPr="00767C8F">
        <w:rPr>
          <w:rFonts w:ascii="Arial" w:hAnsi="Arial" w:cs="Arial"/>
          <w:b/>
          <w:sz w:val="24"/>
          <w:szCs w:val="24"/>
        </w:rPr>
        <w:t xml:space="preserve"> USTAWICZNEGO, PRZY UWZGLĘDNIENIU OBECNYCH LUB PRZYSZŁYCH POTRZEB PRACODAWCY</w:t>
      </w:r>
      <w:r w:rsidR="0075688D" w:rsidRPr="00767C8F">
        <w:rPr>
          <w:rFonts w:ascii="Arial" w:hAnsi="Arial" w:cs="Arial"/>
          <w:b/>
          <w:sz w:val="24"/>
          <w:szCs w:val="24"/>
        </w:rPr>
        <w:t xml:space="preserve"> </w:t>
      </w:r>
      <w:r w:rsidR="0092754D" w:rsidRPr="00767C8F">
        <w:rPr>
          <w:rFonts w:ascii="Arial" w:hAnsi="Arial" w:cs="Arial"/>
          <w:b/>
          <w:sz w:val="24"/>
          <w:szCs w:val="24"/>
        </w:rPr>
        <w:t>I POWIĄZANIE ICH Z PRIORYTETAMI</w:t>
      </w:r>
      <w:r w:rsidR="00BD2B22" w:rsidRPr="00767C8F">
        <w:rPr>
          <w:rFonts w:ascii="Arial" w:hAnsi="Arial" w:cs="Arial"/>
          <w:b/>
          <w:sz w:val="24"/>
          <w:szCs w:val="24"/>
        </w:rPr>
        <w:t xml:space="preserve"> </w:t>
      </w:r>
      <w:r w:rsidR="007D74A0">
        <w:rPr>
          <w:rFonts w:ascii="Arial" w:hAnsi="Arial" w:cs="Arial"/>
          <w:b/>
          <w:sz w:val="24"/>
          <w:szCs w:val="24"/>
        </w:rPr>
        <w:t xml:space="preserve">REZERWY </w:t>
      </w:r>
      <w:r w:rsidR="00BD2B22" w:rsidRPr="00767C8F">
        <w:rPr>
          <w:rFonts w:ascii="Arial" w:hAnsi="Arial" w:cs="Arial"/>
          <w:b/>
          <w:sz w:val="24"/>
          <w:szCs w:val="24"/>
        </w:rPr>
        <w:t>KFS.</w:t>
      </w:r>
    </w:p>
    <w:p w14:paraId="24EC3EC0" w14:textId="651E0DAC" w:rsidR="00603455" w:rsidRPr="00105577" w:rsidRDefault="009A0556" w:rsidP="00744610">
      <w:pPr>
        <w:spacing w:line="288" w:lineRule="auto"/>
        <w:rPr>
          <w:rFonts w:ascii="Arial" w:hAnsi="Arial" w:cs="Arial"/>
          <w:sz w:val="22"/>
          <w:szCs w:val="22"/>
        </w:rPr>
      </w:pPr>
      <w:r w:rsidRPr="003536BD">
        <w:rPr>
          <w:rFonts w:ascii="Arial" w:hAnsi="Arial" w:cs="Arial"/>
          <w:b/>
          <w:sz w:val="24"/>
          <w:szCs w:val="24"/>
        </w:rPr>
        <w:t xml:space="preserve">Priorytet </w:t>
      </w:r>
      <w:r w:rsidR="00235B11">
        <w:rPr>
          <w:rFonts w:ascii="Arial" w:hAnsi="Arial" w:cs="Arial"/>
          <w:b/>
          <w:sz w:val="24"/>
          <w:szCs w:val="24"/>
        </w:rPr>
        <w:t>10</w:t>
      </w:r>
      <w:r w:rsidRPr="001070FF">
        <w:rPr>
          <w:rFonts w:ascii="Arial" w:hAnsi="Arial" w:cs="Arial"/>
          <w:sz w:val="24"/>
          <w:szCs w:val="24"/>
        </w:rPr>
        <w:t xml:space="preserve"> </w:t>
      </w:r>
      <w:r w:rsidR="003414AC" w:rsidRPr="001070FF">
        <w:rPr>
          <w:rFonts w:ascii="Arial" w:hAnsi="Arial" w:cs="Arial"/>
          <w:sz w:val="24"/>
          <w:szCs w:val="24"/>
        </w:rPr>
        <w:t xml:space="preserve">– </w:t>
      </w:r>
      <w:r w:rsidR="003414AC" w:rsidRPr="00105577">
        <w:rPr>
          <w:rFonts w:ascii="Arial" w:hAnsi="Arial" w:cs="Arial"/>
          <w:sz w:val="22"/>
          <w:szCs w:val="22"/>
        </w:rPr>
        <w:t>Uzasadnienie potrzeby odbycia kształcenia ustawicznego, przy uwzględnieniu obecnych i</w:t>
      </w:r>
      <w:r w:rsidR="008B02AD" w:rsidRPr="00105577">
        <w:rPr>
          <w:rFonts w:ascii="Arial" w:hAnsi="Arial" w:cs="Arial"/>
          <w:sz w:val="22"/>
          <w:szCs w:val="22"/>
        </w:rPr>
        <w:t> </w:t>
      </w:r>
      <w:r w:rsidR="003414AC" w:rsidRPr="00105577">
        <w:rPr>
          <w:rFonts w:ascii="Arial" w:hAnsi="Arial" w:cs="Arial"/>
          <w:sz w:val="22"/>
          <w:szCs w:val="22"/>
        </w:rPr>
        <w:t xml:space="preserve">przyszłych potrzeb pracodawcy i powiązanie go </w:t>
      </w:r>
      <w:r w:rsidR="00286CDB" w:rsidRPr="00105577">
        <w:rPr>
          <w:rFonts w:ascii="Arial" w:hAnsi="Arial" w:cs="Arial"/>
          <w:sz w:val="22"/>
          <w:szCs w:val="22"/>
        </w:rPr>
        <w:t xml:space="preserve">z Priorytetem </w:t>
      </w:r>
      <w:r w:rsidR="00105577" w:rsidRPr="00105577">
        <w:rPr>
          <w:rFonts w:ascii="Arial" w:hAnsi="Arial" w:cs="Arial"/>
          <w:sz w:val="22"/>
          <w:szCs w:val="22"/>
        </w:rPr>
        <w:t>10</w:t>
      </w:r>
    </w:p>
    <w:tbl>
      <w:tblPr>
        <w:tblW w:w="10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48"/>
      </w:tblGrid>
      <w:tr w:rsidR="003536BD" w:rsidRPr="00965A47" w14:paraId="500DA44D" w14:textId="77777777" w:rsidTr="008C0247">
        <w:trPr>
          <w:trHeight w:val="6837"/>
        </w:trPr>
        <w:tc>
          <w:tcPr>
            <w:tcW w:w="10248" w:type="dxa"/>
            <w:shd w:val="clear" w:color="auto" w:fill="auto"/>
          </w:tcPr>
          <w:p w14:paraId="16302524" w14:textId="77777777" w:rsidR="003536BD" w:rsidRPr="00965A47" w:rsidRDefault="003536BD" w:rsidP="00965A47">
            <w:pPr>
              <w:spacing w:line="288" w:lineRule="auto"/>
              <w:rPr>
                <w:rFonts w:ascii="Arial" w:hAnsi="Arial" w:cs="Arial"/>
                <w:sz w:val="24"/>
                <w:szCs w:val="24"/>
              </w:rPr>
            </w:pPr>
            <w:permStart w:id="1158095825" w:edGrp="everyone"/>
            <w:permEnd w:id="1158095825"/>
          </w:p>
        </w:tc>
      </w:tr>
    </w:tbl>
    <w:p w14:paraId="36651017" w14:textId="4A8594FD" w:rsidR="003536BD" w:rsidRPr="00105577" w:rsidRDefault="009A0556" w:rsidP="00935E27">
      <w:pPr>
        <w:pStyle w:val="Default"/>
        <w:tabs>
          <w:tab w:val="left" w:pos="180"/>
        </w:tabs>
        <w:spacing w:line="288" w:lineRule="auto"/>
        <w:rPr>
          <w:rFonts w:ascii="Arial" w:hAnsi="Arial" w:cs="Arial"/>
          <w:sz w:val="22"/>
          <w:szCs w:val="22"/>
        </w:rPr>
      </w:pPr>
      <w:r w:rsidRPr="003536BD">
        <w:rPr>
          <w:rFonts w:ascii="Arial" w:hAnsi="Arial" w:cs="Arial"/>
          <w:b/>
        </w:rPr>
        <w:t xml:space="preserve">Priorytet </w:t>
      </w:r>
      <w:r w:rsidR="00235B11">
        <w:rPr>
          <w:rFonts w:ascii="Arial" w:hAnsi="Arial" w:cs="Arial"/>
          <w:b/>
        </w:rPr>
        <w:t>11</w:t>
      </w:r>
      <w:r w:rsidRPr="001070FF">
        <w:t xml:space="preserve"> </w:t>
      </w:r>
      <w:r w:rsidR="003414AC" w:rsidRPr="001070FF">
        <w:t xml:space="preserve">- </w:t>
      </w:r>
      <w:r w:rsidR="00935E27" w:rsidRPr="00105577">
        <w:rPr>
          <w:rFonts w:ascii="Arial" w:hAnsi="Arial" w:cs="Arial"/>
          <w:sz w:val="22"/>
          <w:szCs w:val="22"/>
        </w:rPr>
        <w:t xml:space="preserve">Uzasadnienie potrzeby odbycia kształcenia ustawicznego, przy uwzględnieniu obecnych i przyszłych potrzeb pracodawcy i powiązanie go z </w:t>
      </w:r>
      <w:r w:rsidR="008C0247" w:rsidRPr="00105577">
        <w:rPr>
          <w:rFonts w:ascii="Arial" w:hAnsi="Arial" w:cs="Arial"/>
          <w:sz w:val="22"/>
          <w:szCs w:val="22"/>
        </w:rPr>
        <w:t xml:space="preserve">Priorytetem </w:t>
      </w:r>
      <w:r w:rsidR="00105577" w:rsidRPr="00105577">
        <w:rPr>
          <w:rFonts w:ascii="Arial" w:hAnsi="Arial" w:cs="Arial"/>
          <w:sz w:val="22"/>
          <w:szCs w:val="22"/>
        </w:rPr>
        <w:t>11</w:t>
      </w:r>
    </w:p>
    <w:tbl>
      <w:tblPr>
        <w:tblW w:w="102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67"/>
      </w:tblGrid>
      <w:tr w:rsidR="003536BD" w:rsidRPr="00965A47" w14:paraId="1B5DB3C4" w14:textId="77777777" w:rsidTr="00AE1B0E">
        <w:trPr>
          <w:trHeight w:val="6012"/>
        </w:trPr>
        <w:tc>
          <w:tcPr>
            <w:tcW w:w="10267" w:type="dxa"/>
            <w:shd w:val="clear" w:color="auto" w:fill="auto"/>
          </w:tcPr>
          <w:p w14:paraId="5E270E55" w14:textId="77777777" w:rsidR="003536BD" w:rsidRPr="00965A47" w:rsidRDefault="003536BD" w:rsidP="00965A47">
            <w:pPr>
              <w:spacing w:line="288" w:lineRule="auto"/>
              <w:rPr>
                <w:rFonts w:ascii="Arial" w:hAnsi="Arial" w:cs="Arial"/>
                <w:sz w:val="24"/>
                <w:szCs w:val="24"/>
              </w:rPr>
            </w:pPr>
            <w:permStart w:id="678516879" w:edGrp="everyone"/>
            <w:permEnd w:id="678516879"/>
          </w:p>
        </w:tc>
      </w:tr>
    </w:tbl>
    <w:p w14:paraId="74C6145B" w14:textId="584FFE6B" w:rsidR="00935E27" w:rsidRPr="00105577" w:rsidRDefault="00CD0A80" w:rsidP="00935E27">
      <w:pPr>
        <w:spacing w:line="288" w:lineRule="auto"/>
        <w:rPr>
          <w:rFonts w:ascii="Arial" w:hAnsi="Arial" w:cs="Arial"/>
          <w:sz w:val="22"/>
          <w:szCs w:val="22"/>
        </w:rPr>
      </w:pPr>
      <w:r w:rsidRPr="003536BD">
        <w:rPr>
          <w:rFonts w:ascii="Arial" w:hAnsi="Arial" w:cs="Arial"/>
          <w:b/>
          <w:sz w:val="24"/>
          <w:szCs w:val="24"/>
        </w:rPr>
        <w:lastRenderedPageBreak/>
        <w:t xml:space="preserve">Priorytet </w:t>
      </w:r>
      <w:r w:rsidR="00235B11">
        <w:rPr>
          <w:rFonts w:ascii="Arial" w:hAnsi="Arial" w:cs="Arial"/>
          <w:b/>
          <w:sz w:val="24"/>
          <w:szCs w:val="24"/>
        </w:rPr>
        <w:t>12</w:t>
      </w:r>
      <w:r w:rsidR="003414AC" w:rsidRPr="001070FF">
        <w:rPr>
          <w:rFonts w:ascii="Arial" w:hAnsi="Arial" w:cs="Arial"/>
          <w:sz w:val="24"/>
          <w:szCs w:val="24"/>
        </w:rPr>
        <w:t xml:space="preserve"> -</w:t>
      </w:r>
      <w:r w:rsidR="009A0556" w:rsidRPr="001070FF">
        <w:rPr>
          <w:rFonts w:ascii="Arial" w:hAnsi="Arial" w:cs="Arial"/>
          <w:sz w:val="24"/>
          <w:szCs w:val="24"/>
        </w:rPr>
        <w:t xml:space="preserve"> </w:t>
      </w:r>
      <w:r w:rsidR="00935E27" w:rsidRPr="00105577">
        <w:rPr>
          <w:rFonts w:ascii="Arial" w:hAnsi="Arial" w:cs="Arial"/>
          <w:sz w:val="22"/>
          <w:szCs w:val="22"/>
        </w:rPr>
        <w:t xml:space="preserve">Uzasadnienie potrzeby odbycia kształcenia ustawicznego, przy uwzględnieniu obecnych i przyszłych potrzeb pracodawcy i powiązanie go z Priorytetem </w:t>
      </w:r>
      <w:r w:rsidR="00105577" w:rsidRPr="00105577">
        <w:rPr>
          <w:rFonts w:ascii="Arial" w:hAnsi="Arial" w:cs="Arial"/>
          <w:sz w:val="22"/>
          <w:szCs w:val="22"/>
        </w:rPr>
        <w:t>12</w:t>
      </w:r>
    </w:p>
    <w:tbl>
      <w:tblPr>
        <w:tblW w:w="99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44"/>
      </w:tblGrid>
      <w:tr w:rsidR="003536BD" w:rsidRPr="00965A47" w14:paraId="3F9ECE54" w14:textId="77777777" w:rsidTr="008C0247">
        <w:trPr>
          <w:trHeight w:val="5305"/>
        </w:trPr>
        <w:tc>
          <w:tcPr>
            <w:tcW w:w="9944" w:type="dxa"/>
            <w:shd w:val="clear" w:color="auto" w:fill="auto"/>
          </w:tcPr>
          <w:p w14:paraId="6E07E310" w14:textId="77777777" w:rsidR="003536BD" w:rsidRPr="00965A47" w:rsidRDefault="003536BD" w:rsidP="00965A47">
            <w:pPr>
              <w:spacing w:line="288" w:lineRule="auto"/>
              <w:outlineLvl w:val="0"/>
              <w:rPr>
                <w:rFonts w:ascii="Arial" w:hAnsi="Arial" w:cs="Arial"/>
                <w:sz w:val="24"/>
                <w:szCs w:val="24"/>
              </w:rPr>
            </w:pPr>
            <w:permStart w:id="31538680" w:edGrp="everyone"/>
            <w:permEnd w:id="31538680"/>
          </w:p>
        </w:tc>
      </w:tr>
    </w:tbl>
    <w:p w14:paraId="1B7EC4BA" w14:textId="77777777" w:rsidR="00105577" w:rsidRDefault="00CD0A80" w:rsidP="00744610">
      <w:pPr>
        <w:spacing w:line="288" w:lineRule="auto"/>
        <w:rPr>
          <w:rFonts w:ascii="Arial" w:hAnsi="Arial" w:cs="Arial"/>
          <w:sz w:val="22"/>
          <w:szCs w:val="22"/>
        </w:rPr>
      </w:pPr>
      <w:r w:rsidRPr="003536BD">
        <w:rPr>
          <w:rFonts w:ascii="Arial" w:hAnsi="Arial" w:cs="Arial"/>
          <w:b/>
          <w:sz w:val="24"/>
          <w:szCs w:val="24"/>
        </w:rPr>
        <w:t xml:space="preserve">Priorytet </w:t>
      </w:r>
      <w:r w:rsidR="00235B11">
        <w:rPr>
          <w:rFonts w:ascii="Arial" w:hAnsi="Arial" w:cs="Arial"/>
          <w:b/>
          <w:sz w:val="24"/>
          <w:szCs w:val="24"/>
        </w:rPr>
        <w:t>13</w:t>
      </w:r>
      <w:r w:rsidR="00770603" w:rsidRPr="001070FF">
        <w:rPr>
          <w:rFonts w:ascii="Arial" w:hAnsi="Arial" w:cs="Arial"/>
          <w:sz w:val="24"/>
          <w:szCs w:val="24"/>
        </w:rPr>
        <w:t xml:space="preserve"> – </w:t>
      </w:r>
      <w:r w:rsidR="00770603" w:rsidRPr="00105577">
        <w:rPr>
          <w:rFonts w:ascii="Arial" w:hAnsi="Arial" w:cs="Arial"/>
          <w:sz w:val="22"/>
          <w:szCs w:val="22"/>
        </w:rPr>
        <w:t xml:space="preserve">Uzasadnienie potrzeby odbycia kształcenia ustawicznego, przy uwzględnieniu obecnych i przyszłych potrzeb pracodawcy i powiązanie go z Priorytetem </w:t>
      </w:r>
      <w:r w:rsidR="00105577" w:rsidRPr="00105577">
        <w:rPr>
          <w:rFonts w:ascii="Arial" w:hAnsi="Arial" w:cs="Arial"/>
          <w:sz w:val="22"/>
          <w:szCs w:val="22"/>
        </w:rPr>
        <w:t>13</w:t>
      </w:r>
      <w:r w:rsidR="00105577">
        <w:rPr>
          <w:rFonts w:ascii="Arial" w:hAnsi="Arial" w:cs="Arial"/>
          <w:sz w:val="22"/>
          <w:szCs w:val="22"/>
        </w:rPr>
        <w:t xml:space="preserve"> </w:t>
      </w:r>
    </w:p>
    <w:p w14:paraId="0DB911C7" w14:textId="77777777" w:rsidR="00105577" w:rsidRPr="00105577" w:rsidRDefault="00105577" w:rsidP="00744610">
      <w:pPr>
        <w:spacing w:line="288" w:lineRule="auto"/>
        <w:rPr>
          <w:rFonts w:ascii="Arial" w:hAnsi="Arial" w:cs="Arial"/>
          <w:sz w:val="22"/>
          <w:szCs w:val="22"/>
        </w:rPr>
      </w:pPr>
      <w:r>
        <w:rPr>
          <w:rFonts w:ascii="Arial" w:hAnsi="Arial" w:cs="Arial"/>
          <w:sz w:val="22"/>
          <w:szCs w:val="22"/>
        </w:rPr>
        <w:t xml:space="preserve">kod PKD </w:t>
      </w:r>
    </w:p>
    <w:tbl>
      <w:tblPr>
        <w:tblStyle w:val="Tabela-Siatka"/>
        <w:tblW w:w="2268" w:type="dxa"/>
        <w:tblInd w:w="137" w:type="dxa"/>
        <w:tblLook w:val="04A0" w:firstRow="1" w:lastRow="0" w:firstColumn="1" w:lastColumn="0" w:noHBand="0" w:noVBand="1"/>
      </w:tblPr>
      <w:tblGrid>
        <w:gridCol w:w="2268"/>
      </w:tblGrid>
      <w:tr w:rsidR="00105577" w14:paraId="12DA5A8D" w14:textId="77777777" w:rsidTr="00105577">
        <w:trPr>
          <w:trHeight w:val="356"/>
        </w:trPr>
        <w:tc>
          <w:tcPr>
            <w:tcW w:w="2268" w:type="dxa"/>
          </w:tcPr>
          <w:p w14:paraId="6036013D" w14:textId="77777777" w:rsidR="00105577" w:rsidRPr="005A16A3" w:rsidRDefault="00105577" w:rsidP="00744610">
            <w:pPr>
              <w:spacing w:line="288" w:lineRule="auto"/>
              <w:rPr>
                <w:rFonts w:ascii="Arial" w:hAnsi="Arial" w:cs="Arial"/>
                <w:sz w:val="24"/>
                <w:szCs w:val="24"/>
              </w:rPr>
            </w:pPr>
            <w:permStart w:id="911165846" w:edGrp="everyone"/>
            <w:permEnd w:id="911165846"/>
          </w:p>
        </w:tc>
      </w:tr>
    </w:tbl>
    <w:p w14:paraId="4A5E4D8C" w14:textId="0A05707D" w:rsidR="00770603" w:rsidRPr="00105577" w:rsidRDefault="00770603" w:rsidP="00744610">
      <w:pPr>
        <w:spacing w:line="288" w:lineRule="auto"/>
        <w:rPr>
          <w:rFonts w:ascii="Arial" w:hAnsi="Arial" w:cs="Arial"/>
          <w:sz w:val="22"/>
          <w:szCs w:val="22"/>
        </w:rPr>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93"/>
      </w:tblGrid>
      <w:tr w:rsidR="003536BD" w:rsidRPr="00965A47" w14:paraId="7317AED3" w14:textId="77777777" w:rsidTr="008C0247">
        <w:trPr>
          <w:trHeight w:val="7685"/>
        </w:trPr>
        <w:tc>
          <w:tcPr>
            <w:tcW w:w="10093" w:type="dxa"/>
            <w:shd w:val="clear" w:color="auto" w:fill="auto"/>
          </w:tcPr>
          <w:p w14:paraId="1ED1D651" w14:textId="77777777" w:rsidR="003536BD" w:rsidRPr="00965A47" w:rsidRDefault="003536BD" w:rsidP="00965A47">
            <w:pPr>
              <w:spacing w:line="288" w:lineRule="auto"/>
              <w:rPr>
                <w:rFonts w:ascii="Arial" w:hAnsi="Arial" w:cs="Arial"/>
                <w:sz w:val="24"/>
                <w:szCs w:val="24"/>
              </w:rPr>
            </w:pPr>
            <w:permStart w:id="1143948277" w:edGrp="everyone"/>
            <w:permEnd w:id="1143948277"/>
          </w:p>
        </w:tc>
      </w:tr>
    </w:tbl>
    <w:p w14:paraId="6E9AC6D7" w14:textId="77777777" w:rsidR="00935E27" w:rsidRPr="001070FF" w:rsidRDefault="00935E27" w:rsidP="00935E27">
      <w:pPr>
        <w:spacing w:line="288" w:lineRule="auto"/>
        <w:outlineLvl w:val="0"/>
        <w:rPr>
          <w:rFonts w:ascii="Arial" w:hAnsi="Arial" w:cs="Arial"/>
          <w:sz w:val="24"/>
          <w:szCs w:val="24"/>
        </w:rPr>
      </w:pPr>
    </w:p>
    <w:p w14:paraId="42CB1F6A" w14:textId="77777777" w:rsidR="00B9472A" w:rsidRPr="00744610" w:rsidRDefault="00B9472A" w:rsidP="00744610">
      <w:pPr>
        <w:tabs>
          <w:tab w:val="left" w:leader="dot" w:pos="9639"/>
        </w:tabs>
        <w:spacing w:line="288" w:lineRule="auto"/>
        <w:rPr>
          <w:rFonts w:ascii="Arial" w:hAnsi="Arial" w:cs="Arial"/>
          <w:sz w:val="24"/>
          <w:szCs w:val="24"/>
        </w:rPr>
        <w:sectPr w:rsidR="00B9472A" w:rsidRPr="00744610" w:rsidSect="003F1A5B">
          <w:pgSz w:w="11906" w:h="16838"/>
          <w:pgMar w:top="567" w:right="1134" w:bottom="567" w:left="1134" w:header="709" w:footer="249" w:gutter="0"/>
          <w:cols w:space="708"/>
          <w:docGrid w:linePitch="360"/>
        </w:sectPr>
      </w:pPr>
    </w:p>
    <w:p w14:paraId="05810259" w14:textId="0930BE64" w:rsidR="004E10E7" w:rsidRPr="00744610" w:rsidRDefault="004E10E7" w:rsidP="002C6497">
      <w:pPr>
        <w:numPr>
          <w:ilvl w:val="0"/>
          <w:numId w:val="1"/>
        </w:numPr>
        <w:tabs>
          <w:tab w:val="left" w:leader="dot" w:pos="9639"/>
        </w:tabs>
        <w:spacing w:line="288" w:lineRule="auto"/>
        <w:rPr>
          <w:rFonts w:ascii="Arial" w:hAnsi="Arial" w:cs="Arial"/>
          <w:sz w:val="24"/>
          <w:szCs w:val="24"/>
        </w:rPr>
      </w:pPr>
      <w:r w:rsidRPr="00744610">
        <w:rPr>
          <w:rFonts w:ascii="Arial" w:hAnsi="Arial" w:cs="Arial"/>
          <w:b/>
          <w:sz w:val="24"/>
          <w:szCs w:val="24"/>
        </w:rPr>
        <w:lastRenderedPageBreak/>
        <w:t xml:space="preserve">WYBÓR REALIZATORA USŁUGI KSZTAŁCENIA USTAWICZNEGO FINANSOWANEJ ZE ŚRODKÓW </w:t>
      </w:r>
      <w:r w:rsidR="00892DC0">
        <w:rPr>
          <w:rFonts w:ascii="Arial" w:hAnsi="Arial" w:cs="Arial"/>
          <w:b/>
          <w:sz w:val="24"/>
          <w:szCs w:val="24"/>
        </w:rPr>
        <w:t xml:space="preserve">REZERWY </w:t>
      </w:r>
      <w:r w:rsidRPr="00744610">
        <w:rPr>
          <w:rFonts w:ascii="Arial" w:hAnsi="Arial" w:cs="Arial"/>
          <w:b/>
          <w:sz w:val="24"/>
          <w:szCs w:val="24"/>
        </w:rPr>
        <w:t>KFS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54"/>
        <w:gridCol w:w="3994"/>
        <w:gridCol w:w="3923"/>
        <w:gridCol w:w="3923"/>
      </w:tblGrid>
      <w:tr w:rsidR="001A0A3C" w:rsidRPr="00744610" w14:paraId="60094A61" w14:textId="77777777">
        <w:trPr>
          <w:trHeight w:val="567"/>
        </w:trPr>
        <w:tc>
          <w:tcPr>
            <w:tcW w:w="15844" w:type="dxa"/>
            <w:gridSpan w:val="4"/>
            <w:shd w:val="clear" w:color="auto" w:fill="auto"/>
          </w:tcPr>
          <w:p w14:paraId="4143C5D5" w14:textId="042EED4B" w:rsidR="001A0A3C" w:rsidRPr="004C75B7" w:rsidRDefault="001A0A3C" w:rsidP="00744610">
            <w:pPr>
              <w:tabs>
                <w:tab w:val="left" w:leader="dot" w:pos="9639"/>
              </w:tabs>
              <w:spacing w:line="288" w:lineRule="auto"/>
              <w:rPr>
                <w:rFonts w:ascii="Arial" w:hAnsi="Arial" w:cs="Arial"/>
                <w:b/>
                <w:sz w:val="22"/>
                <w:szCs w:val="22"/>
              </w:rPr>
            </w:pPr>
            <w:r w:rsidRPr="004C75B7">
              <w:rPr>
                <w:rFonts w:ascii="Arial" w:hAnsi="Arial" w:cs="Arial"/>
                <w:sz w:val="22"/>
                <w:szCs w:val="22"/>
              </w:rPr>
              <w:t xml:space="preserve">Ze środków </w:t>
            </w:r>
            <w:r w:rsidR="002969F8">
              <w:rPr>
                <w:rFonts w:ascii="Arial" w:hAnsi="Arial" w:cs="Arial"/>
                <w:sz w:val="22"/>
                <w:szCs w:val="22"/>
              </w:rPr>
              <w:t xml:space="preserve">rezerwy </w:t>
            </w:r>
            <w:r w:rsidRPr="004C75B7">
              <w:rPr>
                <w:rFonts w:ascii="Arial" w:hAnsi="Arial" w:cs="Arial"/>
                <w:sz w:val="22"/>
                <w:szCs w:val="22"/>
              </w:rPr>
              <w:t>KFS nie mogą być finansowane m.in.: koszty przejazdu, zakwaterowania, wyżywienia, materiałów szkoleniowych w postaci: laptopów, tabletów, licencji itp. oraz wynagrodzenia za godziny nieobecności w pracy w związku z uczestnictwem w formach kształcenia, delegacji w przypadku konieczności dojazdu do miejscowości innej niż miejsce pracy.</w:t>
            </w:r>
          </w:p>
        </w:tc>
      </w:tr>
      <w:tr w:rsidR="00EC0844" w:rsidRPr="00744610" w14:paraId="73A02F17" w14:textId="77777777">
        <w:trPr>
          <w:trHeight w:val="743"/>
        </w:trPr>
        <w:tc>
          <w:tcPr>
            <w:tcW w:w="3888" w:type="dxa"/>
            <w:shd w:val="clear" w:color="auto" w:fill="auto"/>
          </w:tcPr>
          <w:p w14:paraId="5F774873" w14:textId="742C7390" w:rsidR="00EC0844" w:rsidRPr="00744610" w:rsidRDefault="00EC0844" w:rsidP="00744610">
            <w:pPr>
              <w:tabs>
                <w:tab w:val="left" w:leader="dot" w:pos="9639"/>
              </w:tabs>
              <w:spacing w:line="288" w:lineRule="auto"/>
              <w:rPr>
                <w:rFonts w:ascii="Arial" w:hAnsi="Arial" w:cs="Arial"/>
                <w:sz w:val="24"/>
                <w:szCs w:val="24"/>
              </w:rPr>
            </w:pPr>
            <w:r w:rsidRPr="00744610">
              <w:rPr>
                <w:rFonts w:ascii="Arial" w:hAnsi="Arial" w:cs="Arial"/>
                <w:b/>
                <w:sz w:val="24"/>
                <w:szCs w:val="24"/>
              </w:rPr>
              <w:t>Nazwa kształcenia</w:t>
            </w:r>
            <w:r w:rsidR="004C77A5" w:rsidRPr="00744610">
              <w:rPr>
                <w:rFonts w:ascii="Arial" w:hAnsi="Arial" w:cs="Arial"/>
                <w:b/>
                <w:sz w:val="24"/>
                <w:szCs w:val="24"/>
              </w:rPr>
              <w:t xml:space="preserve"> ustawicznego</w:t>
            </w:r>
            <w:r w:rsidR="004F2145">
              <w:rPr>
                <w:rFonts w:ascii="Arial" w:hAnsi="Arial" w:cs="Arial"/>
                <w:b/>
                <w:sz w:val="24"/>
                <w:szCs w:val="24"/>
              </w:rPr>
              <w:t xml:space="preserve"> (należy wpisać)</w:t>
            </w:r>
            <w:r w:rsidRPr="00744610">
              <w:rPr>
                <w:rFonts w:ascii="Arial" w:hAnsi="Arial" w:cs="Arial"/>
                <w:sz w:val="24"/>
                <w:szCs w:val="24"/>
              </w:rPr>
              <w:t>:</w:t>
            </w:r>
          </w:p>
          <w:p w14:paraId="7E233C1D" w14:textId="77777777" w:rsidR="00EC0844" w:rsidRPr="00744610" w:rsidRDefault="00EC0844" w:rsidP="00744610">
            <w:pPr>
              <w:tabs>
                <w:tab w:val="left" w:leader="dot" w:pos="9639"/>
              </w:tabs>
              <w:spacing w:line="288" w:lineRule="auto"/>
              <w:rPr>
                <w:rFonts w:ascii="Arial" w:hAnsi="Arial" w:cs="Arial"/>
                <w:sz w:val="24"/>
                <w:szCs w:val="24"/>
              </w:rPr>
            </w:pPr>
            <w:permStart w:id="1693415010" w:edGrp="everyone"/>
            <w:permEnd w:id="1693415010"/>
          </w:p>
        </w:tc>
        <w:tc>
          <w:tcPr>
            <w:tcW w:w="4034" w:type="dxa"/>
            <w:shd w:val="clear" w:color="auto" w:fill="auto"/>
            <w:vAlign w:val="center"/>
          </w:tcPr>
          <w:p w14:paraId="28C62AA9" w14:textId="77777777" w:rsidR="00EC0844" w:rsidRPr="00744610" w:rsidRDefault="00EC0844" w:rsidP="00744610">
            <w:pPr>
              <w:tabs>
                <w:tab w:val="left" w:leader="dot" w:pos="9639"/>
              </w:tabs>
              <w:spacing w:line="288" w:lineRule="auto"/>
              <w:rPr>
                <w:rFonts w:ascii="Arial" w:hAnsi="Arial" w:cs="Arial"/>
                <w:b/>
                <w:sz w:val="24"/>
                <w:szCs w:val="24"/>
              </w:rPr>
            </w:pPr>
            <w:r w:rsidRPr="00744610">
              <w:rPr>
                <w:rFonts w:ascii="Arial" w:hAnsi="Arial" w:cs="Arial"/>
                <w:b/>
                <w:sz w:val="24"/>
                <w:szCs w:val="24"/>
              </w:rPr>
              <w:t>Oferta wybrana przez pracodawcę</w:t>
            </w:r>
          </w:p>
        </w:tc>
        <w:tc>
          <w:tcPr>
            <w:tcW w:w="3961" w:type="dxa"/>
            <w:shd w:val="clear" w:color="auto" w:fill="auto"/>
            <w:vAlign w:val="center"/>
          </w:tcPr>
          <w:p w14:paraId="555F4E44" w14:textId="77777777" w:rsidR="00EC0844" w:rsidRPr="00744610" w:rsidRDefault="00EC0844" w:rsidP="00744610">
            <w:pPr>
              <w:tabs>
                <w:tab w:val="left" w:leader="dot" w:pos="9639"/>
              </w:tabs>
              <w:spacing w:line="288" w:lineRule="auto"/>
              <w:rPr>
                <w:rFonts w:ascii="Arial" w:hAnsi="Arial" w:cs="Arial"/>
                <w:b/>
                <w:sz w:val="24"/>
                <w:szCs w:val="24"/>
              </w:rPr>
            </w:pPr>
            <w:r w:rsidRPr="00744610">
              <w:rPr>
                <w:rFonts w:ascii="Arial" w:hAnsi="Arial" w:cs="Arial"/>
                <w:b/>
                <w:sz w:val="24"/>
                <w:szCs w:val="24"/>
              </w:rPr>
              <w:t>Oferta II</w:t>
            </w:r>
          </w:p>
        </w:tc>
        <w:tc>
          <w:tcPr>
            <w:tcW w:w="3961" w:type="dxa"/>
            <w:shd w:val="clear" w:color="auto" w:fill="auto"/>
            <w:vAlign w:val="center"/>
          </w:tcPr>
          <w:p w14:paraId="444A5B5F" w14:textId="77777777" w:rsidR="00EC0844" w:rsidRPr="00744610" w:rsidRDefault="00EC0844" w:rsidP="00744610">
            <w:pPr>
              <w:tabs>
                <w:tab w:val="left" w:leader="dot" w:pos="9639"/>
              </w:tabs>
              <w:spacing w:line="288" w:lineRule="auto"/>
              <w:rPr>
                <w:rFonts w:ascii="Arial" w:hAnsi="Arial" w:cs="Arial"/>
                <w:b/>
                <w:sz w:val="24"/>
                <w:szCs w:val="24"/>
              </w:rPr>
            </w:pPr>
            <w:r w:rsidRPr="00744610">
              <w:rPr>
                <w:rFonts w:ascii="Arial" w:hAnsi="Arial" w:cs="Arial"/>
                <w:b/>
                <w:sz w:val="24"/>
                <w:szCs w:val="24"/>
              </w:rPr>
              <w:t>Oferta III</w:t>
            </w:r>
          </w:p>
        </w:tc>
      </w:tr>
      <w:tr w:rsidR="00383DD4" w:rsidRPr="00744610" w14:paraId="052C5AE8" w14:textId="77777777">
        <w:trPr>
          <w:trHeight w:val="2141"/>
        </w:trPr>
        <w:tc>
          <w:tcPr>
            <w:tcW w:w="3888" w:type="dxa"/>
            <w:shd w:val="clear" w:color="auto" w:fill="auto"/>
            <w:vAlign w:val="center"/>
          </w:tcPr>
          <w:p w14:paraId="633B6E8E" w14:textId="77777777" w:rsidR="00383DD4" w:rsidRPr="00744610" w:rsidRDefault="00383DD4" w:rsidP="00744610">
            <w:pPr>
              <w:tabs>
                <w:tab w:val="left" w:leader="dot" w:pos="9639"/>
              </w:tabs>
              <w:spacing w:line="288" w:lineRule="auto"/>
              <w:rPr>
                <w:rFonts w:ascii="Arial" w:hAnsi="Arial" w:cs="Arial"/>
                <w:sz w:val="24"/>
                <w:szCs w:val="24"/>
              </w:rPr>
            </w:pPr>
            <w:r w:rsidRPr="00744610">
              <w:rPr>
                <w:rFonts w:ascii="Arial" w:hAnsi="Arial" w:cs="Arial"/>
                <w:sz w:val="24"/>
                <w:szCs w:val="24"/>
              </w:rPr>
              <w:t>Nazwa realizatora usługi kształcenia ustawicznego</w:t>
            </w:r>
          </w:p>
        </w:tc>
        <w:tc>
          <w:tcPr>
            <w:tcW w:w="4034" w:type="dxa"/>
            <w:shd w:val="clear" w:color="auto" w:fill="auto"/>
          </w:tcPr>
          <w:p w14:paraId="7A0D1852" w14:textId="77777777" w:rsidR="00383DD4" w:rsidRPr="00744610" w:rsidRDefault="00383DD4" w:rsidP="00744610">
            <w:pPr>
              <w:tabs>
                <w:tab w:val="left" w:leader="dot" w:pos="9639"/>
              </w:tabs>
              <w:spacing w:line="288" w:lineRule="auto"/>
              <w:rPr>
                <w:rFonts w:ascii="Arial" w:hAnsi="Arial" w:cs="Arial"/>
                <w:sz w:val="24"/>
                <w:szCs w:val="24"/>
              </w:rPr>
            </w:pPr>
            <w:permStart w:id="1415869826" w:edGrp="everyone"/>
            <w:permEnd w:id="1415869826"/>
          </w:p>
        </w:tc>
        <w:tc>
          <w:tcPr>
            <w:tcW w:w="3961" w:type="dxa"/>
            <w:shd w:val="clear" w:color="auto" w:fill="auto"/>
          </w:tcPr>
          <w:p w14:paraId="636B00B7" w14:textId="77777777" w:rsidR="00383DD4" w:rsidRPr="00744610" w:rsidRDefault="00383DD4" w:rsidP="00744610">
            <w:pPr>
              <w:tabs>
                <w:tab w:val="left" w:leader="dot" w:pos="9639"/>
              </w:tabs>
              <w:spacing w:line="288" w:lineRule="auto"/>
              <w:rPr>
                <w:rFonts w:ascii="Arial" w:hAnsi="Arial" w:cs="Arial"/>
                <w:sz w:val="24"/>
                <w:szCs w:val="24"/>
              </w:rPr>
            </w:pPr>
            <w:permStart w:id="615339351" w:edGrp="everyone"/>
            <w:permEnd w:id="615339351"/>
          </w:p>
        </w:tc>
        <w:tc>
          <w:tcPr>
            <w:tcW w:w="3961" w:type="dxa"/>
            <w:shd w:val="clear" w:color="auto" w:fill="auto"/>
          </w:tcPr>
          <w:p w14:paraId="1B07614C" w14:textId="77777777" w:rsidR="00383DD4" w:rsidRPr="00744610" w:rsidRDefault="00383DD4" w:rsidP="00744610">
            <w:pPr>
              <w:tabs>
                <w:tab w:val="left" w:leader="dot" w:pos="9639"/>
              </w:tabs>
              <w:spacing w:line="288" w:lineRule="auto"/>
              <w:rPr>
                <w:rFonts w:ascii="Arial" w:hAnsi="Arial" w:cs="Arial"/>
                <w:sz w:val="24"/>
                <w:szCs w:val="24"/>
              </w:rPr>
            </w:pPr>
            <w:permStart w:id="892152625" w:edGrp="everyone"/>
            <w:permEnd w:id="892152625"/>
          </w:p>
        </w:tc>
      </w:tr>
      <w:tr w:rsidR="00383DD4" w:rsidRPr="00744610" w14:paraId="2E769DBB" w14:textId="77777777">
        <w:trPr>
          <w:trHeight w:val="706"/>
        </w:trPr>
        <w:tc>
          <w:tcPr>
            <w:tcW w:w="3888" w:type="dxa"/>
            <w:shd w:val="clear" w:color="auto" w:fill="auto"/>
            <w:vAlign w:val="center"/>
          </w:tcPr>
          <w:p w14:paraId="11A835E6" w14:textId="77777777" w:rsidR="00383DD4" w:rsidRPr="00744610" w:rsidRDefault="00383DD4" w:rsidP="00744610">
            <w:pPr>
              <w:tabs>
                <w:tab w:val="left" w:leader="dot" w:pos="9639"/>
              </w:tabs>
              <w:spacing w:line="288" w:lineRule="auto"/>
              <w:rPr>
                <w:rFonts w:ascii="Arial" w:hAnsi="Arial" w:cs="Arial"/>
                <w:sz w:val="24"/>
                <w:szCs w:val="24"/>
              </w:rPr>
            </w:pPr>
            <w:r w:rsidRPr="00744610">
              <w:rPr>
                <w:rFonts w:ascii="Arial" w:hAnsi="Arial" w:cs="Arial"/>
                <w:sz w:val="24"/>
                <w:szCs w:val="24"/>
              </w:rPr>
              <w:t>Siedziba</w:t>
            </w:r>
          </w:p>
        </w:tc>
        <w:tc>
          <w:tcPr>
            <w:tcW w:w="4034" w:type="dxa"/>
            <w:shd w:val="clear" w:color="auto" w:fill="auto"/>
          </w:tcPr>
          <w:p w14:paraId="7D287432" w14:textId="77777777" w:rsidR="00383DD4" w:rsidRPr="00744610" w:rsidRDefault="00383DD4" w:rsidP="00744610">
            <w:pPr>
              <w:tabs>
                <w:tab w:val="left" w:leader="dot" w:pos="9639"/>
              </w:tabs>
              <w:spacing w:line="288" w:lineRule="auto"/>
              <w:rPr>
                <w:rFonts w:ascii="Arial" w:hAnsi="Arial" w:cs="Arial"/>
                <w:sz w:val="24"/>
                <w:szCs w:val="24"/>
              </w:rPr>
            </w:pPr>
            <w:permStart w:id="913260756" w:edGrp="everyone"/>
            <w:permEnd w:id="913260756"/>
          </w:p>
        </w:tc>
        <w:tc>
          <w:tcPr>
            <w:tcW w:w="3961" w:type="dxa"/>
            <w:shd w:val="clear" w:color="auto" w:fill="auto"/>
          </w:tcPr>
          <w:p w14:paraId="13FE927C" w14:textId="77777777" w:rsidR="00383DD4" w:rsidRPr="00744610" w:rsidRDefault="00383DD4" w:rsidP="00744610">
            <w:pPr>
              <w:tabs>
                <w:tab w:val="left" w:leader="dot" w:pos="9639"/>
              </w:tabs>
              <w:spacing w:line="288" w:lineRule="auto"/>
              <w:rPr>
                <w:rFonts w:ascii="Arial" w:hAnsi="Arial" w:cs="Arial"/>
                <w:sz w:val="24"/>
                <w:szCs w:val="24"/>
              </w:rPr>
            </w:pPr>
            <w:permStart w:id="2019822561" w:edGrp="everyone"/>
            <w:permEnd w:id="2019822561"/>
          </w:p>
        </w:tc>
        <w:tc>
          <w:tcPr>
            <w:tcW w:w="3961" w:type="dxa"/>
            <w:shd w:val="clear" w:color="auto" w:fill="auto"/>
          </w:tcPr>
          <w:p w14:paraId="28465D50" w14:textId="77777777" w:rsidR="00383DD4" w:rsidRPr="00744610" w:rsidRDefault="00383DD4" w:rsidP="00744610">
            <w:pPr>
              <w:tabs>
                <w:tab w:val="left" w:leader="dot" w:pos="9639"/>
              </w:tabs>
              <w:spacing w:line="288" w:lineRule="auto"/>
              <w:rPr>
                <w:rFonts w:ascii="Arial" w:hAnsi="Arial" w:cs="Arial"/>
                <w:sz w:val="24"/>
                <w:szCs w:val="24"/>
              </w:rPr>
            </w:pPr>
            <w:permStart w:id="1503941509" w:edGrp="everyone"/>
            <w:permEnd w:id="1503941509"/>
          </w:p>
        </w:tc>
      </w:tr>
      <w:tr w:rsidR="00383DD4" w:rsidRPr="00744610" w14:paraId="21080D93" w14:textId="77777777">
        <w:trPr>
          <w:trHeight w:val="713"/>
        </w:trPr>
        <w:tc>
          <w:tcPr>
            <w:tcW w:w="3888" w:type="dxa"/>
            <w:shd w:val="clear" w:color="auto" w:fill="auto"/>
            <w:vAlign w:val="center"/>
          </w:tcPr>
          <w:p w14:paraId="178DD658" w14:textId="77777777" w:rsidR="00383DD4" w:rsidRPr="00744610" w:rsidRDefault="00383DD4" w:rsidP="00744610">
            <w:pPr>
              <w:tabs>
                <w:tab w:val="left" w:leader="dot" w:pos="9639"/>
              </w:tabs>
              <w:spacing w:line="288" w:lineRule="auto"/>
              <w:rPr>
                <w:rFonts w:ascii="Arial" w:hAnsi="Arial" w:cs="Arial"/>
                <w:sz w:val="24"/>
                <w:szCs w:val="24"/>
              </w:rPr>
            </w:pPr>
            <w:r w:rsidRPr="00744610">
              <w:rPr>
                <w:rFonts w:ascii="Arial" w:hAnsi="Arial" w:cs="Arial"/>
                <w:sz w:val="24"/>
                <w:szCs w:val="24"/>
              </w:rPr>
              <w:t>NIP</w:t>
            </w:r>
          </w:p>
        </w:tc>
        <w:tc>
          <w:tcPr>
            <w:tcW w:w="4034" w:type="dxa"/>
            <w:shd w:val="clear" w:color="auto" w:fill="auto"/>
          </w:tcPr>
          <w:p w14:paraId="3764A56B" w14:textId="77777777" w:rsidR="00383DD4" w:rsidRPr="00744610" w:rsidRDefault="00383DD4" w:rsidP="00744610">
            <w:pPr>
              <w:tabs>
                <w:tab w:val="left" w:leader="dot" w:pos="9639"/>
              </w:tabs>
              <w:spacing w:line="288" w:lineRule="auto"/>
              <w:rPr>
                <w:rFonts w:ascii="Arial" w:hAnsi="Arial" w:cs="Arial"/>
                <w:sz w:val="24"/>
                <w:szCs w:val="24"/>
              </w:rPr>
            </w:pPr>
            <w:permStart w:id="1235105616" w:edGrp="everyone"/>
            <w:permEnd w:id="1235105616"/>
          </w:p>
        </w:tc>
        <w:tc>
          <w:tcPr>
            <w:tcW w:w="3961" w:type="dxa"/>
            <w:shd w:val="clear" w:color="auto" w:fill="auto"/>
          </w:tcPr>
          <w:p w14:paraId="2B2ABD3C" w14:textId="77777777" w:rsidR="00383DD4" w:rsidRPr="00744610" w:rsidRDefault="00383DD4" w:rsidP="00744610">
            <w:pPr>
              <w:tabs>
                <w:tab w:val="left" w:leader="dot" w:pos="9639"/>
              </w:tabs>
              <w:spacing w:line="288" w:lineRule="auto"/>
              <w:rPr>
                <w:rFonts w:ascii="Arial" w:hAnsi="Arial" w:cs="Arial"/>
                <w:sz w:val="24"/>
                <w:szCs w:val="24"/>
              </w:rPr>
            </w:pPr>
            <w:permStart w:id="1249212732" w:edGrp="everyone"/>
            <w:permEnd w:id="1249212732"/>
          </w:p>
        </w:tc>
        <w:tc>
          <w:tcPr>
            <w:tcW w:w="3961" w:type="dxa"/>
            <w:shd w:val="clear" w:color="auto" w:fill="auto"/>
          </w:tcPr>
          <w:p w14:paraId="21AA6597" w14:textId="77777777" w:rsidR="00383DD4" w:rsidRPr="00744610" w:rsidRDefault="00383DD4" w:rsidP="00744610">
            <w:pPr>
              <w:tabs>
                <w:tab w:val="left" w:leader="dot" w:pos="9639"/>
              </w:tabs>
              <w:spacing w:line="288" w:lineRule="auto"/>
              <w:rPr>
                <w:rFonts w:ascii="Arial" w:hAnsi="Arial" w:cs="Arial"/>
                <w:sz w:val="24"/>
                <w:szCs w:val="24"/>
              </w:rPr>
            </w:pPr>
            <w:permStart w:id="1948533283" w:edGrp="everyone"/>
            <w:permEnd w:id="1948533283"/>
          </w:p>
        </w:tc>
      </w:tr>
      <w:tr w:rsidR="00383DD4" w:rsidRPr="00744610" w14:paraId="266A1068" w14:textId="77777777">
        <w:trPr>
          <w:trHeight w:val="705"/>
        </w:trPr>
        <w:tc>
          <w:tcPr>
            <w:tcW w:w="3888" w:type="dxa"/>
            <w:shd w:val="clear" w:color="auto" w:fill="auto"/>
            <w:vAlign w:val="center"/>
          </w:tcPr>
          <w:p w14:paraId="4CFD9153" w14:textId="77777777" w:rsidR="00383DD4" w:rsidRPr="00744610" w:rsidRDefault="00383DD4" w:rsidP="00744610">
            <w:pPr>
              <w:tabs>
                <w:tab w:val="left" w:leader="dot" w:pos="9639"/>
              </w:tabs>
              <w:spacing w:line="288" w:lineRule="auto"/>
              <w:rPr>
                <w:rFonts w:ascii="Arial" w:hAnsi="Arial" w:cs="Arial"/>
                <w:sz w:val="24"/>
                <w:szCs w:val="24"/>
              </w:rPr>
            </w:pPr>
            <w:r w:rsidRPr="00744610">
              <w:rPr>
                <w:rFonts w:ascii="Arial" w:hAnsi="Arial" w:cs="Arial"/>
                <w:sz w:val="24"/>
                <w:szCs w:val="24"/>
              </w:rPr>
              <w:t>Regon</w:t>
            </w:r>
          </w:p>
        </w:tc>
        <w:tc>
          <w:tcPr>
            <w:tcW w:w="4034" w:type="dxa"/>
            <w:shd w:val="clear" w:color="auto" w:fill="auto"/>
          </w:tcPr>
          <w:p w14:paraId="36BCFD96" w14:textId="77777777" w:rsidR="00383DD4" w:rsidRPr="00744610" w:rsidRDefault="00383DD4" w:rsidP="00744610">
            <w:pPr>
              <w:tabs>
                <w:tab w:val="left" w:leader="dot" w:pos="9639"/>
              </w:tabs>
              <w:spacing w:line="288" w:lineRule="auto"/>
              <w:rPr>
                <w:rFonts w:ascii="Arial" w:hAnsi="Arial" w:cs="Arial"/>
                <w:sz w:val="24"/>
                <w:szCs w:val="24"/>
              </w:rPr>
            </w:pPr>
            <w:permStart w:id="883582416" w:edGrp="everyone"/>
            <w:permEnd w:id="883582416"/>
          </w:p>
        </w:tc>
        <w:tc>
          <w:tcPr>
            <w:tcW w:w="3961" w:type="dxa"/>
            <w:shd w:val="clear" w:color="auto" w:fill="auto"/>
          </w:tcPr>
          <w:p w14:paraId="0B593491" w14:textId="77777777" w:rsidR="00383DD4" w:rsidRPr="00744610" w:rsidRDefault="00383DD4" w:rsidP="00744610">
            <w:pPr>
              <w:tabs>
                <w:tab w:val="left" w:leader="dot" w:pos="9639"/>
              </w:tabs>
              <w:spacing w:line="288" w:lineRule="auto"/>
              <w:rPr>
                <w:rFonts w:ascii="Arial" w:hAnsi="Arial" w:cs="Arial"/>
                <w:sz w:val="24"/>
                <w:szCs w:val="24"/>
              </w:rPr>
            </w:pPr>
            <w:permStart w:id="179372385" w:edGrp="everyone"/>
            <w:permEnd w:id="179372385"/>
          </w:p>
        </w:tc>
        <w:tc>
          <w:tcPr>
            <w:tcW w:w="3961" w:type="dxa"/>
            <w:shd w:val="clear" w:color="auto" w:fill="auto"/>
          </w:tcPr>
          <w:p w14:paraId="784266AE" w14:textId="77777777" w:rsidR="00383DD4" w:rsidRPr="00744610" w:rsidRDefault="00383DD4" w:rsidP="00744610">
            <w:pPr>
              <w:tabs>
                <w:tab w:val="left" w:leader="dot" w:pos="9639"/>
              </w:tabs>
              <w:spacing w:line="288" w:lineRule="auto"/>
              <w:rPr>
                <w:rFonts w:ascii="Arial" w:hAnsi="Arial" w:cs="Arial"/>
                <w:sz w:val="24"/>
                <w:szCs w:val="24"/>
              </w:rPr>
            </w:pPr>
            <w:permStart w:id="993944867" w:edGrp="everyone"/>
            <w:permEnd w:id="993944867"/>
          </w:p>
        </w:tc>
      </w:tr>
      <w:tr w:rsidR="00EC0844" w:rsidRPr="00744610" w14:paraId="7C7573FA" w14:textId="77777777" w:rsidTr="00AE1B0E">
        <w:trPr>
          <w:trHeight w:val="798"/>
        </w:trPr>
        <w:tc>
          <w:tcPr>
            <w:tcW w:w="3888" w:type="dxa"/>
            <w:shd w:val="clear" w:color="auto" w:fill="auto"/>
            <w:vAlign w:val="center"/>
          </w:tcPr>
          <w:p w14:paraId="4E042E89" w14:textId="77777777" w:rsidR="00EC0844" w:rsidRPr="00744610" w:rsidRDefault="00EC0844" w:rsidP="00744610">
            <w:pPr>
              <w:tabs>
                <w:tab w:val="left" w:leader="dot" w:pos="9639"/>
              </w:tabs>
              <w:spacing w:line="288" w:lineRule="auto"/>
              <w:rPr>
                <w:rFonts w:ascii="Arial" w:hAnsi="Arial" w:cs="Arial"/>
                <w:sz w:val="24"/>
                <w:szCs w:val="24"/>
              </w:rPr>
            </w:pPr>
            <w:r w:rsidRPr="00744610">
              <w:rPr>
                <w:rFonts w:ascii="Arial" w:hAnsi="Arial" w:cs="Arial"/>
                <w:sz w:val="24"/>
                <w:szCs w:val="24"/>
              </w:rPr>
              <w:t xml:space="preserve">Termin realizacji: </w:t>
            </w:r>
          </w:p>
        </w:tc>
        <w:tc>
          <w:tcPr>
            <w:tcW w:w="4034" w:type="dxa"/>
            <w:shd w:val="clear" w:color="auto" w:fill="auto"/>
            <w:vAlign w:val="center"/>
          </w:tcPr>
          <w:p w14:paraId="117A25EC" w14:textId="7795E673" w:rsidR="00462CF9" w:rsidRDefault="00462CF9" w:rsidP="001519E6">
            <w:pPr>
              <w:tabs>
                <w:tab w:val="left" w:leader="dot" w:pos="9639"/>
              </w:tabs>
              <w:spacing w:line="288" w:lineRule="auto"/>
              <w:rPr>
                <w:rFonts w:ascii="Arial" w:hAnsi="Arial" w:cs="Arial"/>
                <w:sz w:val="24"/>
                <w:szCs w:val="24"/>
              </w:rPr>
            </w:pPr>
            <w:r>
              <w:rPr>
                <w:rFonts w:ascii="Arial" w:hAnsi="Arial" w:cs="Arial"/>
                <w:sz w:val="24"/>
                <w:szCs w:val="24"/>
              </w:rPr>
              <w:t xml:space="preserve">Od </w:t>
            </w:r>
            <w:permStart w:id="2108181815" w:edGrp="everyone"/>
            <w:permEnd w:id="2108181815"/>
            <w:r w:rsidR="005A16A3">
              <w:rPr>
                <w:rFonts w:ascii="Arial" w:hAnsi="Arial" w:cs="Arial"/>
                <w:sz w:val="24"/>
                <w:szCs w:val="24"/>
              </w:rPr>
              <w:t xml:space="preserve"> </w:t>
            </w:r>
            <w:r w:rsidR="00383DD4" w:rsidRPr="00744610">
              <w:rPr>
                <w:rFonts w:ascii="Arial" w:hAnsi="Arial" w:cs="Arial"/>
                <w:sz w:val="24"/>
                <w:szCs w:val="24"/>
              </w:rPr>
              <w:t>do</w:t>
            </w:r>
            <w:r w:rsidR="005A16A3">
              <w:rPr>
                <w:rFonts w:ascii="Arial" w:hAnsi="Arial" w:cs="Arial"/>
                <w:sz w:val="24"/>
                <w:szCs w:val="24"/>
              </w:rPr>
              <w:t xml:space="preserve"> </w:t>
            </w:r>
            <w:permStart w:id="464800950" w:edGrp="everyone"/>
            <w:permEnd w:id="464800950"/>
          </w:p>
          <w:p w14:paraId="160D94A5" w14:textId="77777777" w:rsidR="00EC0844" w:rsidRPr="00744610" w:rsidRDefault="00383DD4" w:rsidP="001519E6">
            <w:pPr>
              <w:tabs>
                <w:tab w:val="left" w:leader="dot" w:pos="9639"/>
              </w:tabs>
              <w:spacing w:line="288" w:lineRule="auto"/>
              <w:rPr>
                <w:rFonts w:ascii="Arial" w:hAnsi="Arial" w:cs="Arial"/>
                <w:sz w:val="24"/>
                <w:szCs w:val="24"/>
              </w:rPr>
            </w:pPr>
            <w:r w:rsidRPr="00744610">
              <w:rPr>
                <w:rFonts w:ascii="Arial" w:hAnsi="Arial" w:cs="Arial"/>
                <w:sz w:val="24"/>
                <w:szCs w:val="24"/>
              </w:rPr>
              <w:t>(dzień/miesiąc/rok)</w:t>
            </w:r>
          </w:p>
        </w:tc>
        <w:tc>
          <w:tcPr>
            <w:tcW w:w="3961" w:type="dxa"/>
            <w:shd w:val="clear" w:color="auto" w:fill="auto"/>
            <w:vAlign w:val="center"/>
          </w:tcPr>
          <w:p w14:paraId="220C437A" w14:textId="72BD435E" w:rsidR="00462CF9" w:rsidRDefault="00462CF9" w:rsidP="001519E6">
            <w:pPr>
              <w:tabs>
                <w:tab w:val="left" w:leader="dot" w:pos="9639"/>
              </w:tabs>
              <w:spacing w:line="288" w:lineRule="auto"/>
              <w:rPr>
                <w:rFonts w:ascii="Arial" w:hAnsi="Arial" w:cs="Arial"/>
                <w:sz w:val="24"/>
                <w:szCs w:val="24"/>
              </w:rPr>
            </w:pPr>
            <w:r>
              <w:rPr>
                <w:rFonts w:ascii="Arial" w:hAnsi="Arial" w:cs="Arial"/>
                <w:sz w:val="24"/>
                <w:szCs w:val="24"/>
              </w:rPr>
              <w:t xml:space="preserve">Od </w:t>
            </w:r>
            <w:permStart w:id="873668313" w:edGrp="everyone"/>
            <w:permEnd w:id="873668313"/>
            <w:r w:rsidR="005A16A3">
              <w:rPr>
                <w:rFonts w:ascii="Arial" w:hAnsi="Arial" w:cs="Arial"/>
                <w:sz w:val="24"/>
                <w:szCs w:val="24"/>
              </w:rPr>
              <w:t xml:space="preserve"> </w:t>
            </w:r>
            <w:r w:rsidRPr="00744610">
              <w:rPr>
                <w:rFonts w:ascii="Arial" w:hAnsi="Arial" w:cs="Arial"/>
                <w:sz w:val="24"/>
                <w:szCs w:val="24"/>
              </w:rPr>
              <w:t>do</w:t>
            </w:r>
            <w:r w:rsidR="005A16A3">
              <w:rPr>
                <w:rFonts w:ascii="Arial" w:hAnsi="Arial" w:cs="Arial"/>
                <w:sz w:val="24"/>
                <w:szCs w:val="24"/>
              </w:rPr>
              <w:t xml:space="preserve"> </w:t>
            </w:r>
            <w:permStart w:id="1167811021" w:edGrp="everyone"/>
            <w:permEnd w:id="1167811021"/>
          </w:p>
          <w:p w14:paraId="4B856860" w14:textId="77777777" w:rsidR="00EC0844" w:rsidRPr="00744610" w:rsidRDefault="00462CF9" w:rsidP="001519E6">
            <w:pPr>
              <w:tabs>
                <w:tab w:val="left" w:leader="dot" w:pos="9639"/>
              </w:tabs>
              <w:spacing w:line="288" w:lineRule="auto"/>
              <w:rPr>
                <w:rFonts w:ascii="Arial" w:hAnsi="Arial" w:cs="Arial"/>
                <w:sz w:val="24"/>
                <w:szCs w:val="24"/>
              </w:rPr>
            </w:pPr>
            <w:r w:rsidRPr="00744610">
              <w:rPr>
                <w:rFonts w:ascii="Arial" w:hAnsi="Arial" w:cs="Arial"/>
                <w:sz w:val="24"/>
                <w:szCs w:val="24"/>
              </w:rPr>
              <w:t>(dzień/miesiąc/rok)</w:t>
            </w:r>
          </w:p>
        </w:tc>
        <w:tc>
          <w:tcPr>
            <w:tcW w:w="3961" w:type="dxa"/>
            <w:shd w:val="clear" w:color="auto" w:fill="auto"/>
            <w:vAlign w:val="center"/>
          </w:tcPr>
          <w:p w14:paraId="58020889" w14:textId="5A73728A" w:rsidR="00462CF9" w:rsidRDefault="00462CF9" w:rsidP="001519E6">
            <w:pPr>
              <w:tabs>
                <w:tab w:val="left" w:leader="dot" w:pos="9639"/>
              </w:tabs>
              <w:spacing w:line="288" w:lineRule="auto"/>
              <w:rPr>
                <w:rFonts w:ascii="Arial" w:hAnsi="Arial" w:cs="Arial"/>
                <w:sz w:val="24"/>
                <w:szCs w:val="24"/>
              </w:rPr>
            </w:pPr>
            <w:r>
              <w:rPr>
                <w:rFonts w:ascii="Arial" w:hAnsi="Arial" w:cs="Arial"/>
                <w:sz w:val="24"/>
                <w:szCs w:val="24"/>
              </w:rPr>
              <w:t>Od</w:t>
            </w:r>
            <w:r w:rsidR="005A16A3">
              <w:rPr>
                <w:rFonts w:ascii="Arial" w:hAnsi="Arial" w:cs="Arial"/>
                <w:sz w:val="24"/>
                <w:szCs w:val="24"/>
              </w:rPr>
              <w:t xml:space="preserve"> </w:t>
            </w:r>
            <w:permStart w:id="2120836088" w:edGrp="everyone"/>
            <w:permEnd w:id="2120836088"/>
            <w:r>
              <w:rPr>
                <w:rFonts w:ascii="Arial" w:hAnsi="Arial" w:cs="Arial"/>
                <w:sz w:val="24"/>
                <w:szCs w:val="24"/>
              </w:rPr>
              <w:t xml:space="preserve"> </w:t>
            </w:r>
            <w:r w:rsidRPr="00744610">
              <w:rPr>
                <w:rFonts w:ascii="Arial" w:hAnsi="Arial" w:cs="Arial"/>
                <w:sz w:val="24"/>
                <w:szCs w:val="24"/>
              </w:rPr>
              <w:t>do</w:t>
            </w:r>
            <w:r w:rsidR="005A16A3">
              <w:rPr>
                <w:rFonts w:ascii="Arial" w:hAnsi="Arial" w:cs="Arial"/>
                <w:sz w:val="24"/>
                <w:szCs w:val="24"/>
              </w:rPr>
              <w:t xml:space="preserve"> </w:t>
            </w:r>
            <w:permStart w:id="1084561917" w:edGrp="everyone"/>
            <w:permEnd w:id="1084561917"/>
          </w:p>
          <w:p w14:paraId="610E4B8E" w14:textId="77777777" w:rsidR="00EC0844" w:rsidRPr="00744610" w:rsidRDefault="00462CF9" w:rsidP="001519E6">
            <w:pPr>
              <w:tabs>
                <w:tab w:val="left" w:leader="dot" w:pos="9639"/>
              </w:tabs>
              <w:spacing w:line="288" w:lineRule="auto"/>
              <w:rPr>
                <w:rFonts w:ascii="Arial" w:hAnsi="Arial" w:cs="Arial"/>
                <w:sz w:val="24"/>
                <w:szCs w:val="24"/>
              </w:rPr>
            </w:pPr>
            <w:r w:rsidRPr="00744610">
              <w:rPr>
                <w:rFonts w:ascii="Arial" w:hAnsi="Arial" w:cs="Arial"/>
                <w:sz w:val="24"/>
                <w:szCs w:val="24"/>
              </w:rPr>
              <w:t>(dzień/miesiąc/rok)</w:t>
            </w:r>
          </w:p>
        </w:tc>
      </w:tr>
      <w:tr w:rsidR="00AE1B0E" w:rsidRPr="00744610" w14:paraId="537ACCB3" w14:textId="77777777" w:rsidTr="00AE1B0E">
        <w:trPr>
          <w:trHeight w:val="980"/>
        </w:trPr>
        <w:tc>
          <w:tcPr>
            <w:tcW w:w="3888" w:type="dxa"/>
            <w:shd w:val="clear" w:color="auto" w:fill="auto"/>
          </w:tcPr>
          <w:p w14:paraId="40EF4584" w14:textId="77777777" w:rsidR="00AE1B0E" w:rsidRPr="00744610" w:rsidRDefault="00AE1B0E" w:rsidP="00744610">
            <w:pPr>
              <w:tabs>
                <w:tab w:val="left" w:leader="dot" w:pos="9639"/>
              </w:tabs>
              <w:spacing w:line="288" w:lineRule="auto"/>
              <w:rPr>
                <w:rFonts w:ascii="Arial" w:hAnsi="Arial" w:cs="Arial"/>
                <w:sz w:val="24"/>
                <w:szCs w:val="24"/>
              </w:rPr>
            </w:pPr>
            <w:r>
              <w:rPr>
                <w:rFonts w:ascii="Arial" w:hAnsi="Arial" w:cs="Arial"/>
                <w:sz w:val="24"/>
                <w:szCs w:val="24"/>
              </w:rPr>
              <w:t>Miejsce realizacji kształcenia (adres)</w:t>
            </w:r>
          </w:p>
        </w:tc>
        <w:tc>
          <w:tcPr>
            <w:tcW w:w="4034" w:type="dxa"/>
            <w:shd w:val="clear" w:color="auto" w:fill="auto"/>
          </w:tcPr>
          <w:p w14:paraId="364AB0FF" w14:textId="77777777" w:rsidR="00AE1B0E" w:rsidRPr="00744610" w:rsidRDefault="00AE1B0E" w:rsidP="00744610">
            <w:pPr>
              <w:tabs>
                <w:tab w:val="left" w:leader="dot" w:pos="9639"/>
              </w:tabs>
              <w:spacing w:line="288" w:lineRule="auto"/>
              <w:rPr>
                <w:rFonts w:ascii="Arial" w:hAnsi="Arial" w:cs="Arial"/>
                <w:sz w:val="24"/>
                <w:szCs w:val="24"/>
              </w:rPr>
            </w:pPr>
            <w:permStart w:id="566962956" w:edGrp="everyone"/>
            <w:permEnd w:id="566962956"/>
          </w:p>
        </w:tc>
        <w:tc>
          <w:tcPr>
            <w:tcW w:w="3961" w:type="dxa"/>
            <w:shd w:val="clear" w:color="auto" w:fill="auto"/>
          </w:tcPr>
          <w:p w14:paraId="6A74EA85" w14:textId="77777777" w:rsidR="00AE1B0E" w:rsidRPr="00744610" w:rsidRDefault="00AE1B0E" w:rsidP="00744610">
            <w:pPr>
              <w:tabs>
                <w:tab w:val="left" w:leader="dot" w:pos="9639"/>
              </w:tabs>
              <w:spacing w:line="288" w:lineRule="auto"/>
              <w:rPr>
                <w:rFonts w:ascii="Arial" w:hAnsi="Arial" w:cs="Arial"/>
                <w:sz w:val="24"/>
                <w:szCs w:val="24"/>
              </w:rPr>
            </w:pPr>
            <w:permStart w:id="204080665" w:edGrp="everyone"/>
            <w:permEnd w:id="204080665"/>
          </w:p>
        </w:tc>
        <w:tc>
          <w:tcPr>
            <w:tcW w:w="3961" w:type="dxa"/>
            <w:shd w:val="clear" w:color="auto" w:fill="auto"/>
          </w:tcPr>
          <w:p w14:paraId="2255DFE3" w14:textId="77777777" w:rsidR="00AE1B0E" w:rsidRPr="00744610" w:rsidRDefault="00AE1B0E" w:rsidP="00744610">
            <w:pPr>
              <w:tabs>
                <w:tab w:val="left" w:leader="dot" w:pos="9639"/>
              </w:tabs>
              <w:spacing w:line="288" w:lineRule="auto"/>
              <w:rPr>
                <w:rFonts w:ascii="Arial" w:hAnsi="Arial" w:cs="Arial"/>
                <w:sz w:val="24"/>
                <w:szCs w:val="24"/>
              </w:rPr>
            </w:pPr>
            <w:permStart w:id="833433687" w:edGrp="everyone"/>
            <w:permEnd w:id="833433687"/>
          </w:p>
        </w:tc>
      </w:tr>
      <w:tr w:rsidR="00EC0844" w:rsidRPr="00744610" w14:paraId="0EBDF2F3" w14:textId="77777777">
        <w:tc>
          <w:tcPr>
            <w:tcW w:w="3888" w:type="dxa"/>
            <w:shd w:val="clear" w:color="auto" w:fill="auto"/>
          </w:tcPr>
          <w:p w14:paraId="290BC293" w14:textId="77777777" w:rsidR="00EC0844" w:rsidRPr="00744610" w:rsidRDefault="00EC0844" w:rsidP="00744610">
            <w:pPr>
              <w:tabs>
                <w:tab w:val="left" w:leader="dot" w:pos="9639"/>
              </w:tabs>
              <w:spacing w:line="288" w:lineRule="auto"/>
              <w:rPr>
                <w:rFonts w:ascii="Arial" w:hAnsi="Arial" w:cs="Arial"/>
                <w:sz w:val="24"/>
                <w:szCs w:val="24"/>
              </w:rPr>
            </w:pPr>
            <w:r w:rsidRPr="00744610">
              <w:rPr>
                <w:rFonts w:ascii="Arial" w:hAnsi="Arial" w:cs="Arial"/>
                <w:sz w:val="24"/>
                <w:szCs w:val="24"/>
              </w:rPr>
              <w:t xml:space="preserve">Liczba </w:t>
            </w:r>
            <w:r w:rsidR="00016DD6" w:rsidRPr="00744610">
              <w:rPr>
                <w:rFonts w:ascii="Arial" w:hAnsi="Arial" w:cs="Arial"/>
                <w:sz w:val="24"/>
                <w:szCs w:val="24"/>
              </w:rPr>
              <w:t>godzin kształcenia ustawicznego</w:t>
            </w:r>
          </w:p>
        </w:tc>
        <w:tc>
          <w:tcPr>
            <w:tcW w:w="4034" w:type="dxa"/>
            <w:shd w:val="clear" w:color="auto" w:fill="auto"/>
          </w:tcPr>
          <w:p w14:paraId="4334492F" w14:textId="77777777" w:rsidR="00EC0844" w:rsidRPr="00744610" w:rsidRDefault="00EC0844" w:rsidP="00744610">
            <w:pPr>
              <w:tabs>
                <w:tab w:val="left" w:leader="dot" w:pos="9639"/>
              </w:tabs>
              <w:spacing w:line="288" w:lineRule="auto"/>
              <w:rPr>
                <w:rFonts w:ascii="Arial" w:hAnsi="Arial" w:cs="Arial"/>
                <w:sz w:val="24"/>
                <w:szCs w:val="24"/>
              </w:rPr>
            </w:pPr>
            <w:permStart w:id="967860188" w:edGrp="everyone"/>
            <w:permEnd w:id="967860188"/>
          </w:p>
        </w:tc>
        <w:tc>
          <w:tcPr>
            <w:tcW w:w="3961" w:type="dxa"/>
            <w:shd w:val="clear" w:color="auto" w:fill="auto"/>
          </w:tcPr>
          <w:p w14:paraId="47E86A5D" w14:textId="77777777" w:rsidR="00EC0844" w:rsidRPr="00744610" w:rsidRDefault="00EC0844" w:rsidP="00744610">
            <w:pPr>
              <w:tabs>
                <w:tab w:val="left" w:leader="dot" w:pos="9639"/>
              </w:tabs>
              <w:spacing w:line="288" w:lineRule="auto"/>
              <w:rPr>
                <w:rFonts w:ascii="Arial" w:hAnsi="Arial" w:cs="Arial"/>
                <w:sz w:val="24"/>
                <w:szCs w:val="24"/>
              </w:rPr>
            </w:pPr>
            <w:permStart w:id="186208421" w:edGrp="everyone"/>
            <w:permEnd w:id="186208421"/>
          </w:p>
        </w:tc>
        <w:tc>
          <w:tcPr>
            <w:tcW w:w="3961" w:type="dxa"/>
            <w:shd w:val="clear" w:color="auto" w:fill="auto"/>
          </w:tcPr>
          <w:p w14:paraId="3A4546E8" w14:textId="77777777" w:rsidR="00EC0844" w:rsidRPr="00744610" w:rsidRDefault="00EC0844" w:rsidP="00744610">
            <w:pPr>
              <w:tabs>
                <w:tab w:val="left" w:leader="dot" w:pos="9639"/>
              </w:tabs>
              <w:spacing w:line="288" w:lineRule="auto"/>
              <w:rPr>
                <w:rFonts w:ascii="Arial" w:hAnsi="Arial" w:cs="Arial"/>
                <w:sz w:val="24"/>
                <w:szCs w:val="24"/>
              </w:rPr>
            </w:pPr>
            <w:permStart w:id="739009970" w:edGrp="everyone"/>
            <w:permEnd w:id="739009970"/>
          </w:p>
        </w:tc>
      </w:tr>
      <w:tr w:rsidR="0082749E" w:rsidRPr="00744610" w14:paraId="2A0E2124" w14:textId="77777777">
        <w:trPr>
          <w:trHeight w:val="878"/>
        </w:trPr>
        <w:tc>
          <w:tcPr>
            <w:tcW w:w="3888" w:type="dxa"/>
            <w:shd w:val="clear" w:color="auto" w:fill="auto"/>
            <w:vAlign w:val="center"/>
          </w:tcPr>
          <w:p w14:paraId="281DFE64" w14:textId="77777777" w:rsidR="0082749E" w:rsidRPr="00744610" w:rsidRDefault="0082749E" w:rsidP="00875BCC">
            <w:pPr>
              <w:tabs>
                <w:tab w:val="left" w:leader="dot" w:pos="9639"/>
              </w:tabs>
              <w:spacing w:line="288" w:lineRule="auto"/>
              <w:rPr>
                <w:rFonts w:ascii="Arial" w:hAnsi="Arial" w:cs="Arial"/>
                <w:sz w:val="24"/>
                <w:szCs w:val="24"/>
              </w:rPr>
            </w:pPr>
            <w:r w:rsidRPr="00744610">
              <w:rPr>
                <w:rFonts w:ascii="Arial" w:hAnsi="Arial" w:cs="Arial"/>
                <w:sz w:val="24"/>
                <w:szCs w:val="24"/>
              </w:rPr>
              <w:t>Cena usługi ksz</w:t>
            </w:r>
            <w:r w:rsidR="00462CF9">
              <w:rPr>
                <w:rFonts w:ascii="Arial" w:hAnsi="Arial" w:cs="Arial"/>
                <w:sz w:val="24"/>
                <w:szCs w:val="24"/>
              </w:rPr>
              <w:t xml:space="preserve">tałcenia ustawicznego na </w:t>
            </w:r>
            <w:r w:rsidRPr="00744610">
              <w:rPr>
                <w:rFonts w:ascii="Arial" w:hAnsi="Arial" w:cs="Arial"/>
                <w:sz w:val="24"/>
                <w:szCs w:val="24"/>
              </w:rPr>
              <w:t>1 osobę</w:t>
            </w:r>
          </w:p>
        </w:tc>
        <w:tc>
          <w:tcPr>
            <w:tcW w:w="4034" w:type="dxa"/>
            <w:shd w:val="clear" w:color="auto" w:fill="auto"/>
          </w:tcPr>
          <w:p w14:paraId="21B4F8F4" w14:textId="77777777" w:rsidR="0082749E" w:rsidRPr="00744610" w:rsidRDefault="0082749E" w:rsidP="00744610">
            <w:pPr>
              <w:tabs>
                <w:tab w:val="left" w:leader="dot" w:pos="9639"/>
              </w:tabs>
              <w:spacing w:line="288" w:lineRule="auto"/>
              <w:rPr>
                <w:rFonts w:ascii="Arial" w:hAnsi="Arial" w:cs="Arial"/>
                <w:sz w:val="24"/>
                <w:szCs w:val="24"/>
              </w:rPr>
            </w:pPr>
            <w:permStart w:id="1928595932" w:edGrp="everyone"/>
            <w:permEnd w:id="1928595932"/>
          </w:p>
        </w:tc>
        <w:tc>
          <w:tcPr>
            <w:tcW w:w="3961" w:type="dxa"/>
            <w:shd w:val="clear" w:color="auto" w:fill="auto"/>
          </w:tcPr>
          <w:p w14:paraId="36BF6C14" w14:textId="77777777" w:rsidR="0082749E" w:rsidRPr="00744610" w:rsidRDefault="0082749E" w:rsidP="00744610">
            <w:pPr>
              <w:tabs>
                <w:tab w:val="left" w:leader="dot" w:pos="9639"/>
              </w:tabs>
              <w:spacing w:line="288" w:lineRule="auto"/>
              <w:rPr>
                <w:rFonts w:ascii="Arial" w:hAnsi="Arial" w:cs="Arial"/>
                <w:sz w:val="24"/>
                <w:szCs w:val="24"/>
              </w:rPr>
            </w:pPr>
            <w:permStart w:id="509892100" w:edGrp="everyone"/>
            <w:permEnd w:id="509892100"/>
          </w:p>
        </w:tc>
        <w:tc>
          <w:tcPr>
            <w:tcW w:w="3961" w:type="dxa"/>
            <w:shd w:val="clear" w:color="auto" w:fill="auto"/>
          </w:tcPr>
          <w:p w14:paraId="68A20106" w14:textId="77777777" w:rsidR="0082749E" w:rsidRPr="00744610" w:rsidRDefault="0082749E" w:rsidP="00744610">
            <w:pPr>
              <w:tabs>
                <w:tab w:val="left" w:leader="dot" w:pos="9639"/>
              </w:tabs>
              <w:spacing w:line="288" w:lineRule="auto"/>
              <w:rPr>
                <w:rFonts w:ascii="Arial" w:hAnsi="Arial" w:cs="Arial"/>
                <w:sz w:val="24"/>
                <w:szCs w:val="24"/>
              </w:rPr>
            </w:pPr>
            <w:permStart w:id="265426745" w:edGrp="everyone"/>
            <w:permEnd w:id="265426745"/>
          </w:p>
        </w:tc>
      </w:tr>
      <w:tr w:rsidR="0082749E" w:rsidRPr="00744610" w14:paraId="361ADE7D" w14:textId="77777777">
        <w:trPr>
          <w:trHeight w:val="345"/>
        </w:trPr>
        <w:tc>
          <w:tcPr>
            <w:tcW w:w="3888" w:type="dxa"/>
            <w:shd w:val="clear" w:color="auto" w:fill="auto"/>
          </w:tcPr>
          <w:p w14:paraId="7B1A335F" w14:textId="77777777" w:rsidR="0082749E" w:rsidRPr="00744610" w:rsidRDefault="0082749E" w:rsidP="00744610">
            <w:pPr>
              <w:tabs>
                <w:tab w:val="left" w:leader="dot" w:pos="9639"/>
              </w:tabs>
              <w:spacing w:line="288" w:lineRule="auto"/>
              <w:rPr>
                <w:rFonts w:ascii="Arial" w:hAnsi="Arial" w:cs="Arial"/>
                <w:sz w:val="24"/>
                <w:szCs w:val="24"/>
              </w:rPr>
            </w:pPr>
            <w:r w:rsidRPr="00744610">
              <w:rPr>
                <w:rFonts w:ascii="Arial" w:hAnsi="Arial" w:cs="Arial"/>
                <w:sz w:val="24"/>
                <w:szCs w:val="24"/>
              </w:rPr>
              <w:t xml:space="preserve">Tryb kształcenia </w:t>
            </w:r>
            <w:r w:rsidRPr="00744610">
              <w:rPr>
                <w:rFonts w:ascii="Arial" w:hAnsi="Arial" w:cs="Arial"/>
                <w:b/>
                <w:sz w:val="24"/>
                <w:szCs w:val="24"/>
              </w:rPr>
              <w:t>stacjonarny/zdalny</w:t>
            </w:r>
          </w:p>
        </w:tc>
        <w:tc>
          <w:tcPr>
            <w:tcW w:w="4034" w:type="dxa"/>
            <w:shd w:val="clear" w:color="auto" w:fill="auto"/>
          </w:tcPr>
          <w:p w14:paraId="3731C6C9" w14:textId="77777777" w:rsidR="0082749E" w:rsidRPr="00744610" w:rsidRDefault="0082749E" w:rsidP="00744610">
            <w:pPr>
              <w:tabs>
                <w:tab w:val="left" w:leader="dot" w:pos="9639"/>
              </w:tabs>
              <w:spacing w:line="288" w:lineRule="auto"/>
              <w:rPr>
                <w:rFonts w:ascii="Arial" w:hAnsi="Arial" w:cs="Arial"/>
                <w:sz w:val="24"/>
                <w:szCs w:val="24"/>
              </w:rPr>
            </w:pPr>
            <w:permStart w:id="761997288" w:edGrp="everyone"/>
            <w:permEnd w:id="761997288"/>
          </w:p>
        </w:tc>
        <w:tc>
          <w:tcPr>
            <w:tcW w:w="3961" w:type="dxa"/>
            <w:shd w:val="clear" w:color="auto" w:fill="auto"/>
          </w:tcPr>
          <w:p w14:paraId="0BA3EFDA" w14:textId="77777777" w:rsidR="0082749E" w:rsidRPr="00744610" w:rsidRDefault="0082749E" w:rsidP="00744610">
            <w:pPr>
              <w:tabs>
                <w:tab w:val="left" w:leader="dot" w:pos="9639"/>
              </w:tabs>
              <w:spacing w:line="288" w:lineRule="auto"/>
              <w:rPr>
                <w:rFonts w:ascii="Arial" w:hAnsi="Arial" w:cs="Arial"/>
                <w:sz w:val="24"/>
                <w:szCs w:val="24"/>
              </w:rPr>
            </w:pPr>
            <w:permStart w:id="461901177" w:edGrp="everyone"/>
            <w:permEnd w:id="461901177"/>
          </w:p>
        </w:tc>
        <w:tc>
          <w:tcPr>
            <w:tcW w:w="3961" w:type="dxa"/>
            <w:shd w:val="clear" w:color="auto" w:fill="auto"/>
          </w:tcPr>
          <w:p w14:paraId="2B354814" w14:textId="77777777" w:rsidR="0082749E" w:rsidRPr="00744610" w:rsidRDefault="0082749E" w:rsidP="00744610">
            <w:pPr>
              <w:tabs>
                <w:tab w:val="left" w:leader="dot" w:pos="9639"/>
              </w:tabs>
              <w:spacing w:line="288" w:lineRule="auto"/>
              <w:rPr>
                <w:rFonts w:ascii="Arial" w:hAnsi="Arial" w:cs="Arial"/>
                <w:sz w:val="24"/>
                <w:szCs w:val="24"/>
              </w:rPr>
            </w:pPr>
            <w:permStart w:id="887185131" w:edGrp="everyone"/>
            <w:permEnd w:id="887185131"/>
          </w:p>
        </w:tc>
      </w:tr>
      <w:tr w:rsidR="00EC0844" w:rsidRPr="00744610" w14:paraId="3BF9103A" w14:textId="77777777">
        <w:tc>
          <w:tcPr>
            <w:tcW w:w="3888" w:type="dxa"/>
            <w:shd w:val="clear" w:color="auto" w:fill="auto"/>
          </w:tcPr>
          <w:p w14:paraId="3FD6363B" w14:textId="77777777" w:rsidR="00EC0844" w:rsidRPr="00744610" w:rsidRDefault="00EC0844" w:rsidP="00744610">
            <w:pPr>
              <w:tabs>
                <w:tab w:val="left" w:leader="dot" w:pos="9639"/>
              </w:tabs>
              <w:spacing w:line="288" w:lineRule="auto"/>
              <w:rPr>
                <w:rFonts w:ascii="Arial" w:hAnsi="Arial" w:cs="Arial"/>
                <w:sz w:val="24"/>
                <w:szCs w:val="24"/>
              </w:rPr>
            </w:pPr>
            <w:r w:rsidRPr="00744610">
              <w:rPr>
                <w:rFonts w:ascii="Arial" w:hAnsi="Arial" w:cs="Arial"/>
                <w:sz w:val="24"/>
                <w:szCs w:val="24"/>
              </w:rPr>
              <w:lastRenderedPageBreak/>
              <w:t>Posiadanie przez realizatora usługi kształcenia ustawicznego certyfikatów jakości oferowanych usług kształcenia</w:t>
            </w:r>
            <w:r w:rsidR="00E71EA6" w:rsidRPr="00744610">
              <w:rPr>
                <w:rFonts w:ascii="Arial" w:hAnsi="Arial" w:cs="Arial"/>
                <w:sz w:val="24"/>
                <w:szCs w:val="24"/>
              </w:rPr>
              <w:t xml:space="preserve"> (nazwa dokumentu)</w:t>
            </w:r>
          </w:p>
        </w:tc>
        <w:tc>
          <w:tcPr>
            <w:tcW w:w="4034" w:type="dxa"/>
            <w:shd w:val="clear" w:color="auto" w:fill="auto"/>
          </w:tcPr>
          <w:p w14:paraId="17EB4097" w14:textId="77777777" w:rsidR="00EC0844" w:rsidRPr="00744610" w:rsidRDefault="00EC0844" w:rsidP="00744610">
            <w:pPr>
              <w:tabs>
                <w:tab w:val="left" w:leader="dot" w:pos="9639"/>
              </w:tabs>
              <w:spacing w:line="288" w:lineRule="auto"/>
              <w:rPr>
                <w:rFonts w:ascii="Arial" w:hAnsi="Arial" w:cs="Arial"/>
                <w:sz w:val="24"/>
                <w:szCs w:val="24"/>
              </w:rPr>
            </w:pPr>
            <w:permStart w:id="258632427" w:edGrp="everyone"/>
            <w:permEnd w:id="258632427"/>
          </w:p>
        </w:tc>
        <w:tc>
          <w:tcPr>
            <w:tcW w:w="3961" w:type="dxa"/>
            <w:shd w:val="clear" w:color="auto" w:fill="auto"/>
          </w:tcPr>
          <w:p w14:paraId="37199B73" w14:textId="77777777" w:rsidR="00EC0844" w:rsidRPr="00744610" w:rsidRDefault="00EC0844" w:rsidP="00744610">
            <w:pPr>
              <w:tabs>
                <w:tab w:val="left" w:leader="dot" w:pos="9639"/>
              </w:tabs>
              <w:spacing w:line="288" w:lineRule="auto"/>
              <w:rPr>
                <w:rFonts w:ascii="Arial" w:hAnsi="Arial" w:cs="Arial"/>
                <w:sz w:val="24"/>
                <w:szCs w:val="24"/>
              </w:rPr>
            </w:pPr>
            <w:permStart w:id="1620773503" w:edGrp="everyone"/>
            <w:permEnd w:id="1620773503"/>
          </w:p>
        </w:tc>
        <w:tc>
          <w:tcPr>
            <w:tcW w:w="3961" w:type="dxa"/>
            <w:shd w:val="clear" w:color="auto" w:fill="auto"/>
          </w:tcPr>
          <w:p w14:paraId="6C6D6643" w14:textId="77777777" w:rsidR="00EC0844" w:rsidRPr="00744610" w:rsidRDefault="00EC0844" w:rsidP="00744610">
            <w:pPr>
              <w:tabs>
                <w:tab w:val="left" w:leader="dot" w:pos="9639"/>
              </w:tabs>
              <w:spacing w:line="288" w:lineRule="auto"/>
              <w:rPr>
                <w:rFonts w:ascii="Arial" w:hAnsi="Arial" w:cs="Arial"/>
                <w:sz w:val="24"/>
                <w:szCs w:val="24"/>
              </w:rPr>
            </w:pPr>
            <w:permStart w:id="1913024428" w:edGrp="everyone"/>
            <w:permEnd w:id="1913024428"/>
          </w:p>
        </w:tc>
      </w:tr>
      <w:tr w:rsidR="00EC0844" w:rsidRPr="00744610" w14:paraId="114F0CAE" w14:textId="77777777">
        <w:trPr>
          <w:trHeight w:val="1006"/>
        </w:trPr>
        <w:tc>
          <w:tcPr>
            <w:tcW w:w="3888" w:type="dxa"/>
            <w:shd w:val="clear" w:color="auto" w:fill="auto"/>
          </w:tcPr>
          <w:p w14:paraId="5CF04C86" w14:textId="77777777" w:rsidR="00891E9E" w:rsidRPr="00744610" w:rsidRDefault="00EC0844" w:rsidP="00744610">
            <w:pPr>
              <w:tabs>
                <w:tab w:val="left" w:leader="dot" w:pos="9639"/>
              </w:tabs>
              <w:spacing w:line="288" w:lineRule="auto"/>
              <w:rPr>
                <w:rFonts w:ascii="Arial" w:hAnsi="Arial" w:cs="Arial"/>
                <w:sz w:val="24"/>
                <w:szCs w:val="24"/>
              </w:rPr>
            </w:pPr>
            <w:r w:rsidRPr="00744610">
              <w:rPr>
                <w:rFonts w:ascii="Arial" w:hAnsi="Arial" w:cs="Arial"/>
                <w:sz w:val="24"/>
                <w:szCs w:val="24"/>
              </w:rPr>
              <w:t xml:space="preserve">Posiadanie przez realizatora usługi kształcenia ustawicznego </w:t>
            </w:r>
            <w:r w:rsidR="00EC428B" w:rsidRPr="00744610">
              <w:rPr>
                <w:rFonts w:ascii="Arial" w:hAnsi="Arial" w:cs="Arial"/>
                <w:sz w:val="24"/>
                <w:szCs w:val="24"/>
              </w:rPr>
              <w:t xml:space="preserve">uprawnień do prowadzenia pozaszkolnych form kształcenia ustawicznego </w:t>
            </w:r>
          </w:p>
          <w:p w14:paraId="09B48727" w14:textId="77777777" w:rsidR="006369C6" w:rsidRPr="00744610" w:rsidRDefault="00EC428B" w:rsidP="00744610">
            <w:pPr>
              <w:tabs>
                <w:tab w:val="left" w:leader="dot" w:pos="9639"/>
              </w:tabs>
              <w:spacing w:line="288" w:lineRule="auto"/>
              <w:rPr>
                <w:rFonts w:ascii="Arial" w:hAnsi="Arial" w:cs="Arial"/>
                <w:sz w:val="24"/>
                <w:szCs w:val="24"/>
              </w:rPr>
            </w:pPr>
            <w:r w:rsidRPr="00744610">
              <w:rPr>
                <w:rFonts w:ascii="Arial" w:hAnsi="Arial" w:cs="Arial"/>
                <w:sz w:val="24"/>
                <w:szCs w:val="24"/>
              </w:rPr>
              <w:t>(nazwa dokumentu</w:t>
            </w:r>
            <w:r w:rsidR="00582ED8" w:rsidRPr="00744610">
              <w:rPr>
                <w:rFonts w:ascii="Arial" w:hAnsi="Arial" w:cs="Arial"/>
                <w:sz w:val="24"/>
                <w:szCs w:val="24"/>
              </w:rPr>
              <w:t xml:space="preserve"> i PKD</w:t>
            </w:r>
            <w:r w:rsidRPr="00744610">
              <w:rPr>
                <w:rFonts w:ascii="Arial" w:hAnsi="Arial" w:cs="Arial"/>
                <w:sz w:val="24"/>
                <w:szCs w:val="24"/>
              </w:rPr>
              <w:t>)</w:t>
            </w:r>
          </w:p>
        </w:tc>
        <w:tc>
          <w:tcPr>
            <w:tcW w:w="4034" w:type="dxa"/>
            <w:shd w:val="clear" w:color="auto" w:fill="auto"/>
          </w:tcPr>
          <w:p w14:paraId="6DB187CE" w14:textId="77777777" w:rsidR="00EC0844" w:rsidRPr="00744610" w:rsidRDefault="00EC0844" w:rsidP="00744610">
            <w:pPr>
              <w:tabs>
                <w:tab w:val="left" w:leader="dot" w:pos="9639"/>
              </w:tabs>
              <w:spacing w:line="288" w:lineRule="auto"/>
              <w:rPr>
                <w:rFonts w:ascii="Arial" w:hAnsi="Arial" w:cs="Arial"/>
                <w:sz w:val="24"/>
                <w:szCs w:val="24"/>
              </w:rPr>
            </w:pPr>
            <w:permStart w:id="1203448829" w:edGrp="everyone"/>
            <w:permEnd w:id="1203448829"/>
          </w:p>
        </w:tc>
        <w:tc>
          <w:tcPr>
            <w:tcW w:w="3961" w:type="dxa"/>
            <w:shd w:val="clear" w:color="auto" w:fill="auto"/>
          </w:tcPr>
          <w:p w14:paraId="4EB3E338" w14:textId="77777777" w:rsidR="00EC0844" w:rsidRPr="00744610" w:rsidRDefault="00EC0844" w:rsidP="00744610">
            <w:pPr>
              <w:tabs>
                <w:tab w:val="left" w:leader="dot" w:pos="9639"/>
              </w:tabs>
              <w:spacing w:line="288" w:lineRule="auto"/>
              <w:rPr>
                <w:rFonts w:ascii="Arial" w:hAnsi="Arial" w:cs="Arial"/>
                <w:sz w:val="24"/>
                <w:szCs w:val="24"/>
              </w:rPr>
            </w:pPr>
            <w:permStart w:id="400499644" w:edGrp="everyone"/>
            <w:permEnd w:id="400499644"/>
          </w:p>
        </w:tc>
        <w:tc>
          <w:tcPr>
            <w:tcW w:w="3961" w:type="dxa"/>
            <w:shd w:val="clear" w:color="auto" w:fill="auto"/>
          </w:tcPr>
          <w:p w14:paraId="6620BF12" w14:textId="77777777" w:rsidR="00EC0844" w:rsidRPr="00744610" w:rsidRDefault="00EC0844" w:rsidP="00744610">
            <w:pPr>
              <w:tabs>
                <w:tab w:val="left" w:leader="dot" w:pos="9639"/>
              </w:tabs>
              <w:spacing w:line="288" w:lineRule="auto"/>
              <w:rPr>
                <w:rFonts w:ascii="Arial" w:hAnsi="Arial" w:cs="Arial"/>
                <w:sz w:val="24"/>
                <w:szCs w:val="24"/>
              </w:rPr>
            </w:pPr>
            <w:permStart w:id="422317694" w:edGrp="everyone"/>
            <w:permEnd w:id="422317694"/>
          </w:p>
        </w:tc>
      </w:tr>
      <w:tr w:rsidR="00EC428B" w:rsidRPr="00744610" w14:paraId="3A3D2FC7" w14:textId="77777777">
        <w:trPr>
          <w:trHeight w:val="6383"/>
        </w:trPr>
        <w:tc>
          <w:tcPr>
            <w:tcW w:w="3888" w:type="dxa"/>
            <w:shd w:val="clear" w:color="auto" w:fill="auto"/>
          </w:tcPr>
          <w:p w14:paraId="20A61B59" w14:textId="77777777" w:rsidR="00EC428B" w:rsidRPr="00744610" w:rsidRDefault="00EC428B" w:rsidP="00744610">
            <w:pPr>
              <w:tabs>
                <w:tab w:val="left" w:leader="dot" w:pos="9639"/>
              </w:tabs>
              <w:spacing w:line="288" w:lineRule="auto"/>
              <w:rPr>
                <w:rFonts w:ascii="Arial" w:hAnsi="Arial" w:cs="Arial"/>
                <w:sz w:val="24"/>
                <w:szCs w:val="24"/>
              </w:rPr>
            </w:pPr>
            <w:r w:rsidRPr="00744610">
              <w:rPr>
                <w:rFonts w:ascii="Arial" w:hAnsi="Arial" w:cs="Arial"/>
                <w:sz w:val="24"/>
                <w:szCs w:val="24"/>
              </w:rPr>
              <w:t>Uzasadnienie wyboru</w:t>
            </w:r>
            <w:r w:rsidR="00016DD6" w:rsidRPr="00744610">
              <w:rPr>
                <w:rFonts w:ascii="Arial" w:hAnsi="Arial" w:cs="Arial"/>
                <w:sz w:val="24"/>
                <w:szCs w:val="24"/>
              </w:rPr>
              <w:t xml:space="preserve"> realizatora usługi kształcenia</w:t>
            </w:r>
            <w:r w:rsidRPr="00744610">
              <w:rPr>
                <w:rFonts w:ascii="Arial" w:hAnsi="Arial" w:cs="Arial"/>
                <w:sz w:val="24"/>
                <w:szCs w:val="24"/>
              </w:rPr>
              <w:t xml:space="preserve"> </w:t>
            </w:r>
          </w:p>
        </w:tc>
        <w:tc>
          <w:tcPr>
            <w:tcW w:w="11956" w:type="dxa"/>
            <w:gridSpan w:val="3"/>
            <w:shd w:val="clear" w:color="auto" w:fill="auto"/>
          </w:tcPr>
          <w:p w14:paraId="1F73D849" w14:textId="77777777" w:rsidR="00EC428B" w:rsidRPr="00744610" w:rsidRDefault="00EC428B" w:rsidP="00744610">
            <w:pPr>
              <w:tabs>
                <w:tab w:val="left" w:leader="dot" w:pos="9639"/>
              </w:tabs>
              <w:spacing w:line="288" w:lineRule="auto"/>
              <w:rPr>
                <w:rFonts w:ascii="Arial" w:hAnsi="Arial" w:cs="Arial"/>
                <w:sz w:val="24"/>
                <w:szCs w:val="24"/>
              </w:rPr>
            </w:pPr>
            <w:permStart w:id="1199860137" w:edGrp="everyone"/>
            <w:permEnd w:id="1199860137"/>
          </w:p>
        </w:tc>
      </w:tr>
    </w:tbl>
    <w:p w14:paraId="585EB52A" w14:textId="77777777" w:rsidR="0082749E" w:rsidRPr="00744610" w:rsidRDefault="0082749E" w:rsidP="00744610">
      <w:pPr>
        <w:tabs>
          <w:tab w:val="left" w:leader="dot" w:pos="9639"/>
        </w:tabs>
        <w:spacing w:line="288" w:lineRule="auto"/>
        <w:rPr>
          <w:rFonts w:ascii="Arial" w:hAnsi="Arial" w:cs="Arial"/>
          <w:b/>
          <w:sz w:val="24"/>
          <w:szCs w:val="24"/>
        </w:rPr>
        <w:sectPr w:rsidR="0082749E" w:rsidRPr="00744610" w:rsidSect="003F1A5B">
          <w:pgSz w:w="16838" w:h="11906" w:orient="landscape"/>
          <w:pgMar w:top="567" w:right="567" w:bottom="397" w:left="567" w:header="709" w:footer="249" w:gutter="0"/>
          <w:cols w:space="708"/>
          <w:docGrid w:linePitch="360"/>
        </w:sectPr>
      </w:pPr>
    </w:p>
    <w:p w14:paraId="4458FE39" w14:textId="77777777" w:rsidR="00206179" w:rsidRPr="00744610" w:rsidRDefault="00206179" w:rsidP="002C6497">
      <w:pPr>
        <w:numPr>
          <w:ilvl w:val="0"/>
          <w:numId w:val="1"/>
        </w:numPr>
        <w:tabs>
          <w:tab w:val="left" w:leader="dot" w:pos="9639"/>
        </w:tabs>
        <w:spacing w:line="288" w:lineRule="auto"/>
        <w:rPr>
          <w:rFonts w:ascii="Arial" w:hAnsi="Arial" w:cs="Arial"/>
          <w:b/>
          <w:sz w:val="24"/>
          <w:szCs w:val="24"/>
        </w:rPr>
      </w:pPr>
      <w:r w:rsidRPr="00744610">
        <w:rPr>
          <w:rFonts w:ascii="Arial" w:hAnsi="Arial" w:cs="Arial"/>
          <w:b/>
          <w:sz w:val="24"/>
          <w:szCs w:val="24"/>
        </w:rPr>
        <w:lastRenderedPageBreak/>
        <w:t>UZASADNIENIE ODBYCIA PRZEZ PRACOWNIKÓW/PRACODAWCĘ WSKAZANEGO KSZTAŁCENIA WRAZ Z INFORMACJĄ O PLANACH DOTYCZĄCYCH DALSZEGO ZATRUDNIENIA</w:t>
      </w:r>
    </w:p>
    <w:tbl>
      <w:tblPr>
        <w:tblW w:w="50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1984"/>
        <w:gridCol w:w="2412"/>
        <w:gridCol w:w="2409"/>
        <w:gridCol w:w="1984"/>
        <w:gridCol w:w="1844"/>
        <w:gridCol w:w="2409"/>
        <w:gridCol w:w="2266"/>
      </w:tblGrid>
      <w:tr w:rsidR="005E6E1B" w:rsidRPr="00744610" w14:paraId="23E44BCA" w14:textId="1E4D96C0" w:rsidTr="00935F37">
        <w:trPr>
          <w:trHeight w:val="413"/>
        </w:trPr>
        <w:tc>
          <w:tcPr>
            <w:tcW w:w="177" w:type="pct"/>
            <w:shd w:val="clear" w:color="auto" w:fill="auto"/>
          </w:tcPr>
          <w:p w14:paraId="251DB51D" w14:textId="77777777" w:rsidR="007E48B6" w:rsidRPr="00744610" w:rsidRDefault="007E48B6" w:rsidP="00744610">
            <w:pPr>
              <w:tabs>
                <w:tab w:val="left" w:leader="dot" w:pos="9639"/>
              </w:tabs>
              <w:spacing w:line="288" w:lineRule="auto"/>
              <w:rPr>
                <w:rFonts w:ascii="Arial" w:hAnsi="Arial" w:cs="Arial"/>
                <w:sz w:val="24"/>
                <w:szCs w:val="24"/>
              </w:rPr>
            </w:pPr>
            <w:r w:rsidRPr="00744610">
              <w:rPr>
                <w:rFonts w:ascii="Arial" w:hAnsi="Arial" w:cs="Arial"/>
                <w:sz w:val="24"/>
                <w:szCs w:val="24"/>
              </w:rPr>
              <w:t>Lp.</w:t>
            </w:r>
          </w:p>
        </w:tc>
        <w:tc>
          <w:tcPr>
            <w:tcW w:w="625" w:type="pct"/>
            <w:shd w:val="clear" w:color="auto" w:fill="auto"/>
          </w:tcPr>
          <w:p w14:paraId="7FB9DC4B" w14:textId="77777777" w:rsidR="007E48B6" w:rsidRPr="005E6E1B" w:rsidRDefault="007E48B6" w:rsidP="00744610">
            <w:pPr>
              <w:tabs>
                <w:tab w:val="left" w:leader="dot" w:pos="9639"/>
              </w:tabs>
              <w:spacing w:line="288" w:lineRule="auto"/>
              <w:rPr>
                <w:rFonts w:ascii="Arial" w:hAnsi="Arial" w:cs="Arial"/>
                <w:sz w:val="22"/>
                <w:szCs w:val="22"/>
              </w:rPr>
            </w:pPr>
            <w:r w:rsidRPr="005E6E1B">
              <w:rPr>
                <w:rFonts w:ascii="Arial" w:hAnsi="Arial" w:cs="Arial"/>
                <w:sz w:val="22"/>
                <w:szCs w:val="22"/>
              </w:rPr>
              <w:t>Nazwisko i Imię uczestnika</w:t>
            </w:r>
          </w:p>
        </w:tc>
        <w:tc>
          <w:tcPr>
            <w:tcW w:w="760" w:type="pct"/>
            <w:shd w:val="clear" w:color="auto" w:fill="auto"/>
          </w:tcPr>
          <w:p w14:paraId="18452362" w14:textId="77777777" w:rsidR="007E48B6" w:rsidRPr="005E6E1B" w:rsidRDefault="007E48B6" w:rsidP="00744610">
            <w:pPr>
              <w:tabs>
                <w:tab w:val="left" w:leader="dot" w:pos="9639"/>
              </w:tabs>
              <w:spacing w:line="288" w:lineRule="auto"/>
              <w:rPr>
                <w:rFonts w:ascii="Arial" w:hAnsi="Arial" w:cs="Arial"/>
                <w:sz w:val="22"/>
                <w:szCs w:val="22"/>
              </w:rPr>
            </w:pPr>
            <w:r w:rsidRPr="005E6E1B">
              <w:rPr>
                <w:rFonts w:ascii="Arial" w:hAnsi="Arial" w:cs="Arial"/>
                <w:sz w:val="22"/>
                <w:szCs w:val="22"/>
              </w:rPr>
              <w:t>Stanowisko i miejsce wykonywania pracy</w:t>
            </w:r>
          </w:p>
        </w:tc>
        <w:tc>
          <w:tcPr>
            <w:tcW w:w="759" w:type="pct"/>
            <w:shd w:val="clear" w:color="auto" w:fill="auto"/>
          </w:tcPr>
          <w:p w14:paraId="2F6B1D13" w14:textId="77777777" w:rsidR="007E48B6" w:rsidRPr="005E6E1B" w:rsidRDefault="007E48B6" w:rsidP="00744610">
            <w:pPr>
              <w:tabs>
                <w:tab w:val="left" w:leader="dot" w:pos="9639"/>
              </w:tabs>
              <w:spacing w:line="288" w:lineRule="auto"/>
              <w:rPr>
                <w:rFonts w:ascii="Arial" w:hAnsi="Arial" w:cs="Arial"/>
                <w:sz w:val="22"/>
                <w:szCs w:val="22"/>
              </w:rPr>
            </w:pPr>
            <w:r w:rsidRPr="005E6E1B">
              <w:rPr>
                <w:rFonts w:ascii="Arial" w:hAnsi="Arial" w:cs="Arial"/>
                <w:sz w:val="22"/>
                <w:szCs w:val="22"/>
              </w:rPr>
              <w:t>Forma zatrudnienia</w:t>
            </w:r>
            <w:r w:rsidRPr="005E6E1B">
              <w:rPr>
                <w:rStyle w:val="Odwoanieprzypisudolnego"/>
                <w:rFonts w:ascii="Arial" w:hAnsi="Arial" w:cs="Arial"/>
                <w:sz w:val="22"/>
                <w:szCs w:val="22"/>
              </w:rPr>
              <w:footnoteReference w:id="5"/>
            </w:r>
            <w:r w:rsidRPr="005E6E1B">
              <w:rPr>
                <w:rFonts w:ascii="Arial" w:hAnsi="Arial" w:cs="Arial"/>
                <w:sz w:val="22"/>
                <w:szCs w:val="22"/>
              </w:rPr>
              <w:t xml:space="preserve"> Właściciel/Wspólnik</w:t>
            </w:r>
          </w:p>
        </w:tc>
        <w:tc>
          <w:tcPr>
            <w:tcW w:w="625" w:type="pct"/>
            <w:shd w:val="clear" w:color="auto" w:fill="auto"/>
          </w:tcPr>
          <w:p w14:paraId="3B473DC4" w14:textId="77777777" w:rsidR="007E48B6" w:rsidRPr="005E6E1B" w:rsidRDefault="007E48B6" w:rsidP="00744610">
            <w:pPr>
              <w:tabs>
                <w:tab w:val="left" w:leader="dot" w:pos="9639"/>
              </w:tabs>
              <w:spacing w:line="288" w:lineRule="auto"/>
              <w:rPr>
                <w:rFonts w:ascii="Arial" w:hAnsi="Arial" w:cs="Arial"/>
                <w:sz w:val="22"/>
                <w:szCs w:val="22"/>
              </w:rPr>
            </w:pPr>
            <w:r w:rsidRPr="005E6E1B">
              <w:rPr>
                <w:rFonts w:ascii="Arial" w:hAnsi="Arial" w:cs="Arial"/>
                <w:sz w:val="22"/>
                <w:szCs w:val="22"/>
              </w:rPr>
              <w:t xml:space="preserve">Okres obowiązywania umowy </w:t>
            </w:r>
            <w:r w:rsidRPr="005E6E1B">
              <w:rPr>
                <w:rStyle w:val="Odwoanieprzypisudolnego"/>
                <w:rFonts w:ascii="Arial" w:hAnsi="Arial" w:cs="Arial"/>
                <w:sz w:val="22"/>
                <w:szCs w:val="22"/>
              </w:rPr>
              <w:footnoteReference w:id="6"/>
            </w:r>
          </w:p>
        </w:tc>
        <w:tc>
          <w:tcPr>
            <w:tcW w:w="581" w:type="pct"/>
            <w:shd w:val="clear" w:color="auto" w:fill="auto"/>
          </w:tcPr>
          <w:p w14:paraId="37195634" w14:textId="11E8D4BD" w:rsidR="007E48B6" w:rsidRPr="005E6E1B" w:rsidRDefault="00316D6A" w:rsidP="00744610">
            <w:pPr>
              <w:tabs>
                <w:tab w:val="left" w:leader="dot" w:pos="9639"/>
              </w:tabs>
              <w:spacing w:line="288" w:lineRule="auto"/>
              <w:rPr>
                <w:rFonts w:ascii="Arial" w:hAnsi="Arial" w:cs="Arial"/>
                <w:sz w:val="22"/>
                <w:szCs w:val="22"/>
              </w:rPr>
            </w:pPr>
            <w:r w:rsidRPr="005E6E1B">
              <w:rPr>
                <w:rFonts w:ascii="Arial" w:hAnsi="Arial" w:cs="Arial"/>
                <w:sz w:val="22"/>
                <w:szCs w:val="22"/>
              </w:rPr>
              <w:t>Dotyczy Priorytetu 10</w:t>
            </w:r>
            <w:r w:rsidR="005E6E1B" w:rsidRPr="005E6E1B">
              <w:rPr>
                <w:rStyle w:val="Odwoanieprzypisudolnego"/>
                <w:rFonts w:ascii="Arial" w:hAnsi="Arial" w:cs="Arial"/>
                <w:sz w:val="22"/>
                <w:szCs w:val="22"/>
              </w:rPr>
              <w:footnoteReference w:id="7"/>
            </w:r>
          </w:p>
        </w:tc>
        <w:tc>
          <w:tcPr>
            <w:tcW w:w="759" w:type="pct"/>
            <w:shd w:val="clear" w:color="auto" w:fill="auto"/>
          </w:tcPr>
          <w:p w14:paraId="620CE61A" w14:textId="1D253893" w:rsidR="007E48B6" w:rsidRPr="005E6E1B" w:rsidRDefault="007E48B6" w:rsidP="00744610">
            <w:pPr>
              <w:tabs>
                <w:tab w:val="left" w:leader="dot" w:pos="9639"/>
              </w:tabs>
              <w:spacing w:line="288" w:lineRule="auto"/>
              <w:rPr>
                <w:rFonts w:ascii="Arial" w:hAnsi="Arial" w:cs="Arial"/>
                <w:sz w:val="22"/>
                <w:szCs w:val="22"/>
              </w:rPr>
            </w:pPr>
            <w:r w:rsidRPr="005E6E1B">
              <w:rPr>
                <w:rFonts w:ascii="Arial" w:hAnsi="Arial" w:cs="Arial"/>
                <w:sz w:val="22"/>
                <w:szCs w:val="22"/>
              </w:rPr>
              <w:t>Dotyczy Priorytetu 1</w:t>
            </w:r>
            <w:r w:rsidR="00316D6A" w:rsidRPr="005E6E1B">
              <w:rPr>
                <w:rFonts w:ascii="Arial" w:hAnsi="Arial" w:cs="Arial"/>
                <w:sz w:val="22"/>
                <w:szCs w:val="22"/>
              </w:rPr>
              <w:t>1</w:t>
            </w:r>
            <w:r w:rsidR="005E6E1B" w:rsidRPr="005E6E1B">
              <w:rPr>
                <w:rStyle w:val="Odwoanieprzypisudolnego"/>
                <w:rFonts w:ascii="Arial" w:hAnsi="Arial" w:cs="Arial"/>
                <w:sz w:val="22"/>
                <w:szCs w:val="22"/>
              </w:rPr>
              <w:footnoteReference w:id="8"/>
            </w:r>
          </w:p>
        </w:tc>
        <w:tc>
          <w:tcPr>
            <w:tcW w:w="714" w:type="pct"/>
          </w:tcPr>
          <w:p w14:paraId="0418F21F" w14:textId="77777777" w:rsidR="00E14915" w:rsidRPr="005E6E1B" w:rsidRDefault="007E48B6" w:rsidP="00744610">
            <w:pPr>
              <w:tabs>
                <w:tab w:val="left" w:leader="dot" w:pos="9639"/>
              </w:tabs>
              <w:spacing w:line="288" w:lineRule="auto"/>
              <w:rPr>
                <w:rFonts w:ascii="Arial" w:hAnsi="Arial" w:cs="Arial"/>
                <w:sz w:val="22"/>
                <w:szCs w:val="22"/>
              </w:rPr>
            </w:pPr>
            <w:r w:rsidRPr="005E6E1B">
              <w:rPr>
                <w:rFonts w:ascii="Arial" w:hAnsi="Arial" w:cs="Arial"/>
                <w:sz w:val="22"/>
                <w:szCs w:val="22"/>
              </w:rPr>
              <w:t xml:space="preserve">Dotyczy </w:t>
            </w:r>
          </w:p>
          <w:p w14:paraId="219D0F6E" w14:textId="030E0721" w:rsidR="007E48B6" w:rsidRPr="005E6E1B" w:rsidRDefault="007E48B6" w:rsidP="00744610">
            <w:pPr>
              <w:tabs>
                <w:tab w:val="left" w:leader="dot" w:pos="9639"/>
              </w:tabs>
              <w:spacing w:line="288" w:lineRule="auto"/>
              <w:rPr>
                <w:rFonts w:ascii="Arial" w:hAnsi="Arial" w:cs="Arial"/>
                <w:sz w:val="22"/>
                <w:szCs w:val="22"/>
              </w:rPr>
            </w:pPr>
            <w:r w:rsidRPr="005E6E1B">
              <w:rPr>
                <w:rFonts w:ascii="Arial" w:hAnsi="Arial" w:cs="Arial"/>
                <w:sz w:val="22"/>
                <w:szCs w:val="22"/>
              </w:rPr>
              <w:t>Priorytetu 1</w:t>
            </w:r>
            <w:r w:rsidR="00316D6A" w:rsidRPr="005E6E1B">
              <w:rPr>
                <w:rFonts w:ascii="Arial" w:hAnsi="Arial" w:cs="Arial"/>
                <w:sz w:val="22"/>
                <w:szCs w:val="22"/>
              </w:rPr>
              <w:t>2</w:t>
            </w:r>
            <w:r w:rsidR="005E6E1B" w:rsidRPr="005E6E1B">
              <w:rPr>
                <w:rStyle w:val="Odwoanieprzypisudolnego"/>
                <w:rFonts w:ascii="Arial" w:hAnsi="Arial" w:cs="Arial"/>
                <w:sz w:val="22"/>
                <w:szCs w:val="22"/>
              </w:rPr>
              <w:footnoteReference w:id="9"/>
            </w:r>
          </w:p>
        </w:tc>
      </w:tr>
      <w:tr w:rsidR="005E6E1B" w:rsidRPr="00744610" w14:paraId="102F9A06" w14:textId="2165B3F9" w:rsidTr="00935F37">
        <w:trPr>
          <w:trHeight w:val="2297"/>
        </w:trPr>
        <w:tc>
          <w:tcPr>
            <w:tcW w:w="177" w:type="pct"/>
            <w:vMerge w:val="restart"/>
            <w:shd w:val="clear" w:color="auto" w:fill="auto"/>
          </w:tcPr>
          <w:p w14:paraId="083C3DC8" w14:textId="77777777" w:rsidR="007E48B6" w:rsidRPr="00744610" w:rsidRDefault="007E48B6" w:rsidP="00415AEF">
            <w:pPr>
              <w:tabs>
                <w:tab w:val="left" w:leader="dot" w:pos="9639"/>
              </w:tabs>
              <w:spacing w:line="288" w:lineRule="auto"/>
              <w:rPr>
                <w:rFonts w:ascii="Arial" w:hAnsi="Arial" w:cs="Arial"/>
                <w:sz w:val="24"/>
                <w:szCs w:val="24"/>
              </w:rPr>
            </w:pPr>
            <w:r w:rsidRPr="00744610">
              <w:rPr>
                <w:rFonts w:ascii="Arial" w:hAnsi="Arial" w:cs="Arial"/>
                <w:sz w:val="24"/>
                <w:szCs w:val="24"/>
              </w:rPr>
              <w:t>1.</w:t>
            </w:r>
          </w:p>
        </w:tc>
        <w:tc>
          <w:tcPr>
            <w:tcW w:w="625" w:type="pct"/>
            <w:shd w:val="clear" w:color="auto" w:fill="auto"/>
          </w:tcPr>
          <w:p w14:paraId="0A1ADA61" w14:textId="77777777" w:rsidR="007E48B6" w:rsidRPr="00676034" w:rsidRDefault="007E48B6" w:rsidP="00875BCC">
            <w:pPr>
              <w:tabs>
                <w:tab w:val="left" w:leader="dot" w:pos="9639"/>
              </w:tabs>
              <w:spacing w:before="360" w:after="360" w:line="288" w:lineRule="auto"/>
              <w:rPr>
                <w:rFonts w:ascii="Arial" w:hAnsi="Arial" w:cs="Arial"/>
                <w:sz w:val="22"/>
                <w:szCs w:val="22"/>
              </w:rPr>
            </w:pPr>
            <w:r w:rsidRPr="00676034">
              <w:rPr>
                <w:rFonts w:ascii="Arial" w:hAnsi="Arial" w:cs="Arial"/>
                <w:sz w:val="22"/>
                <w:szCs w:val="22"/>
              </w:rPr>
              <w:t>Nazwisko:</w:t>
            </w:r>
            <w:permStart w:id="1649894071" w:edGrp="everyone"/>
            <w:permEnd w:id="1649894071"/>
            <w:r w:rsidRPr="00676034">
              <w:rPr>
                <w:rFonts w:ascii="Arial" w:hAnsi="Arial" w:cs="Arial"/>
                <w:sz w:val="22"/>
                <w:szCs w:val="22"/>
              </w:rPr>
              <w:t xml:space="preserve"> </w:t>
            </w:r>
          </w:p>
          <w:p w14:paraId="433881F9" w14:textId="77777777" w:rsidR="007E48B6" w:rsidRPr="00744610" w:rsidRDefault="007E48B6" w:rsidP="00875BCC">
            <w:pPr>
              <w:tabs>
                <w:tab w:val="left" w:leader="dot" w:pos="9639"/>
              </w:tabs>
              <w:spacing w:before="240" w:line="288" w:lineRule="auto"/>
              <w:rPr>
                <w:rFonts w:ascii="Arial" w:hAnsi="Arial" w:cs="Arial"/>
                <w:sz w:val="24"/>
                <w:szCs w:val="24"/>
              </w:rPr>
            </w:pPr>
            <w:r w:rsidRPr="00676034">
              <w:rPr>
                <w:rFonts w:ascii="Arial" w:hAnsi="Arial" w:cs="Arial"/>
                <w:sz w:val="22"/>
                <w:szCs w:val="22"/>
              </w:rPr>
              <w:t xml:space="preserve">Imię: </w:t>
            </w:r>
            <w:permStart w:id="1659189474" w:edGrp="everyone"/>
            <w:permEnd w:id="1659189474"/>
          </w:p>
        </w:tc>
        <w:tc>
          <w:tcPr>
            <w:tcW w:w="760" w:type="pct"/>
            <w:shd w:val="clear" w:color="auto" w:fill="auto"/>
          </w:tcPr>
          <w:p w14:paraId="69DEF2EA" w14:textId="77777777" w:rsidR="007E48B6" w:rsidRPr="00676034" w:rsidRDefault="007E48B6" w:rsidP="00BD0956">
            <w:pPr>
              <w:tabs>
                <w:tab w:val="left" w:leader="dot" w:pos="9639"/>
              </w:tabs>
              <w:spacing w:before="360" w:after="360" w:line="288" w:lineRule="auto"/>
              <w:rPr>
                <w:rFonts w:ascii="Arial" w:hAnsi="Arial" w:cs="Arial"/>
                <w:sz w:val="22"/>
                <w:szCs w:val="22"/>
              </w:rPr>
            </w:pPr>
            <w:r w:rsidRPr="00676034">
              <w:rPr>
                <w:rFonts w:ascii="Arial" w:hAnsi="Arial" w:cs="Arial"/>
                <w:sz w:val="22"/>
                <w:szCs w:val="22"/>
              </w:rPr>
              <w:t xml:space="preserve">Stanowisko: </w:t>
            </w:r>
            <w:permStart w:id="499263497" w:edGrp="everyone"/>
            <w:permEnd w:id="499263497"/>
          </w:p>
          <w:p w14:paraId="2919E376" w14:textId="77777777" w:rsidR="007E48B6" w:rsidRPr="00676034" w:rsidRDefault="007E48B6" w:rsidP="00BD0956">
            <w:pPr>
              <w:tabs>
                <w:tab w:val="left" w:leader="dot" w:pos="9639"/>
              </w:tabs>
              <w:spacing w:before="360" w:after="360" w:line="288" w:lineRule="auto"/>
              <w:rPr>
                <w:rFonts w:ascii="Arial" w:hAnsi="Arial" w:cs="Arial"/>
                <w:sz w:val="22"/>
                <w:szCs w:val="22"/>
              </w:rPr>
            </w:pPr>
            <w:r w:rsidRPr="00676034">
              <w:rPr>
                <w:rFonts w:ascii="Arial" w:hAnsi="Arial" w:cs="Arial"/>
                <w:sz w:val="22"/>
                <w:szCs w:val="22"/>
              </w:rPr>
              <w:t xml:space="preserve">Miejsce wykonywania pracy (adres): </w:t>
            </w:r>
            <w:permStart w:id="660620746" w:edGrp="everyone"/>
            <w:permEnd w:id="660620746"/>
          </w:p>
        </w:tc>
        <w:tc>
          <w:tcPr>
            <w:tcW w:w="759" w:type="pct"/>
            <w:shd w:val="clear" w:color="auto" w:fill="auto"/>
          </w:tcPr>
          <w:p w14:paraId="6137E149" w14:textId="77777777" w:rsidR="007E48B6" w:rsidRPr="00676034" w:rsidRDefault="007E48B6" w:rsidP="00BD0956">
            <w:pPr>
              <w:tabs>
                <w:tab w:val="left" w:leader="dot" w:pos="9639"/>
              </w:tabs>
              <w:spacing w:before="360" w:after="360" w:line="288" w:lineRule="auto"/>
              <w:rPr>
                <w:rFonts w:ascii="Arial" w:hAnsi="Arial" w:cs="Arial"/>
                <w:sz w:val="22"/>
                <w:szCs w:val="22"/>
              </w:rPr>
            </w:pPr>
            <w:r w:rsidRPr="00676034">
              <w:rPr>
                <w:rFonts w:ascii="Arial" w:hAnsi="Arial" w:cs="Arial"/>
                <w:sz w:val="22"/>
                <w:szCs w:val="22"/>
              </w:rPr>
              <w:t>Forma zatrudnienia:</w:t>
            </w:r>
            <w:permStart w:id="222301014" w:edGrp="everyone"/>
            <w:permEnd w:id="222301014"/>
            <w:r w:rsidRPr="00676034">
              <w:rPr>
                <w:rFonts w:ascii="Arial" w:hAnsi="Arial" w:cs="Arial"/>
                <w:sz w:val="22"/>
                <w:szCs w:val="22"/>
              </w:rPr>
              <w:t xml:space="preserve"> </w:t>
            </w:r>
          </w:p>
          <w:permStart w:id="624323131" w:edGrp="everyone"/>
          <w:p w14:paraId="37CA88EF" w14:textId="4953C932" w:rsidR="007E48B6" w:rsidRPr="00676034" w:rsidRDefault="006C789B" w:rsidP="00BD0956">
            <w:pPr>
              <w:tabs>
                <w:tab w:val="left" w:leader="dot" w:pos="9639"/>
              </w:tabs>
              <w:spacing w:before="360" w:after="360" w:line="288" w:lineRule="auto"/>
              <w:rPr>
                <w:rFonts w:ascii="Arial" w:hAnsi="Arial" w:cs="Arial"/>
                <w:sz w:val="22"/>
                <w:szCs w:val="22"/>
              </w:rPr>
            </w:pPr>
            <w:sdt>
              <w:sdtPr>
                <w:rPr>
                  <w:rFonts w:ascii="MS Gothic" w:eastAsia="MS Gothic" w:hAnsi="MS Gothic"/>
                </w:rPr>
                <w:id w:val="-1482689471"/>
                <w14:checkbox>
                  <w14:checked w14:val="0"/>
                  <w14:checkedState w14:val="2612" w14:font="MS Gothic"/>
                  <w14:uncheckedState w14:val="2610" w14:font="MS Gothic"/>
                </w14:checkbox>
              </w:sdtPr>
              <w:sdtEndPr/>
              <w:sdtContent>
                <w:r w:rsidR="002C0381">
                  <w:rPr>
                    <w:rFonts w:ascii="MS Gothic" w:eastAsia="MS Gothic" w:hAnsi="MS Gothic" w:hint="eastAsia"/>
                  </w:rPr>
                  <w:t>☐</w:t>
                </w:r>
              </w:sdtContent>
            </w:sdt>
            <w:permEnd w:id="624323131"/>
            <w:r w:rsidR="002C0381" w:rsidRPr="00A827A3">
              <w:rPr>
                <w:rFonts w:ascii="Arial" w:hAnsi="Arial"/>
              </w:rPr>
              <w:t xml:space="preserve">  </w:t>
            </w:r>
            <w:r w:rsidR="007E48B6" w:rsidRPr="00676034">
              <w:rPr>
                <w:rFonts w:ascii="Arial" w:hAnsi="Arial" w:cs="Arial"/>
                <w:sz w:val="22"/>
                <w:szCs w:val="22"/>
              </w:rPr>
              <w:t>Właściciel/</w:t>
            </w:r>
            <w:r w:rsidR="002C0381">
              <w:rPr>
                <w:rFonts w:ascii="Arial" w:hAnsi="Arial" w:cs="Arial"/>
                <w:sz w:val="22"/>
                <w:szCs w:val="22"/>
              </w:rPr>
              <w:t xml:space="preserve">             </w:t>
            </w:r>
            <w:r w:rsidR="007E48B6" w:rsidRPr="00676034">
              <w:rPr>
                <w:rFonts w:ascii="Arial" w:eastAsia="MS Gothic" w:hAnsi="Arial" w:cs="Arial"/>
                <w:sz w:val="22"/>
                <w:szCs w:val="22"/>
              </w:rPr>
              <w:t xml:space="preserve"> </w:t>
            </w:r>
            <w:permStart w:id="652030829" w:edGrp="everyone"/>
            <w:sdt>
              <w:sdtPr>
                <w:rPr>
                  <w:rFonts w:ascii="MS Gothic" w:eastAsia="MS Gothic" w:hAnsi="MS Gothic"/>
                </w:rPr>
                <w:id w:val="-1578889081"/>
                <w14:checkbox>
                  <w14:checked w14:val="0"/>
                  <w14:checkedState w14:val="2612" w14:font="MS Gothic"/>
                  <w14:uncheckedState w14:val="2610" w14:font="MS Gothic"/>
                </w14:checkbox>
              </w:sdtPr>
              <w:sdtEndPr/>
              <w:sdtContent>
                <w:r w:rsidR="00213F01">
                  <w:rPr>
                    <w:rFonts w:ascii="MS Gothic" w:eastAsia="MS Gothic" w:hAnsi="MS Gothic" w:hint="eastAsia"/>
                  </w:rPr>
                  <w:t>☐</w:t>
                </w:r>
              </w:sdtContent>
            </w:sdt>
            <w:permEnd w:id="652030829"/>
            <w:r w:rsidR="002C0381" w:rsidRPr="00A827A3">
              <w:rPr>
                <w:rFonts w:ascii="Arial" w:hAnsi="Arial"/>
              </w:rPr>
              <w:t xml:space="preserve">  </w:t>
            </w:r>
            <w:r w:rsidR="007E48B6" w:rsidRPr="00676034">
              <w:rPr>
                <w:rFonts w:ascii="Arial" w:hAnsi="Arial" w:cs="Arial"/>
                <w:sz w:val="22"/>
                <w:szCs w:val="22"/>
              </w:rPr>
              <w:t>wspólnik*</w:t>
            </w:r>
          </w:p>
        </w:tc>
        <w:tc>
          <w:tcPr>
            <w:tcW w:w="625" w:type="pct"/>
            <w:shd w:val="clear" w:color="auto" w:fill="auto"/>
            <w:vAlign w:val="center"/>
          </w:tcPr>
          <w:p w14:paraId="6FF40360" w14:textId="076C7C77" w:rsidR="007E48B6" w:rsidRPr="00676034" w:rsidRDefault="007E48B6" w:rsidP="005E6E1B">
            <w:pPr>
              <w:tabs>
                <w:tab w:val="left" w:leader="dot" w:pos="9639"/>
              </w:tabs>
              <w:spacing w:after="100" w:afterAutospacing="1" w:line="288" w:lineRule="auto"/>
              <w:rPr>
                <w:rFonts w:ascii="Arial" w:hAnsi="Arial" w:cs="Arial"/>
                <w:sz w:val="22"/>
                <w:szCs w:val="22"/>
              </w:rPr>
            </w:pPr>
            <w:r w:rsidRPr="00676034">
              <w:rPr>
                <w:rFonts w:ascii="Arial" w:hAnsi="Arial" w:cs="Arial"/>
                <w:sz w:val="22"/>
                <w:szCs w:val="22"/>
              </w:rPr>
              <w:t xml:space="preserve">Od </w:t>
            </w:r>
            <w:permStart w:id="1850894555" w:edGrp="everyone"/>
            <w:permEnd w:id="1850894555"/>
            <w:r w:rsidR="005A16A3">
              <w:rPr>
                <w:rFonts w:ascii="Arial" w:hAnsi="Arial" w:cs="Arial"/>
                <w:sz w:val="22"/>
                <w:szCs w:val="22"/>
              </w:rPr>
              <w:t xml:space="preserve"> </w:t>
            </w:r>
            <w:r w:rsidRPr="00676034">
              <w:rPr>
                <w:rFonts w:ascii="Arial" w:hAnsi="Arial" w:cs="Arial"/>
                <w:sz w:val="22"/>
                <w:szCs w:val="22"/>
              </w:rPr>
              <w:t>do</w:t>
            </w:r>
            <w:r w:rsidR="005A16A3">
              <w:rPr>
                <w:rFonts w:ascii="Arial" w:hAnsi="Arial" w:cs="Arial"/>
                <w:sz w:val="22"/>
                <w:szCs w:val="22"/>
              </w:rPr>
              <w:t xml:space="preserve"> </w:t>
            </w:r>
            <w:permStart w:id="1838835694" w:edGrp="everyone"/>
            <w:permEnd w:id="1838835694"/>
          </w:p>
          <w:p w14:paraId="7F326FCF" w14:textId="77777777" w:rsidR="007E48B6" w:rsidRPr="005E6E1B" w:rsidRDefault="007E48B6" w:rsidP="005E6E1B">
            <w:pPr>
              <w:tabs>
                <w:tab w:val="left" w:leader="dot" w:pos="9639"/>
              </w:tabs>
              <w:spacing w:after="100" w:afterAutospacing="1" w:line="288" w:lineRule="auto"/>
              <w:rPr>
                <w:rFonts w:ascii="Arial" w:hAnsi="Arial" w:cs="Arial"/>
              </w:rPr>
            </w:pPr>
            <w:r w:rsidRPr="005E6E1B">
              <w:rPr>
                <w:rFonts w:ascii="Arial" w:hAnsi="Arial" w:cs="Arial"/>
              </w:rPr>
              <w:t>(dzień/miesiąc/rok)</w:t>
            </w:r>
          </w:p>
        </w:tc>
        <w:tc>
          <w:tcPr>
            <w:tcW w:w="581" w:type="pct"/>
            <w:shd w:val="clear" w:color="auto" w:fill="auto"/>
          </w:tcPr>
          <w:p w14:paraId="35782A13" w14:textId="339CFD6B" w:rsidR="00316D6A" w:rsidRDefault="00316D6A" w:rsidP="005E6E1B">
            <w:pPr>
              <w:tabs>
                <w:tab w:val="left" w:leader="dot" w:pos="9639"/>
              </w:tabs>
              <w:spacing w:before="120" w:line="288" w:lineRule="auto"/>
              <w:rPr>
                <w:rFonts w:ascii="Arial" w:hAnsi="Arial" w:cs="Arial"/>
              </w:rPr>
            </w:pPr>
            <w:r w:rsidRPr="00316D6A">
              <w:rPr>
                <w:rFonts w:ascii="Arial" w:hAnsi="Arial" w:cs="Arial"/>
              </w:rPr>
              <w:t>Osoba planowana do szkolenia</w:t>
            </w:r>
          </w:p>
          <w:p w14:paraId="4873BEEF" w14:textId="647A65FB" w:rsidR="00316D6A" w:rsidRDefault="00316D6A" w:rsidP="005E6E1B">
            <w:pPr>
              <w:tabs>
                <w:tab w:val="left" w:leader="dot" w:pos="9639"/>
              </w:tabs>
              <w:spacing w:before="120" w:line="288" w:lineRule="auto"/>
              <w:rPr>
                <w:rFonts w:ascii="Arial" w:hAnsi="Arial" w:cs="Arial"/>
                <w:b/>
              </w:rPr>
            </w:pPr>
            <w:r w:rsidRPr="00316D6A">
              <w:rPr>
                <w:rFonts w:ascii="Arial" w:hAnsi="Arial" w:cs="Arial"/>
                <w:b/>
              </w:rPr>
              <w:t>ukończyła 50 lat*</w:t>
            </w:r>
          </w:p>
          <w:p w14:paraId="46A742FF" w14:textId="77777777" w:rsidR="00316D6A" w:rsidRPr="00316D6A" w:rsidRDefault="00316D6A" w:rsidP="00316D6A">
            <w:pPr>
              <w:tabs>
                <w:tab w:val="left" w:leader="dot" w:pos="9639"/>
              </w:tabs>
              <w:spacing w:line="288" w:lineRule="auto"/>
              <w:rPr>
                <w:rFonts w:ascii="Arial" w:hAnsi="Arial" w:cs="Arial"/>
                <w:b/>
              </w:rPr>
            </w:pPr>
          </w:p>
          <w:permStart w:id="1653956549" w:edGrp="everyone"/>
          <w:p w14:paraId="6DDA3F5F" w14:textId="026EED58" w:rsidR="007E48B6" w:rsidRPr="00676034" w:rsidRDefault="006C789B" w:rsidP="00316D6A">
            <w:pPr>
              <w:tabs>
                <w:tab w:val="left" w:leader="dot" w:pos="9639"/>
              </w:tabs>
              <w:spacing w:line="288" w:lineRule="auto"/>
              <w:rPr>
                <w:rFonts w:ascii="Arial" w:hAnsi="Arial" w:cs="Arial"/>
                <w:sz w:val="22"/>
                <w:szCs w:val="22"/>
              </w:rPr>
            </w:pPr>
            <w:sdt>
              <w:sdtPr>
                <w:rPr>
                  <w:rFonts w:ascii="MS Gothic" w:eastAsia="MS Gothic" w:hAnsi="MS Gothic"/>
                </w:rPr>
                <w:id w:val="438873301"/>
                <w14:checkbox>
                  <w14:checked w14:val="0"/>
                  <w14:checkedState w14:val="2612" w14:font="MS Gothic"/>
                  <w14:uncheckedState w14:val="2610" w14:font="MS Gothic"/>
                </w14:checkbox>
              </w:sdtPr>
              <w:sdtEndPr/>
              <w:sdtContent>
                <w:r w:rsidR="002C0381">
                  <w:rPr>
                    <w:rFonts w:ascii="MS Gothic" w:eastAsia="MS Gothic" w:hAnsi="MS Gothic" w:hint="eastAsia"/>
                  </w:rPr>
                  <w:t>☐</w:t>
                </w:r>
              </w:sdtContent>
            </w:sdt>
            <w:permEnd w:id="1653956549"/>
            <w:r w:rsidR="002C0381" w:rsidRPr="00A827A3">
              <w:rPr>
                <w:rFonts w:ascii="Arial" w:hAnsi="Arial"/>
              </w:rPr>
              <w:t xml:space="preserve">  </w:t>
            </w:r>
            <w:r w:rsidR="00316D6A" w:rsidRPr="00316D6A">
              <w:rPr>
                <w:rFonts w:ascii="Arial" w:hAnsi="Arial" w:cs="Arial"/>
                <w:b/>
              </w:rPr>
              <w:t xml:space="preserve">TAK/ </w:t>
            </w:r>
            <w:permStart w:id="445329321" w:edGrp="everyone"/>
            <w:sdt>
              <w:sdtPr>
                <w:rPr>
                  <w:rFonts w:ascii="MS Gothic" w:eastAsia="MS Gothic" w:hAnsi="MS Gothic"/>
                </w:rPr>
                <w:id w:val="608931491"/>
                <w14:checkbox>
                  <w14:checked w14:val="0"/>
                  <w14:checkedState w14:val="2612" w14:font="MS Gothic"/>
                  <w14:uncheckedState w14:val="2610" w14:font="MS Gothic"/>
                </w14:checkbox>
              </w:sdtPr>
              <w:sdtEndPr/>
              <w:sdtContent>
                <w:r w:rsidR="002C0381">
                  <w:rPr>
                    <w:rFonts w:ascii="MS Gothic" w:eastAsia="MS Gothic" w:hAnsi="MS Gothic" w:hint="eastAsia"/>
                  </w:rPr>
                  <w:t>☐</w:t>
                </w:r>
              </w:sdtContent>
            </w:sdt>
            <w:permEnd w:id="445329321"/>
            <w:r w:rsidR="002C0381" w:rsidRPr="00A827A3">
              <w:rPr>
                <w:rFonts w:ascii="Arial" w:hAnsi="Arial"/>
              </w:rPr>
              <w:t xml:space="preserve">  </w:t>
            </w:r>
            <w:r w:rsidR="00316D6A" w:rsidRPr="00316D6A">
              <w:rPr>
                <w:rFonts w:ascii="Arial" w:hAnsi="Arial" w:cs="Arial"/>
                <w:b/>
              </w:rPr>
              <w:t>NIE</w:t>
            </w:r>
            <w:r w:rsidR="00316D6A">
              <w:t xml:space="preserve"> </w:t>
            </w:r>
          </w:p>
        </w:tc>
        <w:tc>
          <w:tcPr>
            <w:tcW w:w="759" w:type="pct"/>
            <w:shd w:val="clear" w:color="auto" w:fill="auto"/>
          </w:tcPr>
          <w:p w14:paraId="0BBA9E21" w14:textId="77777777" w:rsidR="00316D6A" w:rsidRPr="00316D6A" w:rsidRDefault="00316D6A" w:rsidP="00316D6A">
            <w:pPr>
              <w:tabs>
                <w:tab w:val="left" w:leader="dot" w:pos="9639"/>
              </w:tabs>
              <w:spacing w:line="276" w:lineRule="auto"/>
              <w:rPr>
                <w:rFonts w:ascii="Arial" w:hAnsi="Arial" w:cs="Arial"/>
              </w:rPr>
            </w:pPr>
            <w:r w:rsidRPr="00316D6A">
              <w:rPr>
                <w:rFonts w:ascii="Arial" w:hAnsi="Arial" w:cs="Arial"/>
              </w:rPr>
              <w:t>Osoba planowana do szkolenia:</w:t>
            </w:r>
          </w:p>
          <w:p w14:paraId="11510313" w14:textId="77777777" w:rsidR="00316D6A" w:rsidRPr="00316D6A" w:rsidRDefault="00316D6A" w:rsidP="00316D6A">
            <w:pPr>
              <w:tabs>
                <w:tab w:val="left" w:leader="dot" w:pos="9639"/>
              </w:tabs>
              <w:spacing w:line="276" w:lineRule="auto"/>
              <w:rPr>
                <w:rFonts w:ascii="Arial" w:hAnsi="Arial" w:cs="Arial"/>
              </w:rPr>
            </w:pPr>
          </w:p>
          <w:permStart w:id="410937965" w:edGrp="everyone"/>
          <w:p w14:paraId="6BEFB462" w14:textId="76B821A1" w:rsidR="00316D6A" w:rsidRPr="00316D6A" w:rsidRDefault="006C789B" w:rsidP="00316D6A">
            <w:pPr>
              <w:tabs>
                <w:tab w:val="left" w:leader="dot" w:pos="9639"/>
              </w:tabs>
              <w:spacing w:line="360" w:lineRule="auto"/>
              <w:rPr>
                <w:rFonts w:ascii="Arial" w:hAnsi="Arial" w:cs="Arial"/>
                <w:b/>
              </w:rPr>
            </w:pPr>
            <w:sdt>
              <w:sdtPr>
                <w:rPr>
                  <w:rFonts w:ascii="MS Gothic" w:eastAsia="MS Gothic" w:hAnsi="MS Gothic"/>
                </w:rPr>
                <w:id w:val="1011887374"/>
                <w14:checkbox>
                  <w14:checked w14:val="0"/>
                  <w14:checkedState w14:val="2612" w14:font="MS Gothic"/>
                  <w14:uncheckedState w14:val="2610" w14:font="MS Gothic"/>
                </w14:checkbox>
              </w:sdtPr>
              <w:sdtEndPr/>
              <w:sdtContent>
                <w:r w:rsidR="002C0381">
                  <w:rPr>
                    <w:rFonts w:ascii="MS Gothic" w:eastAsia="MS Gothic" w:hAnsi="MS Gothic" w:hint="eastAsia"/>
                  </w:rPr>
                  <w:t>☐</w:t>
                </w:r>
              </w:sdtContent>
            </w:sdt>
            <w:permEnd w:id="410937965"/>
            <w:r w:rsidR="002C0381" w:rsidRPr="00A827A3">
              <w:rPr>
                <w:rFonts w:ascii="Arial" w:hAnsi="Arial"/>
              </w:rPr>
              <w:t xml:space="preserve">  </w:t>
            </w:r>
            <w:r w:rsidR="00C5081B">
              <w:rPr>
                <w:rFonts w:ascii="Arial" w:hAnsi="Arial" w:cs="Arial"/>
              </w:rPr>
              <w:t>p</w:t>
            </w:r>
            <w:r w:rsidR="00316D6A" w:rsidRPr="00316D6A">
              <w:rPr>
                <w:rFonts w:ascii="Arial" w:hAnsi="Arial" w:cs="Arial"/>
                <w:b/>
              </w:rPr>
              <w:t>osiada</w:t>
            </w:r>
          </w:p>
          <w:permStart w:id="1754401884" w:edGrp="everyone"/>
          <w:p w14:paraId="5CF3CDEB" w14:textId="51EC4934" w:rsidR="007E48B6" w:rsidRPr="00676034" w:rsidRDefault="006C789B" w:rsidP="00316D6A">
            <w:pPr>
              <w:tabs>
                <w:tab w:val="left" w:leader="dot" w:pos="9639"/>
              </w:tabs>
              <w:rPr>
                <w:rFonts w:ascii="Arial" w:hAnsi="Arial" w:cs="Arial"/>
                <w:sz w:val="22"/>
                <w:szCs w:val="22"/>
                <w:highlight w:val="yellow"/>
              </w:rPr>
            </w:pPr>
            <w:sdt>
              <w:sdtPr>
                <w:rPr>
                  <w:rFonts w:ascii="MS Gothic" w:eastAsia="MS Gothic" w:hAnsi="MS Gothic"/>
                </w:rPr>
                <w:id w:val="462158715"/>
                <w14:checkbox>
                  <w14:checked w14:val="0"/>
                  <w14:checkedState w14:val="2612" w14:font="MS Gothic"/>
                  <w14:uncheckedState w14:val="2610" w14:font="MS Gothic"/>
                </w14:checkbox>
              </w:sdtPr>
              <w:sdtEndPr/>
              <w:sdtContent>
                <w:r w:rsidR="002C0381">
                  <w:rPr>
                    <w:rFonts w:ascii="MS Gothic" w:eastAsia="MS Gothic" w:hAnsi="MS Gothic" w:hint="eastAsia"/>
                  </w:rPr>
                  <w:t>☐</w:t>
                </w:r>
              </w:sdtContent>
            </w:sdt>
            <w:permEnd w:id="1754401884"/>
            <w:r w:rsidR="002C0381" w:rsidRPr="00A827A3">
              <w:rPr>
                <w:rFonts w:ascii="Arial" w:hAnsi="Arial"/>
              </w:rPr>
              <w:t xml:space="preserve">  </w:t>
            </w:r>
            <w:r w:rsidR="00316D6A" w:rsidRPr="00316D6A">
              <w:rPr>
                <w:rFonts w:ascii="Arial" w:hAnsi="Arial" w:cs="Arial"/>
                <w:b/>
              </w:rPr>
              <w:t>nie posiada orzeczony stopień niepełnosprawności</w:t>
            </w:r>
            <w:r w:rsidR="00316D6A" w:rsidRPr="00676034">
              <w:rPr>
                <w:rFonts w:ascii="Arial" w:hAnsi="Arial" w:cs="Arial"/>
                <w:sz w:val="22"/>
                <w:szCs w:val="22"/>
              </w:rPr>
              <w:t xml:space="preserve"> </w:t>
            </w:r>
          </w:p>
        </w:tc>
        <w:tc>
          <w:tcPr>
            <w:tcW w:w="714" w:type="pct"/>
          </w:tcPr>
          <w:p w14:paraId="254A30F0" w14:textId="713B11FC" w:rsidR="00316D6A" w:rsidRDefault="00316D6A" w:rsidP="00316D6A">
            <w:pPr>
              <w:tabs>
                <w:tab w:val="left" w:leader="dot" w:pos="9639"/>
              </w:tabs>
              <w:spacing w:line="288" w:lineRule="auto"/>
              <w:rPr>
                <w:rFonts w:ascii="Arial" w:hAnsi="Arial" w:cs="Arial"/>
              </w:rPr>
            </w:pPr>
            <w:r w:rsidRPr="00316D6A">
              <w:rPr>
                <w:rFonts w:ascii="Arial" w:hAnsi="Arial" w:cs="Arial"/>
              </w:rPr>
              <w:t>Osoba planowana do szkolenia</w:t>
            </w:r>
          </w:p>
          <w:p w14:paraId="022DD3E8" w14:textId="77777777" w:rsidR="00316D6A" w:rsidRPr="00316D6A" w:rsidRDefault="00316D6A" w:rsidP="00316D6A">
            <w:pPr>
              <w:tabs>
                <w:tab w:val="left" w:leader="dot" w:pos="9639"/>
              </w:tabs>
              <w:spacing w:line="288" w:lineRule="auto"/>
              <w:rPr>
                <w:rFonts w:ascii="Arial" w:hAnsi="Arial" w:cs="Arial"/>
              </w:rPr>
            </w:pPr>
          </w:p>
          <w:permStart w:id="979449029" w:edGrp="everyone"/>
          <w:p w14:paraId="2A344894" w14:textId="50685075" w:rsidR="003D41F1" w:rsidRDefault="006C789B" w:rsidP="00316D6A">
            <w:pPr>
              <w:tabs>
                <w:tab w:val="left" w:leader="dot" w:pos="9639"/>
              </w:tabs>
              <w:spacing w:line="288" w:lineRule="auto"/>
              <w:rPr>
                <w:rFonts w:ascii="Arial" w:hAnsi="Arial" w:cs="Arial"/>
                <w:b/>
              </w:rPr>
            </w:pPr>
            <w:sdt>
              <w:sdtPr>
                <w:rPr>
                  <w:rFonts w:ascii="MS Gothic" w:eastAsia="MS Gothic" w:hAnsi="MS Gothic"/>
                </w:rPr>
                <w:id w:val="2096661071"/>
                <w14:checkbox>
                  <w14:checked w14:val="0"/>
                  <w14:checkedState w14:val="2612" w14:font="MS Gothic"/>
                  <w14:uncheckedState w14:val="2610" w14:font="MS Gothic"/>
                </w14:checkbox>
              </w:sdtPr>
              <w:sdtEndPr/>
              <w:sdtContent>
                <w:r w:rsidR="002C0381">
                  <w:rPr>
                    <w:rFonts w:ascii="MS Gothic" w:eastAsia="MS Gothic" w:hAnsi="MS Gothic" w:hint="eastAsia"/>
                  </w:rPr>
                  <w:t>☐</w:t>
                </w:r>
              </w:sdtContent>
            </w:sdt>
            <w:permEnd w:id="979449029"/>
            <w:r w:rsidR="002C0381" w:rsidRPr="00A827A3">
              <w:rPr>
                <w:rFonts w:ascii="Arial" w:hAnsi="Arial"/>
              </w:rPr>
              <w:t xml:space="preserve">  </w:t>
            </w:r>
            <w:r w:rsidR="00316D6A" w:rsidRPr="00316D6A">
              <w:rPr>
                <w:rFonts w:ascii="Arial" w:hAnsi="Arial" w:cs="Arial"/>
                <w:b/>
              </w:rPr>
              <w:t>posiada</w:t>
            </w:r>
          </w:p>
          <w:p w14:paraId="37DE671A" w14:textId="77777777" w:rsidR="005E6E1B" w:rsidRDefault="005E6E1B" w:rsidP="00316D6A">
            <w:pPr>
              <w:tabs>
                <w:tab w:val="left" w:leader="dot" w:pos="9639"/>
              </w:tabs>
              <w:spacing w:line="288" w:lineRule="auto"/>
              <w:rPr>
                <w:rFonts w:ascii="Arial" w:hAnsi="Arial" w:cs="Arial"/>
                <w:b/>
              </w:rPr>
            </w:pPr>
          </w:p>
          <w:permStart w:id="190777761" w:edGrp="everyone"/>
          <w:p w14:paraId="2A443317" w14:textId="6C0A9627" w:rsidR="00316D6A" w:rsidRPr="00316D6A" w:rsidRDefault="006C789B" w:rsidP="00316D6A">
            <w:pPr>
              <w:tabs>
                <w:tab w:val="left" w:leader="dot" w:pos="9639"/>
              </w:tabs>
              <w:spacing w:line="288" w:lineRule="auto"/>
              <w:rPr>
                <w:rFonts w:ascii="Arial" w:hAnsi="Arial" w:cs="Arial"/>
                <w:b/>
              </w:rPr>
            </w:pPr>
            <w:sdt>
              <w:sdtPr>
                <w:rPr>
                  <w:rFonts w:ascii="MS Gothic" w:eastAsia="MS Gothic" w:hAnsi="MS Gothic"/>
                </w:rPr>
                <w:id w:val="-374310564"/>
                <w14:checkbox>
                  <w14:checked w14:val="0"/>
                  <w14:checkedState w14:val="2612" w14:font="MS Gothic"/>
                  <w14:uncheckedState w14:val="2610" w14:font="MS Gothic"/>
                </w14:checkbox>
              </w:sdtPr>
              <w:sdtEndPr/>
              <w:sdtContent>
                <w:r w:rsidR="002C0381">
                  <w:rPr>
                    <w:rFonts w:ascii="MS Gothic" w:eastAsia="MS Gothic" w:hAnsi="MS Gothic" w:hint="eastAsia"/>
                  </w:rPr>
                  <w:t>☐</w:t>
                </w:r>
              </w:sdtContent>
            </w:sdt>
            <w:permEnd w:id="190777761"/>
            <w:r w:rsidR="002C0381" w:rsidRPr="00A827A3">
              <w:rPr>
                <w:rFonts w:ascii="Arial" w:hAnsi="Arial"/>
              </w:rPr>
              <w:t xml:space="preserve">  </w:t>
            </w:r>
            <w:r w:rsidR="00316D6A" w:rsidRPr="00316D6A">
              <w:rPr>
                <w:rFonts w:ascii="Arial" w:hAnsi="Arial" w:cs="Arial"/>
                <w:b/>
              </w:rPr>
              <w:t>nie posiada*</w:t>
            </w:r>
          </w:p>
          <w:p w14:paraId="55B61619" w14:textId="59133766" w:rsidR="007E48B6" w:rsidRPr="00676034" w:rsidRDefault="00316D6A" w:rsidP="005E6E1B">
            <w:pPr>
              <w:tabs>
                <w:tab w:val="left" w:leader="dot" w:pos="9639"/>
              </w:tabs>
              <w:spacing w:line="288" w:lineRule="auto"/>
              <w:rPr>
                <w:rFonts w:ascii="Arial" w:hAnsi="Arial" w:cs="Arial"/>
                <w:sz w:val="22"/>
                <w:szCs w:val="22"/>
              </w:rPr>
            </w:pPr>
            <w:r w:rsidRPr="00316D6A">
              <w:rPr>
                <w:rFonts w:ascii="Arial" w:hAnsi="Arial" w:cs="Arial"/>
              </w:rPr>
              <w:t>świadectwo dojrzałości</w:t>
            </w:r>
            <w:r w:rsidRPr="00676034">
              <w:rPr>
                <w:rFonts w:ascii="Arial" w:hAnsi="Arial" w:cs="Arial"/>
                <w:sz w:val="22"/>
                <w:szCs w:val="22"/>
              </w:rPr>
              <w:t xml:space="preserve"> </w:t>
            </w:r>
          </w:p>
        </w:tc>
      </w:tr>
      <w:tr w:rsidR="007E48B6" w:rsidRPr="00744610" w14:paraId="757D3970" w14:textId="457A913A" w:rsidTr="003C19C7">
        <w:trPr>
          <w:trHeight w:val="2736"/>
        </w:trPr>
        <w:tc>
          <w:tcPr>
            <w:tcW w:w="177" w:type="pct"/>
            <w:vMerge/>
            <w:shd w:val="clear" w:color="auto" w:fill="auto"/>
            <w:vAlign w:val="center"/>
          </w:tcPr>
          <w:p w14:paraId="0D349001" w14:textId="77777777" w:rsidR="007E48B6" w:rsidRPr="00744610" w:rsidRDefault="007E48B6" w:rsidP="00744610">
            <w:pPr>
              <w:tabs>
                <w:tab w:val="left" w:leader="dot" w:pos="9639"/>
              </w:tabs>
              <w:spacing w:line="288" w:lineRule="auto"/>
              <w:rPr>
                <w:rFonts w:ascii="Arial" w:hAnsi="Arial" w:cs="Arial"/>
                <w:sz w:val="24"/>
                <w:szCs w:val="24"/>
              </w:rPr>
            </w:pPr>
          </w:p>
        </w:tc>
        <w:tc>
          <w:tcPr>
            <w:tcW w:w="4823" w:type="pct"/>
            <w:gridSpan w:val="7"/>
            <w:shd w:val="clear" w:color="auto" w:fill="auto"/>
          </w:tcPr>
          <w:p w14:paraId="1B241353" w14:textId="77777777" w:rsidR="007E48B6" w:rsidRDefault="007E48B6" w:rsidP="00744610">
            <w:pPr>
              <w:tabs>
                <w:tab w:val="left" w:leader="dot" w:pos="9639"/>
              </w:tabs>
              <w:spacing w:line="288" w:lineRule="auto"/>
              <w:rPr>
                <w:rFonts w:ascii="Arial" w:hAnsi="Arial" w:cs="Arial"/>
                <w:b/>
                <w:sz w:val="24"/>
                <w:szCs w:val="24"/>
              </w:rPr>
            </w:pPr>
            <w:r w:rsidRPr="00744610">
              <w:rPr>
                <w:rFonts w:ascii="Arial" w:hAnsi="Arial" w:cs="Arial"/>
                <w:b/>
                <w:sz w:val="24"/>
                <w:szCs w:val="24"/>
              </w:rPr>
              <w:t>Uzasadnienie potrzeby odbycia kształcenia ustawicznego</w:t>
            </w:r>
            <w:r w:rsidRPr="00744610">
              <w:rPr>
                <w:rFonts w:ascii="Arial" w:hAnsi="Arial" w:cs="Arial"/>
                <w:sz w:val="24"/>
                <w:szCs w:val="24"/>
              </w:rPr>
              <w:t>:</w:t>
            </w:r>
            <w:r>
              <w:rPr>
                <w:rFonts w:ascii="Arial" w:hAnsi="Arial" w:cs="Arial"/>
                <w:sz w:val="24"/>
                <w:szCs w:val="24"/>
              </w:rPr>
              <w:t xml:space="preserve"> </w:t>
            </w:r>
            <w:permStart w:id="857039752" w:edGrp="everyone"/>
            <w:permEnd w:id="857039752"/>
          </w:p>
          <w:p w14:paraId="0A22373D" w14:textId="08C57B9E" w:rsidR="005A16A3" w:rsidRPr="005A16A3" w:rsidRDefault="005A16A3" w:rsidP="005A16A3">
            <w:pPr>
              <w:rPr>
                <w:rFonts w:ascii="Arial" w:hAnsi="Arial" w:cs="Arial"/>
                <w:sz w:val="24"/>
                <w:szCs w:val="24"/>
              </w:rPr>
            </w:pPr>
          </w:p>
        </w:tc>
      </w:tr>
      <w:tr w:rsidR="007E48B6" w:rsidRPr="00744610" w14:paraId="28F187DA" w14:textId="5DADD87B" w:rsidTr="003C19C7">
        <w:trPr>
          <w:trHeight w:val="1015"/>
        </w:trPr>
        <w:tc>
          <w:tcPr>
            <w:tcW w:w="177" w:type="pct"/>
            <w:vMerge/>
            <w:shd w:val="clear" w:color="auto" w:fill="auto"/>
            <w:vAlign w:val="center"/>
          </w:tcPr>
          <w:p w14:paraId="601161A4" w14:textId="77777777" w:rsidR="007E48B6" w:rsidRPr="00744610" w:rsidRDefault="007E48B6" w:rsidP="00744610">
            <w:pPr>
              <w:tabs>
                <w:tab w:val="left" w:leader="dot" w:pos="9639"/>
              </w:tabs>
              <w:spacing w:line="288" w:lineRule="auto"/>
              <w:rPr>
                <w:rFonts w:ascii="Arial" w:hAnsi="Arial" w:cs="Arial"/>
                <w:sz w:val="24"/>
                <w:szCs w:val="24"/>
              </w:rPr>
            </w:pPr>
          </w:p>
        </w:tc>
        <w:tc>
          <w:tcPr>
            <w:tcW w:w="4823" w:type="pct"/>
            <w:gridSpan w:val="7"/>
            <w:shd w:val="clear" w:color="auto" w:fill="auto"/>
          </w:tcPr>
          <w:p w14:paraId="562ECFE1" w14:textId="77777777" w:rsidR="007E48B6" w:rsidRDefault="007E48B6" w:rsidP="00744610">
            <w:pPr>
              <w:tabs>
                <w:tab w:val="left" w:leader="dot" w:pos="9639"/>
              </w:tabs>
              <w:spacing w:line="288" w:lineRule="auto"/>
              <w:rPr>
                <w:rFonts w:ascii="Arial" w:hAnsi="Arial" w:cs="Arial"/>
                <w:b/>
                <w:sz w:val="24"/>
                <w:szCs w:val="24"/>
              </w:rPr>
            </w:pPr>
            <w:r w:rsidRPr="00744610">
              <w:rPr>
                <w:rFonts w:ascii="Arial" w:hAnsi="Arial" w:cs="Arial"/>
                <w:b/>
                <w:sz w:val="24"/>
                <w:szCs w:val="24"/>
              </w:rPr>
              <w:t>Informacje o planach dotyczących dalszego zatrudnienia osoby</w:t>
            </w:r>
            <w:r w:rsidRPr="00744610">
              <w:rPr>
                <w:rFonts w:ascii="Arial" w:hAnsi="Arial" w:cs="Arial"/>
                <w:sz w:val="24"/>
                <w:szCs w:val="24"/>
              </w:rPr>
              <w:t>:</w:t>
            </w:r>
            <w:r>
              <w:rPr>
                <w:rFonts w:ascii="Arial" w:hAnsi="Arial" w:cs="Arial"/>
                <w:sz w:val="24"/>
                <w:szCs w:val="24"/>
              </w:rPr>
              <w:t xml:space="preserve"> </w:t>
            </w:r>
            <w:permStart w:id="1239118950" w:edGrp="everyone"/>
            <w:permEnd w:id="1239118950"/>
          </w:p>
          <w:p w14:paraId="7156BECC" w14:textId="02CB8EB8" w:rsidR="005A16A3" w:rsidRPr="005A16A3" w:rsidRDefault="005A16A3" w:rsidP="005A16A3">
            <w:pPr>
              <w:rPr>
                <w:rFonts w:ascii="Arial" w:hAnsi="Arial" w:cs="Arial"/>
                <w:sz w:val="24"/>
                <w:szCs w:val="24"/>
              </w:rPr>
            </w:pPr>
          </w:p>
        </w:tc>
      </w:tr>
    </w:tbl>
    <w:p w14:paraId="54F58864" w14:textId="5562A457" w:rsidR="00626D57" w:rsidRPr="00744610" w:rsidRDefault="00F03BAF" w:rsidP="00744610">
      <w:pPr>
        <w:spacing w:line="288" w:lineRule="auto"/>
        <w:rPr>
          <w:rFonts w:ascii="Arial" w:hAnsi="Arial" w:cs="Arial"/>
          <w:b/>
          <w:color w:val="000000"/>
          <w:spacing w:val="-4"/>
          <w:sz w:val="24"/>
          <w:szCs w:val="24"/>
        </w:rPr>
      </w:pPr>
      <w:r w:rsidRPr="00744610">
        <w:rPr>
          <w:rFonts w:ascii="Arial" w:hAnsi="Arial" w:cs="Arial"/>
          <w:sz w:val="24"/>
          <w:szCs w:val="24"/>
        </w:rPr>
        <w:t>*</w:t>
      </w:r>
      <w:r w:rsidR="00626D57" w:rsidRPr="00744610">
        <w:rPr>
          <w:rFonts w:ascii="Arial" w:hAnsi="Arial" w:cs="Arial"/>
          <w:b/>
          <w:spacing w:val="-4"/>
          <w:sz w:val="24"/>
          <w:szCs w:val="24"/>
        </w:rPr>
        <w:t xml:space="preserve"> </w:t>
      </w:r>
      <w:r w:rsidR="00C36D18">
        <w:rPr>
          <w:rFonts w:ascii="Arial" w:hAnsi="Arial" w:cs="Arial"/>
          <w:b/>
          <w:spacing w:val="-4"/>
          <w:sz w:val="24"/>
          <w:szCs w:val="24"/>
        </w:rPr>
        <w:t>właściwe zaznaczyć</w:t>
      </w:r>
    </w:p>
    <w:p w14:paraId="6A7E4821" w14:textId="77777777" w:rsidR="00301F25" w:rsidRPr="00744610" w:rsidRDefault="00301F25" w:rsidP="00744610">
      <w:pPr>
        <w:pStyle w:val="Tekstpodstawowy"/>
        <w:spacing w:line="288" w:lineRule="auto"/>
        <w:rPr>
          <w:rFonts w:ascii="Arial" w:hAnsi="Arial" w:cs="Arial"/>
          <w:sz w:val="24"/>
          <w:szCs w:val="24"/>
        </w:rPr>
        <w:sectPr w:rsidR="00301F25" w:rsidRPr="00744610" w:rsidSect="003F1A5B">
          <w:pgSz w:w="16838" w:h="11906" w:orient="landscape"/>
          <w:pgMar w:top="851" w:right="567" w:bottom="851" w:left="567" w:header="709" w:footer="249" w:gutter="0"/>
          <w:cols w:space="708"/>
          <w:docGrid w:linePitch="360"/>
        </w:sectPr>
      </w:pPr>
    </w:p>
    <w:p w14:paraId="09A21819" w14:textId="77777777" w:rsidR="00BC5AC3" w:rsidRPr="00744610" w:rsidRDefault="00597008" w:rsidP="00744610">
      <w:pPr>
        <w:numPr>
          <w:ilvl w:val="0"/>
          <w:numId w:val="13"/>
        </w:numPr>
        <w:spacing w:line="288" w:lineRule="auto"/>
        <w:rPr>
          <w:rFonts w:ascii="Arial" w:hAnsi="Arial" w:cs="Arial"/>
          <w:b/>
          <w:sz w:val="24"/>
          <w:szCs w:val="24"/>
        </w:rPr>
      </w:pPr>
      <w:r w:rsidRPr="00744610">
        <w:rPr>
          <w:rFonts w:ascii="Arial" w:hAnsi="Arial" w:cs="Arial"/>
          <w:b/>
          <w:sz w:val="24"/>
          <w:szCs w:val="24"/>
        </w:rPr>
        <w:lastRenderedPageBreak/>
        <w:t>OŚWIADCZENI</w:t>
      </w:r>
      <w:r w:rsidR="00DD59D6" w:rsidRPr="00744610">
        <w:rPr>
          <w:rFonts w:ascii="Arial" w:hAnsi="Arial" w:cs="Arial"/>
          <w:b/>
          <w:sz w:val="24"/>
          <w:szCs w:val="24"/>
        </w:rPr>
        <w:t>A</w:t>
      </w:r>
      <w:r w:rsidRPr="00744610">
        <w:rPr>
          <w:rFonts w:ascii="Arial" w:hAnsi="Arial" w:cs="Arial"/>
          <w:b/>
          <w:sz w:val="24"/>
          <w:szCs w:val="24"/>
        </w:rPr>
        <w:t xml:space="preserve"> </w:t>
      </w:r>
      <w:r w:rsidR="00DD59D6" w:rsidRPr="00744610">
        <w:rPr>
          <w:rFonts w:ascii="Arial" w:hAnsi="Arial" w:cs="Arial"/>
          <w:b/>
          <w:sz w:val="24"/>
          <w:szCs w:val="24"/>
        </w:rPr>
        <w:t>WNIOSKODAWCY</w:t>
      </w:r>
    </w:p>
    <w:p w14:paraId="2A831F18" w14:textId="77777777" w:rsidR="00DD59D6" w:rsidRPr="00744610" w:rsidRDefault="00DD59D6" w:rsidP="00744610">
      <w:pPr>
        <w:pStyle w:val="Domy"/>
        <w:spacing w:line="288" w:lineRule="auto"/>
        <w:rPr>
          <w:rFonts w:ascii="Arial" w:hAnsi="Arial" w:cs="Arial"/>
          <w:b/>
          <w:lang w:val="pl-PL"/>
        </w:rPr>
      </w:pPr>
      <w:r w:rsidRPr="00744610">
        <w:rPr>
          <w:rFonts w:ascii="Arial" w:hAnsi="Arial" w:cs="Arial"/>
          <w:b/>
          <w:lang w:val="pl-PL"/>
        </w:rPr>
        <w:t>Świadomy odpowiedzialności karnej za złożenie fałszywego oświadczenia, o której mowa w art. 2</w:t>
      </w:r>
      <w:r w:rsidR="0071386B" w:rsidRPr="00744610">
        <w:rPr>
          <w:rFonts w:ascii="Arial" w:hAnsi="Arial" w:cs="Arial"/>
          <w:b/>
          <w:lang w:val="pl-PL"/>
        </w:rPr>
        <w:t>97</w:t>
      </w:r>
      <w:r w:rsidRPr="00744610">
        <w:rPr>
          <w:rFonts w:ascii="Arial" w:hAnsi="Arial" w:cs="Arial"/>
          <w:b/>
          <w:lang w:val="pl-PL"/>
        </w:rPr>
        <w:t xml:space="preserve"> § 1 </w:t>
      </w:r>
      <w:r w:rsidR="00862EF1" w:rsidRPr="00744610">
        <w:rPr>
          <w:rFonts w:ascii="Arial" w:hAnsi="Arial" w:cs="Arial"/>
          <w:b/>
          <w:lang w:val="pl-PL"/>
        </w:rPr>
        <w:t xml:space="preserve">i § 2 </w:t>
      </w:r>
      <w:r w:rsidRPr="00744610">
        <w:rPr>
          <w:rFonts w:ascii="Arial" w:hAnsi="Arial" w:cs="Arial"/>
          <w:b/>
          <w:lang w:val="pl-PL"/>
        </w:rPr>
        <w:t xml:space="preserve">Kodeksu </w:t>
      </w:r>
      <w:r w:rsidR="00850937" w:rsidRPr="00744610">
        <w:rPr>
          <w:rFonts w:ascii="Arial" w:hAnsi="Arial" w:cs="Arial"/>
          <w:b/>
          <w:lang w:val="pl-PL"/>
        </w:rPr>
        <w:t>K</w:t>
      </w:r>
      <w:r w:rsidRPr="00744610">
        <w:rPr>
          <w:rFonts w:ascii="Arial" w:hAnsi="Arial" w:cs="Arial"/>
          <w:b/>
          <w:lang w:val="pl-PL"/>
        </w:rPr>
        <w:t xml:space="preserve">arnego, oświadczam w imieniu swoim </w:t>
      </w:r>
      <w:r w:rsidR="00865227" w:rsidRPr="00744610">
        <w:rPr>
          <w:rFonts w:ascii="Arial" w:hAnsi="Arial" w:cs="Arial"/>
          <w:b/>
          <w:lang w:val="pl-PL"/>
        </w:rPr>
        <w:t>lub podmiotu, który reprezentuję</w:t>
      </w:r>
      <w:r w:rsidRPr="00744610">
        <w:rPr>
          <w:rFonts w:ascii="Arial" w:hAnsi="Arial" w:cs="Arial"/>
          <w:b/>
          <w:lang w:val="pl-PL"/>
        </w:rPr>
        <w:t>, co następuje</w:t>
      </w:r>
      <w:r w:rsidR="00862EF1" w:rsidRPr="00744610">
        <w:rPr>
          <w:rStyle w:val="Odwoanieprzypisudolnego"/>
          <w:rFonts w:ascii="Arial" w:hAnsi="Arial" w:cs="Arial"/>
          <w:b/>
          <w:lang w:val="pl-PL"/>
        </w:rPr>
        <w:footnoteReference w:id="10"/>
      </w:r>
      <w:r w:rsidRPr="00744610">
        <w:rPr>
          <w:rFonts w:ascii="Arial" w:hAnsi="Arial" w:cs="Arial"/>
          <w:b/>
          <w:lang w:val="pl-PL"/>
        </w:rPr>
        <w:t>:</w:t>
      </w:r>
    </w:p>
    <w:p w14:paraId="034CB569" w14:textId="78DF0361" w:rsidR="00B1146E" w:rsidRPr="00744610" w:rsidRDefault="00976C25" w:rsidP="00744610">
      <w:pPr>
        <w:numPr>
          <w:ilvl w:val="3"/>
          <w:numId w:val="4"/>
        </w:numPr>
        <w:spacing w:line="288" w:lineRule="auto"/>
        <w:ind w:left="360"/>
        <w:rPr>
          <w:rFonts w:ascii="Arial" w:hAnsi="Arial" w:cs="Arial"/>
          <w:sz w:val="24"/>
          <w:szCs w:val="24"/>
        </w:rPr>
      </w:pPr>
      <w:r w:rsidRPr="00744610">
        <w:rPr>
          <w:rFonts w:ascii="Arial" w:hAnsi="Arial" w:cs="Arial"/>
          <w:sz w:val="24"/>
          <w:szCs w:val="24"/>
        </w:rPr>
        <w:t>podmiot składający niniejszy wniosek</w:t>
      </w:r>
      <w:r w:rsidR="00C36D18">
        <w:rPr>
          <w:rFonts w:ascii="Arial" w:hAnsi="Arial" w:cs="Arial"/>
          <w:sz w:val="24"/>
          <w:szCs w:val="24"/>
        </w:rPr>
        <w:t xml:space="preserve"> </w:t>
      </w:r>
      <w:permStart w:id="574641465" w:edGrp="everyone"/>
      <w:sdt>
        <w:sdtPr>
          <w:rPr>
            <w:rFonts w:ascii="MS Gothic" w:eastAsia="MS Gothic" w:hAnsi="MS Gothic"/>
          </w:rPr>
          <w:id w:val="-237167481"/>
          <w14:checkbox>
            <w14:checked w14:val="0"/>
            <w14:checkedState w14:val="2612" w14:font="MS Gothic"/>
            <w14:uncheckedState w14:val="2610" w14:font="MS Gothic"/>
          </w14:checkbox>
        </w:sdtPr>
        <w:sdtEndPr/>
        <w:sdtContent>
          <w:r w:rsidR="002C0381">
            <w:rPr>
              <w:rFonts w:ascii="MS Gothic" w:eastAsia="MS Gothic" w:hAnsi="MS Gothic" w:hint="eastAsia"/>
            </w:rPr>
            <w:t>☐</w:t>
          </w:r>
        </w:sdtContent>
      </w:sdt>
      <w:permEnd w:id="574641465"/>
      <w:r w:rsidR="002C0381" w:rsidRPr="00A827A3">
        <w:rPr>
          <w:rFonts w:ascii="Arial" w:hAnsi="Arial"/>
        </w:rPr>
        <w:t xml:space="preserve">  </w:t>
      </w:r>
      <w:r w:rsidR="00B1146E" w:rsidRPr="00744610">
        <w:rPr>
          <w:rFonts w:ascii="Arial" w:hAnsi="Arial" w:cs="Arial"/>
          <w:b/>
          <w:sz w:val="24"/>
          <w:szCs w:val="24"/>
        </w:rPr>
        <w:t xml:space="preserve">zatrudnia / </w:t>
      </w:r>
      <w:r w:rsidR="002C0381">
        <w:rPr>
          <w:rFonts w:ascii="MS Gothic" w:eastAsia="MS Gothic" w:hAnsi="MS Gothic" w:hint="eastAsia"/>
        </w:rPr>
        <w:t xml:space="preserve"> </w:t>
      </w:r>
      <w:permStart w:id="892079259" w:edGrp="everyone"/>
      <w:sdt>
        <w:sdtPr>
          <w:rPr>
            <w:rFonts w:ascii="MS Gothic" w:eastAsia="MS Gothic" w:hAnsi="MS Gothic"/>
          </w:rPr>
          <w:id w:val="766735931"/>
          <w14:checkbox>
            <w14:checked w14:val="0"/>
            <w14:checkedState w14:val="2612" w14:font="MS Gothic"/>
            <w14:uncheckedState w14:val="2610" w14:font="MS Gothic"/>
          </w14:checkbox>
        </w:sdtPr>
        <w:sdtEndPr/>
        <w:sdtContent>
          <w:r w:rsidR="002C0381">
            <w:rPr>
              <w:rFonts w:ascii="MS Gothic" w:eastAsia="MS Gothic" w:hAnsi="MS Gothic" w:hint="eastAsia"/>
            </w:rPr>
            <w:t>☐</w:t>
          </w:r>
        </w:sdtContent>
      </w:sdt>
      <w:permEnd w:id="892079259"/>
      <w:r w:rsidR="002C0381" w:rsidRPr="00A827A3">
        <w:rPr>
          <w:rFonts w:ascii="Arial" w:hAnsi="Arial"/>
        </w:rPr>
        <w:t xml:space="preserve">  </w:t>
      </w:r>
      <w:r w:rsidR="00B1146E" w:rsidRPr="00744610">
        <w:rPr>
          <w:rFonts w:ascii="Arial" w:hAnsi="Arial" w:cs="Arial"/>
          <w:b/>
          <w:sz w:val="24"/>
          <w:szCs w:val="24"/>
        </w:rPr>
        <w:t xml:space="preserve">nie zatrudnia* </w:t>
      </w:r>
      <w:r w:rsidR="00B1146E" w:rsidRPr="00744610">
        <w:rPr>
          <w:rFonts w:ascii="Arial" w:hAnsi="Arial" w:cs="Arial"/>
          <w:sz w:val="24"/>
          <w:szCs w:val="24"/>
        </w:rPr>
        <w:t>co najmniej jednego pracownika (zatrudnienie oznacza wykonywanie pracy na podstawie stosunku pracy, s</w:t>
      </w:r>
      <w:r w:rsidR="000D0455" w:rsidRPr="00744610">
        <w:rPr>
          <w:rFonts w:ascii="Arial" w:hAnsi="Arial" w:cs="Arial"/>
          <w:sz w:val="24"/>
          <w:szCs w:val="24"/>
        </w:rPr>
        <w:t>tosunku służbowego oraz umowy o </w:t>
      </w:r>
      <w:r w:rsidR="00B1146E" w:rsidRPr="00744610">
        <w:rPr>
          <w:rFonts w:ascii="Arial" w:hAnsi="Arial" w:cs="Arial"/>
          <w:sz w:val="24"/>
          <w:szCs w:val="24"/>
        </w:rPr>
        <w:t>pracę nakładczą);</w:t>
      </w:r>
    </w:p>
    <w:p w14:paraId="30D840E2" w14:textId="21B76FB6" w:rsidR="00922A9C" w:rsidRPr="00744610" w:rsidRDefault="007D3D61" w:rsidP="00F35C1D">
      <w:pPr>
        <w:numPr>
          <w:ilvl w:val="3"/>
          <w:numId w:val="4"/>
        </w:numPr>
        <w:spacing w:line="288" w:lineRule="auto"/>
        <w:ind w:left="357" w:hanging="357"/>
        <w:rPr>
          <w:rFonts w:ascii="Arial" w:hAnsi="Arial" w:cs="Arial"/>
          <w:sz w:val="24"/>
          <w:szCs w:val="24"/>
        </w:rPr>
      </w:pPr>
      <w:r w:rsidRPr="00744610">
        <w:rPr>
          <w:rFonts w:ascii="Arial" w:hAnsi="Arial" w:cs="Arial"/>
          <w:sz w:val="24"/>
          <w:szCs w:val="24"/>
        </w:rPr>
        <w:t xml:space="preserve">podmiot  składający niniejszy wniosek </w:t>
      </w:r>
      <w:permStart w:id="506354551" w:edGrp="everyone"/>
      <w:sdt>
        <w:sdtPr>
          <w:rPr>
            <w:rFonts w:ascii="MS Gothic" w:eastAsia="MS Gothic" w:hAnsi="MS Gothic"/>
          </w:rPr>
          <w:id w:val="-121852756"/>
          <w14:checkbox>
            <w14:checked w14:val="0"/>
            <w14:checkedState w14:val="2612" w14:font="MS Gothic"/>
            <w14:uncheckedState w14:val="2610" w14:font="MS Gothic"/>
          </w14:checkbox>
        </w:sdtPr>
        <w:sdtEndPr/>
        <w:sdtContent>
          <w:r w:rsidR="002C0381">
            <w:rPr>
              <w:rFonts w:ascii="MS Gothic" w:eastAsia="MS Gothic" w:hAnsi="MS Gothic" w:hint="eastAsia"/>
            </w:rPr>
            <w:t>☐</w:t>
          </w:r>
        </w:sdtContent>
      </w:sdt>
      <w:permEnd w:id="506354551"/>
      <w:r w:rsidR="002C0381" w:rsidRPr="00A827A3">
        <w:rPr>
          <w:rFonts w:ascii="Arial" w:hAnsi="Arial"/>
        </w:rPr>
        <w:t xml:space="preserve">  </w:t>
      </w:r>
      <w:r w:rsidR="002C0381">
        <w:rPr>
          <w:rFonts w:ascii="MS Gothic" w:eastAsia="MS Gothic" w:hAnsi="MS Gothic" w:hint="eastAsia"/>
        </w:rPr>
        <w:t xml:space="preserve"> </w:t>
      </w:r>
      <w:r w:rsidRPr="00744610">
        <w:rPr>
          <w:rFonts w:ascii="Arial" w:hAnsi="Arial" w:cs="Arial"/>
          <w:b/>
          <w:sz w:val="24"/>
          <w:szCs w:val="24"/>
        </w:rPr>
        <w:t>jest/</w:t>
      </w:r>
      <w:r w:rsidR="00C36D18" w:rsidRPr="00C36D18">
        <w:rPr>
          <w:rFonts w:ascii="MS Gothic" w:eastAsia="MS Gothic" w:hAnsi="MS Gothic" w:hint="eastAsia"/>
        </w:rPr>
        <w:t xml:space="preserve"> </w:t>
      </w:r>
      <w:permStart w:id="1332494088" w:edGrp="everyone"/>
      <w:sdt>
        <w:sdtPr>
          <w:rPr>
            <w:rFonts w:ascii="MS Gothic" w:eastAsia="MS Gothic" w:hAnsi="MS Gothic"/>
          </w:rPr>
          <w:id w:val="626359597"/>
          <w14:checkbox>
            <w14:checked w14:val="0"/>
            <w14:checkedState w14:val="2612" w14:font="MS Gothic"/>
            <w14:uncheckedState w14:val="2610" w14:font="MS Gothic"/>
          </w14:checkbox>
        </w:sdtPr>
        <w:sdtEndPr/>
        <w:sdtContent>
          <w:r w:rsidR="002C0381">
            <w:rPr>
              <w:rFonts w:ascii="MS Gothic" w:eastAsia="MS Gothic" w:hAnsi="MS Gothic" w:hint="eastAsia"/>
            </w:rPr>
            <w:t>☐</w:t>
          </w:r>
        </w:sdtContent>
      </w:sdt>
      <w:permEnd w:id="1332494088"/>
      <w:r w:rsidR="002C0381" w:rsidRPr="00A827A3">
        <w:rPr>
          <w:rFonts w:ascii="Arial" w:hAnsi="Arial"/>
        </w:rPr>
        <w:t xml:space="preserve">  </w:t>
      </w:r>
      <w:r w:rsidRPr="00744610">
        <w:rPr>
          <w:rFonts w:ascii="Arial" w:hAnsi="Arial" w:cs="Arial"/>
          <w:b/>
          <w:sz w:val="24"/>
          <w:szCs w:val="24"/>
        </w:rPr>
        <w:t>nie jest</w:t>
      </w:r>
      <w:r w:rsidRPr="00744610">
        <w:rPr>
          <w:rFonts w:ascii="Arial" w:hAnsi="Arial" w:cs="Arial"/>
          <w:sz w:val="24"/>
          <w:szCs w:val="24"/>
        </w:rPr>
        <w:t xml:space="preserve">* beneficjentem pomocy publicznej w rozumieniu ustawy </w:t>
      </w:r>
      <w:r w:rsidR="00274B42" w:rsidRPr="00744610">
        <w:rPr>
          <w:rFonts w:ascii="Arial" w:hAnsi="Arial" w:cs="Arial"/>
          <w:sz w:val="24"/>
          <w:szCs w:val="24"/>
        </w:rPr>
        <w:t>z </w:t>
      </w:r>
      <w:r w:rsidRPr="00744610">
        <w:rPr>
          <w:rFonts w:ascii="Arial" w:hAnsi="Arial" w:cs="Arial"/>
          <w:sz w:val="24"/>
          <w:szCs w:val="24"/>
        </w:rPr>
        <w:t>dnia 30 kwietnia 2004</w:t>
      </w:r>
      <w:r w:rsidR="002C51CE" w:rsidRPr="00744610">
        <w:rPr>
          <w:rFonts w:ascii="Arial" w:hAnsi="Arial" w:cs="Arial"/>
          <w:sz w:val="24"/>
          <w:szCs w:val="24"/>
        </w:rPr>
        <w:t xml:space="preserve"> </w:t>
      </w:r>
      <w:r w:rsidRPr="00744610">
        <w:rPr>
          <w:rFonts w:ascii="Arial" w:hAnsi="Arial" w:cs="Arial"/>
          <w:sz w:val="24"/>
          <w:szCs w:val="24"/>
        </w:rPr>
        <w:t>r. o postępowaniu w sprawach dotyczących pomocy publicznej (t.j. Dz.U. z 20</w:t>
      </w:r>
      <w:r w:rsidR="009775BC" w:rsidRPr="00744610">
        <w:rPr>
          <w:rFonts w:ascii="Arial" w:hAnsi="Arial" w:cs="Arial"/>
          <w:sz w:val="24"/>
          <w:szCs w:val="24"/>
        </w:rPr>
        <w:t>2</w:t>
      </w:r>
      <w:r w:rsidR="00552E04" w:rsidRPr="00744610">
        <w:rPr>
          <w:rFonts w:ascii="Arial" w:hAnsi="Arial" w:cs="Arial"/>
          <w:sz w:val="24"/>
          <w:szCs w:val="24"/>
        </w:rPr>
        <w:t>3</w:t>
      </w:r>
      <w:r w:rsidR="002C51CE" w:rsidRPr="00744610">
        <w:rPr>
          <w:rFonts w:ascii="Arial" w:hAnsi="Arial" w:cs="Arial"/>
          <w:sz w:val="24"/>
          <w:szCs w:val="24"/>
        </w:rPr>
        <w:t xml:space="preserve"> </w:t>
      </w:r>
      <w:r w:rsidRPr="00744610">
        <w:rPr>
          <w:rFonts w:ascii="Arial" w:hAnsi="Arial" w:cs="Arial"/>
          <w:sz w:val="24"/>
          <w:szCs w:val="24"/>
        </w:rPr>
        <w:t>r. poz.</w:t>
      </w:r>
      <w:r w:rsidR="009775BC" w:rsidRPr="00744610">
        <w:rPr>
          <w:rFonts w:ascii="Arial" w:hAnsi="Arial" w:cs="Arial"/>
          <w:sz w:val="24"/>
          <w:szCs w:val="24"/>
        </w:rPr>
        <w:t>7</w:t>
      </w:r>
      <w:r w:rsidR="00552E04" w:rsidRPr="00744610">
        <w:rPr>
          <w:rFonts w:ascii="Arial" w:hAnsi="Arial" w:cs="Arial"/>
          <w:sz w:val="24"/>
          <w:szCs w:val="24"/>
        </w:rPr>
        <w:t>02</w:t>
      </w:r>
      <w:r w:rsidRPr="00744610">
        <w:rPr>
          <w:rFonts w:ascii="Arial" w:hAnsi="Arial" w:cs="Arial"/>
          <w:sz w:val="24"/>
          <w:szCs w:val="24"/>
        </w:rPr>
        <w:t>)</w:t>
      </w:r>
      <w:r w:rsidR="00ED413D" w:rsidRPr="00744610">
        <w:rPr>
          <w:rFonts w:ascii="Arial" w:hAnsi="Arial" w:cs="Arial"/>
          <w:sz w:val="24"/>
          <w:szCs w:val="24"/>
        </w:rPr>
        <w:t>;</w:t>
      </w:r>
    </w:p>
    <w:p w14:paraId="733DD95F" w14:textId="2DA89A7C" w:rsidR="00800384" w:rsidRPr="00744610" w:rsidRDefault="00800384" w:rsidP="00744610">
      <w:pPr>
        <w:numPr>
          <w:ilvl w:val="3"/>
          <w:numId w:val="4"/>
        </w:numPr>
        <w:spacing w:line="288" w:lineRule="auto"/>
        <w:ind w:left="360"/>
        <w:rPr>
          <w:rFonts w:ascii="Arial" w:hAnsi="Arial" w:cs="Arial"/>
          <w:sz w:val="24"/>
          <w:szCs w:val="24"/>
        </w:rPr>
      </w:pPr>
      <w:r w:rsidRPr="00744610">
        <w:rPr>
          <w:rFonts w:ascii="Arial" w:hAnsi="Arial" w:cs="Arial"/>
          <w:sz w:val="24"/>
          <w:szCs w:val="24"/>
        </w:rPr>
        <w:t xml:space="preserve">podmiot składający niniejszy wniosek </w:t>
      </w:r>
      <w:permStart w:id="1774196746" w:edGrp="everyone"/>
      <w:sdt>
        <w:sdtPr>
          <w:rPr>
            <w:rFonts w:ascii="MS Gothic" w:eastAsia="MS Gothic" w:hAnsi="MS Gothic"/>
          </w:rPr>
          <w:id w:val="-1945838366"/>
          <w14:checkbox>
            <w14:checked w14:val="0"/>
            <w14:checkedState w14:val="2612" w14:font="MS Gothic"/>
            <w14:uncheckedState w14:val="2610" w14:font="MS Gothic"/>
          </w14:checkbox>
        </w:sdtPr>
        <w:sdtEndPr/>
        <w:sdtContent>
          <w:r w:rsidR="002C0381">
            <w:rPr>
              <w:rFonts w:ascii="MS Gothic" w:eastAsia="MS Gothic" w:hAnsi="MS Gothic" w:hint="eastAsia"/>
            </w:rPr>
            <w:t>☐</w:t>
          </w:r>
        </w:sdtContent>
      </w:sdt>
      <w:permEnd w:id="1774196746"/>
      <w:r w:rsidR="002C0381" w:rsidRPr="00A827A3">
        <w:rPr>
          <w:rFonts w:ascii="Arial" w:hAnsi="Arial"/>
        </w:rPr>
        <w:t xml:space="preserve">  </w:t>
      </w:r>
      <w:r w:rsidR="002C0381">
        <w:rPr>
          <w:rFonts w:ascii="Arial" w:hAnsi="Arial" w:cs="Arial"/>
          <w:sz w:val="24"/>
          <w:szCs w:val="24"/>
        </w:rPr>
        <w:t xml:space="preserve"> </w:t>
      </w:r>
      <w:r w:rsidRPr="00744610">
        <w:rPr>
          <w:rFonts w:ascii="Arial" w:hAnsi="Arial" w:cs="Arial"/>
          <w:b/>
          <w:sz w:val="24"/>
          <w:szCs w:val="24"/>
        </w:rPr>
        <w:t xml:space="preserve">otrzymał / </w:t>
      </w:r>
      <w:permStart w:id="380651915" w:edGrp="everyone"/>
      <w:sdt>
        <w:sdtPr>
          <w:rPr>
            <w:rFonts w:ascii="MS Gothic" w:eastAsia="MS Gothic" w:hAnsi="MS Gothic"/>
          </w:rPr>
          <w:id w:val="-1104262080"/>
          <w14:checkbox>
            <w14:checked w14:val="0"/>
            <w14:checkedState w14:val="2612" w14:font="MS Gothic"/>
            <w14:uncheckedState w14:val="2610" w14:font="MS Gothic"/>
          </w14:checkbox>
        </w:sdtPr>
        <w:sdtEndPr/>
        <w:sdtContent>
          <w:r w:rsidR="002C0381">
            <w:rPr>
              <w:rFonts w:ascii="MS Gothic" w:eastAsia="MS Gothic" w:hAnsi="MS Gothic" w:hint="eastAsia"/>
            </w:rPr>
            <w:t>☐</w:t>
          </w:r>
        </w:sdtContent>
      </w:sdt>
      <w:permEnd w:id="380651915"/>
      <w:r w:rsidR="002C0381" w:rsidRPr="00A827A3">
        <w:rPr>
          <w:rFonts w:ascii="Arial" w:hAnsi="Arial"/>
        </w:rPr>
        <w:t xml:space="preserve">  </w:t>
      </w:r>
      <w:r w:rsidR="00C36D18" w:rsidRPr="00744610">
        <w:rPr>
          <w:rFonts w:ascii="Arial" w:hAnsi="Arial" w:cs="Arial"/>
          <w:b/>
          <w:sz w:val="24"/>
          <w:szCs w:val="24"/>
        </w:rPr>
        <w:t xml:space="preserve"> </w:t>
      </w:r>
      <w:r w:rsidRPr="00744610">
        <w:rPr>
          <w:rFonts w:ascii="Arial" w:hAnsi="Arial" w:cs="Arial"/>
          <w:b/>
          <w:sz w:val="24"/>
          <w:szCs w:val="24"/>
        </w:rPr>
        <w:t>nie otrzymał*</w:t>
      </w:r>
      <w:r w:rsidRPr="00744610">
        <w:rPr>
          <w:rFonts w:ascii="Arial" w:hAnsi="Arial" w:cs="Arial"/>
          <w:sz w:val="24"/>
          <w:szCs w:val="24"/>
        </w:rPr>
        <w:t xml:space="preserve"> pomoc ze środ</w:t>
      </w:r>
      <w:r w:rsidR="00274B42" w:rsidRPr="00744610">
        <w:rPr>
          <w:rFonts w:ascii="Arial" w:hAnsi="Arial" w:cs="Arial"/>
          <w:sz w:val="24"/>
          <w:szCs w:val="24"/>
        </w:rPr>
        <w:t>ków publicznych, niezależnie od </w:t>
      </w:r>
      <w:r w:rsidRPr="00744610">
        <w:rPr>
          <w:rFonts w:ascii="Arial" w:hAnsi="Arial" w:cs="Arial"/>
          <w:sz w:val="24"/>
          <w:szCs w:val="24"/>
        </w:rPr>
        <w:t>jej formy i źródła pochodzenia, w tym ze środków z budżetu Unii Europejskiej w odniesieniu do tych samych kosztów kwalifikujących, na pokrycie których ma być przeznaczona pomoc, o którą się ubiega w ramach niniejszego wniosku;</w:t>
      </w:r>
    </w:p>
    <w:p w14:paraId="26C8F5FE" w14:textId="06F7132E" w:rsidR="00922A9C" w:rsidRPr="00744610" w:rsidRDefault="00800384" w:rsidP="00744610">
      <w:pPr>
        <w:numPr>
          <w:ilvl w:val="3"/>
          <w:numId w:val="4"/>
        </w:numPr>
        <w:spacing w:line="288" w:lineRule="auto"/>
        <w:ind w:left="360"/>
        <w:rPr>
          <w:rFonts w:ascii="Arial" w:hAnsi="Arial" w:cs="Arial"/>
          <w:sz w:val="24"/>
          <w:szCs w:val="24"/>
        </w:rPr>
      </w:pPr>
      <w:r w:rsidRPr="00744610">
        <w:rPr>
          <w:rFonts w:ascii="Arial" w:hAnsi="Arial" w:cs="Arial"/>
          <w:sz w:val="24"/>
          <w:szCs w:val="24"/>
        </w:rPr>
        <w:t>podmiot składający niniejszy wniosek</w:t>
      </w:r>
      <w:r w:rsidRPr="00744610">
        <w:rPr>
          <w:rFonts w:ascii="Arial" w:hAnsi="Arial" w:cs="Arial"/>
          <w:b/>
          <w:sz w:val="24"/>
          <w:szCs w:val="24"/>
        </w:rPr>
        <w:t xml:space="preserve"> </w:t>
      </w:r>
      <w:permStart w:id="1683389250" w:edGrp="everyone"/>
      <w:sdt>
        <w:sdtPr>
          <w:rPr>
            <w:rFonts w:ascii="MS Gothic" w:eastAsia="MS Gothic" w:hAnsi="MS Gothic"/>
          </w:rPr>
          <w:id w:val="819697380"/>
          <w14:checkbox>
            <w14:checked w14:val="0"/>
            <w14:checkedState w14:val="2612" w14:font="MS Gothic"/>
            <w14:uncheckedState w14:val="2610" w14:font="MS Gothic"/>
          </w14:checkbox>
        </w:sdtPr>
        <w:sdtEndPr/>
        <w:sdtContent>
          <w:r w:rsidR="002C0381">
            <w:rPr>
              <w:rFonts w:ascii="MS Gothic" w:eastAsia="MS Gothic" w:hAnsi="MS Gothic" w:hint="eastAsia"/>
            </w:rPr>
            <w:t>☐</w:t>
          </w:r>
        </w:sdtContent>
      </w:sdt>
      <w:permEnd w:id="1683389250"/>
      <w:r w:rsidR="002C0381" w:rsidRPr="00A827A3">
        <w:rPr>
          <w:rFonts w:ascii="Arial" w:hAnsi="Arial"/>
        </w:rPr>
        <w:t xml:space="preserve">  </w:t>
      </w:r>
      <w:r w:rsidR="00C36D18" w:rsidRPr="00744610">
        <w:rPr>
          <w:rFonts w:ascii="Arial" w:hAnsi="Arial" w:cs="Arial"/>
          <w:b/>
          <w:sz w:val="24"/>
          <w:szCs w:val="24"/>
        </w:rPr>
        <w:t xml:space="preserve"> </w:t>
      </w:r>
      <w:r w:rsidRPr="00744610">
        <w:rPr>
          <w:rFonts w:ascii="Arial" w:hAnsi="Arial" w:cs="Arial"/>
          <w:b/>
          <w:sz w:val="24"/>
          <w:szCs w:val="24"/>
        </w:rPr>
        <w:t>ubiega się/</w:t>
      </w:r>
      <w:r w:rsidR="00DF457F">
        <w:rPr>
          <w:rFonts w:ascii="Arial" w:hAnsi="Arial" w:cs="Arial"/>
          <w:b/>
          <w:sz w:val="24"/>
          <w:szCs w:val="24"/>
        </w:rPr>
        <w:t xml:space="preserve"> </w:t>
      </w:r>
      <w:r w:rsidR="00C36D18" w:rsidRPr="00C36D18">
        <w:rPr>
          <w:rFonts w:ascii="MS Gothic" w:eastAsia="MS Gothic" w:hAnsi="MS Gothic" w:hint="eastAsia"/>
        </w:rPr>
        <w:t xml:space="preserve"> </w:t>
      </w:r>
      <w:permStart w:id="1537305542" w:edGrp="everyone"/>
      <w:sdt>
        <w:sdtPr>
          <w:rPr>
            <w:rFonts w:ascii="MS Gothic" w:eastAsia="MS Gothic" w:hAnsi="MS Gothic"/>
          </w:rPr>
          <w:id w:val="-1220509736"/>
          <w14:checkbox>
            <w14:checked w14:val="0"/>
            <w14:checkedState w14:val="2612" w14:font="MS Gothic"/>
            <w14:uncheckedState w14:val="2610" w14:font="MS Gothic"/>
          </w14:checkbox>
        </w:sdtPr>
        <w:sdtEndPr/>
        <w:sdtContent>
          <w:r w:rsidR="002C0381">
            <w:rPr>
              <w:rFonts w:ascii="MS Gothic" w:eastAsia="MS Gothic" w:hAnsi="MS Gothic" w:hint="eastAsia"/>
            </w:rPr>
            <w:t>☐</w:t>
          </w:r>
        </w:sdtContent>
      </w:sdt>
      <w:permEnd w:id="1537305542"/>
      <w:r w:rsidR="002C0381" w:rsidRPr="00A827A3">
        <w:rPr>
          <w:rFonts w:ascii="Arial" w:hAnsi="Arial"/>
        </w:rPr>
        <w:t xml:space="preserve">  </w:t>
      </w:r>
      <w:r w:rsidRPr="00744610">
        <w:rPr>
          <w:rFonts w:ascii="Arial" w:hAnsi="Arial" w:cs="Arial"/>
          <w:b/>
          <w:sz w:val="24"/>
          <w:szCs w:val="24"/>
        </w:rPr>
        <w:t>nie ubiega się*</w:t>
      </w:r>
      <w:r w:rsidRPr="00744610">
        <w:rPr>
          <w:rFonts w:ascii="Arial" w:hAnsi="Arial" w:cs="Arial"/>
          <w:sz w:val="24"/>
          <w:szCs w:val="24"/>
        </w:rPr>
        <w:t xml:space="preserve"> o środki z Krajowego Funduszu Szkoleniowego na wskazanych we wniosku pracowników w innym Urzędzie Pracy</w:t>
      </w:r>
      <w:r w:rsidR="00A9604D" w:rsidRPr="00744610">
        <w:rPr>
          <w:rFonts w:ascii="Arial" w:hAnsi="Arial" w:cs="Arial"/>
          <w:sz w:val="24"/>
          <w:szCs w:val="24"/>
        </w:rPr>
        <w:t>;</w:t>
      </w:r>
    </w:p>
    <w:p w14:paraId="0691DB15" w14:textId="4A1CCE57" w:rsidR="000409B2" w:rsidRPr="00744610" w:rsidRDefault="00AB4813" w:rsidP="00744610">
      <w:pPr>
        <w:numPr>
          <w:ilvl w:val="3"/>
          <w:numId w:val="4"/>
        </w:numPr>
        <w:spacing w:line="288" w:lineRule="auto"/>
        <w:ind w:left="360"/>
        <w:rPr>
          <w:rFonts w:ascii="Arial" w:hAnsi="Arial" w:cs="Arial"/>
          <w:sz w:val="24"/>
          <w:szCs w:val="24"/>
        </w:rPr>
      </w:pPr>
      <w:r w:rsidRPr="00744610">
        <w:rPr>
          <w:rFonts w:ascii="Arial" w:hAnsi="Arial" w:cs="Arial"/>
          <w:sz w:val="24"/>
          <w:szCs w:val="24"/>
        </w:rPr>
        <w:t>podmiot składający niniejszy wniosek</w:t>
      </w:r>
      <w:r w:rsidR="00C36D18" w:rsidRPr="00C36D18">
        <w:rPr>
          <w:rFonts w:ascii="MS Gothic" w:eastAsia="MS Gothic" w:hAnsi="MS Gothic" w:hint="eastAsia"/>
        </w:rPr>
        <w:t xml:space="preserve"> </w:t>
      </w:r>
      <w:permStart w:id="1348088793" w:edGrp="everyone"/>
      <w:sdt>
        <w:sdtPr>
          <w:rPr>
            <w:rFonts w:ascii="MS Gothic" w:eastAsia="MS Gothic" w:hAnsi="MS Gothic"/>
          </w:rPr>
          <w:id w:val="-728769849"/>
          <w14:checkbox>
            <w14:checked w14:val="0"/>
            <w14:checkedState w14:val="2612" w14:font="MS Gothic"/>
            <w14:uncheckedState w14:val="2610" w14:font="MS Gothic"/>
          </w14:checkbox>
        </w:sdtPr>
        <w:sdtEndPr/>
        <w:sdtContent>
          <w:r w:rsidR="002C0381">
            <w:rPr>
              <w:rFonts w:ascii="MS Gothic" w:eastAsia="MS Gothic" w:hAnsi="MS Gothic" w:hint="eastAsia"/>
            </w:rPr>
            <w:t>☐</w:t>
          </w:r>
        </w:sdtContent>
      </w:sdt>
      <w:permEnd w:id="1348088793"/>
      <w:r w:rsidR="002C0381" w:rsidRPr="00A827A3">
        <w:rPr>
          <w:rFonts w:ascii="Arial" w:hAnsi="Arial"/>
        </w:rPr>
        <w:t xml:space="preserve">  </w:t>
      </w:r>
      <w:r w:rsidR="000409B2" w:rsidRPr="00744610">
        <w:rPr>
          <w:rFonts w:ascii="Arial" w:hAnsi="Arial" w:cs="Arial"/>
          <w:b/>
          <w:sz w:val="24"/>
          <w:szCs w:val="24"/>
        </w:rPr>
        <w:t xml:space="preserve">wyraża </w:t>
      </w:r>
      <w:r w:rsidR="006641D4" w:rsidRPr="00744610">
        <w:rPr>
          <w:rFonts w:ascii="Arial" w:hAnsi="Arial" w:cs="Arial"/>
          <w:b/>
          <w:sz w:val="24"/>
          <w:szCs w:val="24"/>
        </w:rPr>
        <w:t xml:space="preserve">/ </w:t>
      </w:r>
      <w:permStart w:id="1847948565" w:edGrp="everyone"/>
      <w:sdt>
        <w:sdtPr>
          <w:rPr>
            <w:rFonts w:ascii="MS Gothic" w:eastAsia="MS Gothic" w:hAnsi="MS Gothic"/>
          </w:rPr>
          <w:id w:val="1899859970"/>
          <w14:checkbox>
            <w14:checked w14:val="0"/>
            <w14:checkedState w14:val="2612" w14:font="MS Gothic"/>
            <w14:uncheckedState w14:val="2610" w14:font="MS Gothic"/>
          </w14:checkbox>
        </w:sdtPr>
        <w:sdtEndPr/>
        <w:sdtContent>
          <w:r w:rsidR="002C0381">
            <w:rPr>
              <w:rFonts w:ascii="MS Gothic" w:eastAsia="MS Gothic" w:hAnsi="MS Gothic" w:hint="eastAsia"/>
            </w:rPr>
            <w:t>☐</w:t>
          </w:r>
        </w:sdtContent>
      </w:sdt>
      <w:permEnd w:id="1847948565"/>
      <w:r w:rsidR="002C0381" w:rsidRPr="00A827A3">
        <w:rPr>
          <w:rFonts w:ascii="Arial" w:hAnsi="Arial"/>
        </w:rPr>
        <w:t xml:space="preserve">  </w:t>
      </w:r>
      <w:r w:rsidR="006641D4" w:rsidRPr="00744610">
        <w:rPr>
          <w:rFonts w:ascii="Arial" w:hAnsi="Arial" w:cs="Arial"/>
          <w:b/>
          <w:sz w:val="24"/>
          <w:szCs w:val="24"/>
        </w:rPr>
        <w:t xml:space="preserve">nie wyraża </w:t>
      </w:r>
      <w:r w:rsidR="000409B2" w:rsidRPr="00744610">
        <w:rPr>
          <w:rFonts w:ascii="Arial" w:hAnsi="Arial" w:cs="Arial"/>
          <w:b/>
          <w:sz w:val="24"/>
          <w:szCs w:val="24"/>
        </w:rPr>
        <w:t>zgodę</w:t>
      </w:r>
      <w:r w:rsidR="00497DCC" w:rsidRPr="00744610">
        <w:rPr>
          <w:rFonts w:ascii="Arial" w:hAnsi="Arial" w:cs="Arial"/>
          <w:b/>
          <w:sz w:val="24"/>
          <w:szCs w:val="24"/>
        </w:rPr>
        <w:t>*</w:t>
      </w:r>
      <w:r w:rsidR="000409B2" w:rsidRPr="00744610">
        <w:rPr>
          <w:rFonts w:ascii="Arial" w:hAnsi="Arial" w:cs="Arial"/>
          <w:sz w:val="24"/>
          <w:szCs w:val="24"/>
        </w:rPr>
        <w:t xml:space="preserve"> na przetwarzanie </w:t>
      </w:r>
      <w:r w:rsidR="00B1146E" w:rsidRPr="00744610">
        <w:rPr>
          <w:rFonts w:ascii="Arial" w:hAnsi="Arial" w:cs="Arial"/>
          <w:sz w:val="24"/>
          <w:szCs w:val="24"/>
        </w:rPr>
        <w:t xml:space="preserve">danych osobowych przez Powiatowy Urząd Pracy w </w:t>
      </w:r>
      <w:r w:rsidR="004B220B" w:rsidRPr="00744610">
        <w:rPr>
          <w:rFonts w:ascii="Arial" w:hAnsi="Arial" w:cs="Arial"/>
          <w:sz w:val="24"/>
          <w:szCs w:val="24"/>
        </w:rPr>
        <w:t>Miel</w:t>
      </w:r>
      <w:r w:rsidR="004D2BFA" w:rsidRPr="00744610">
        <w:rPr>
          <w:rFonts w:ascii="Arial" w:hAnsi="Arial" w:cs="Arial"/>
          <w:sz w:val="24"/>
          <w:szCs w:val="24"/>
        </w:rPr>
        <w:t>cu</w:t>
      </w:r>
      <w:r w:rsidR="00C750F7" w:rsidRPr="00744610">
        <w:rPr>
          <w:rFonts w:ascii="Arial" w:hAnsi="Arial" w:cs="Arial"/>
          <w:sz w:val="24"/>
          <w:szCs w:val="24"/>
        </w:rPr>
        <w:t xml:space="preserve"> dla celów związanych z </w:t>
      </w:r>
      <w:r w:rsidR="00B1146E" w:rsidRPr="00744610">
        <w:rPr>
          <w:rFonts w:ascii="Arial" w:hAnsi="Arial" w:cs="Arial"/>
          <w:sz w:val="24"/>
          <w:szCs w:val="24"/>
        </w:rPr>
        <w:t>rozpatrywaniem wniosku oraz realizacją umowy, o</w:t>
      </w:r>
      <w:r w:rsidR="006641D4" w:rsidRPr="00744610">
        <w:rPr>
          <w:rFonts w:ascii="Arial" w:hAnsi="Arial" w:cs="Arial"/>
          <w:sz w:val="24"/>
          <w:szCs w:val="24"/>
        </w:rPr>
        <w:t> </w:t>
      </w:r>
      <w:r w:rsidR="00B1146E" w:rsidRPr="00744610">
        <w:rPr>
          <w:rFonts w:ascii="Arial" w:hAnsi="Arial" w:cs="Arial"/>
          <w:sz w:val="24"/>
          <w:szCs w:val="24"/>
        </w:rPr>
        <w:t>której mowa w art. 69b ustawy o promocji zatrudnienia i instytucjach rynku pracy</w:t>
      </w:r>
      <w:r w:rsidR="00211849" w:rsidRPr="00744610">
        <w:rPr>
          <w:rFonts w:ascii="Arial" w:hAnsi="Arial" w:cs="Arial"/>
          <w:sz w:val="24"/>
          <w:szCs w:val="24"/>
        </w:rPr>
        <w:t xml:space="preserve"> (t.j. Dz. U. z  20</w:t>
      </w:r>
      <w:r w:rsidR="009775BC" w:rsidRPr="00744610">
        <w:rPr>
          <w:rFonts w:ascii="Arial" w:hAnsi="Arial" w:cs="Arial"/>
          <w:sz w:val="24"/>
          <w:szCs w:val="24"/>
        </w:rPr>
        <w:t>2</w:t>
      </w:r>
      <w:r w:rsidR="00C7516E">
        <w:rPr>
          <w:rFonts w:ascii="Arial" w:hAnsi="Arial" w:cs="Arial"/>
          <w:sz w:val="24"/>
          <w:szCs w:val="24"/>
        </w:rPr>
        <w:t>5</w:t>
      </w:r>
      <w:r w:rsidR="00D64832" w:rsidRPr="00744610">
        <w:rPr>
          <w:rFonts w:ascii="Arial" w:hAnsi="Arial" w:cs="Arial"/>
          <w:sz w:val="24"/>
          <w:szCs w:val="24"/>
        </w:rPr>
        <w:t xml:space="preserve"> </w:t>
      </w:r>
      <w:r w:rsidR="00211849" w:rsidRPr="00744610">
        <w:rPr>
          <w:rFonts w:ascii="Arial" w:hAnsi="Arial" w:cs="Arial"/>
          <w:sz w:val="24"/>
          <w:szCs w:val="24"/>
        </w:rPr>
        <w:t xml:space="preserve">r. poz. </w:t>
      </w:r>
      <w:r w:rsidR="00C7516E">
        <w:rPr>
          <w:rFonts w:ascii="Arial" w:hAnsi="Arial" w:cs="Arial"/>
          <w:sz w:val="24"/>
          <w:szCs w:val="24"/>
        </w:rPr>
        <w:t>214 z późn. zm.</w:t>
      </w:r>
      <w:r w:rsidR="00211849" w:rsidRPr="00744610">
        <w:rPr>
          <w:rFonts w:ascii="Arial" w:hAnsi="Arial" w:cs="Arial"/>
          <w:sz w:val="24"/>
          <w:szCs w:val="24"/>
        </w:rPr>
        <w:t xml:space="preserve">); </w:t>
      </w:r>
      <w:r w:rsidR="000409B2" w:rsidRPr="00744610">
        <w:rPr>
          <w:rFonts w:ascii="Arial" w:hAnsi="Arial" w:cs="Arial"/>
          <w:sz w:val="24"/>
          <w:szCs w:val="24"/>
        </w:rPr>
        <w:t>zgodnie z art.6 ust.1 lit. a Rozporządzenia Parlamentu Europejskiego i</w:t>
      </w:r>
      <w:r w:rsidR="00C24981" w:rsidRPr="00744610">
        <w:rPr>
          <w:rFonts w:ascii="Arial" w:hAnsi="Arial" w:cs="Arial"/>
          <w:sz w:val="24"/>
          <w:szCs w:val="24"/>
        </w:rPr>
        <w:t> </w:t>
      </w:r>
      <w:r w:rsidR="000409B2" w:rsidRPr="00744610">
        <w:rPr>
          <w:rFonts w:ascii="Arial" w:hAnsi="Arial" w:cs="Arial"/>
          <w:sz w:val="24"/>
          <w:szCs w:val="24"/>
        </w:rPr>
        <w:t>Rady (UE) 2016/679 z dnia 27 kwietnia 2016 r. w sprawie ochrony osób fizycznych w związku z</w:t>
      </w:r>
      <w:r w:rsidR="00C24981" w:rsidRPr="00744610">
        <w:rPr>
          <w:rFonts w:ascii="Arial" w:hAnsi="Arial" w:cs="Arial"/>
          <w:sz w:val="24"/>
          <w:szCs w:val="24"/>
        </w:rPr>
        <w:t> </w:t>
      </w:r>
      <w:r w:rsidR="000409B2" w:rsidRPr="00744610">
        <w:rPr>
          <w:rFonts w:ascii="Arial" w:hAnsi="Arial" w:cs="Arial"/>
          <w:sz w:val="24"/>
          <w:szCs w:val="24"/>
        </w:rPr>
        <w:t>przetwarzaniem danych osobowych i w sprawie swobodnego przepływu takich danych oraz uchylenia dyrektywy 95/46/WE (ogólne rozporządzenie o ochronie danych)</w:t>
      </w:r>
      <w:r w:rsidR="00A9604D" w:rsidRPr="00744610">
        <w:rPr>
          <w:rFonts w:ascii="Arial" w:hAnsi="Arial" w:cs="Arial"/>
          <w:sz w:val="24"/>
          <w:szCs w:val="24"/>
        </w:rPr>
        <w:t>;</w:t>
      </w:r>
      <w:r w:rsidR="000409B2" w:rsidRPr="00744610">
        <w:rPr>
          <w:rFonts w:ascii="Arial" w:hAnsi="Arial" w:cs="Arial"/>
          <w:sz w:val="24"/>
          <w:szCs w:val="24"/>
        </w:rPr>
        <w:t xml:space="preserve"> </w:t>
      </w:r>
    </w:p>
    <w:p w14:paraId="248E64E2" w14:textId="5C4E2E5C" w:rsidR="003F6EDE" w:rsidRPr="00744610" w:rsidRDefault="003F6EDE" w:rsidP="00744610">
      <w:pPr>
        <w:numPr>
          <w:ilvl w:val="3"/>
          <w:numId w:val="4"/>
        </w:numPr>
        <w:spacing w:line="288" w:lineRule="auto"/>
        <w:ind w:left="360"/>
        <w:rPr>
          <w:rFonts w:ascii="Arial" w:hAnsi="Arial" w:cs="Arial"/>
          <w:noProof/>
          <w:sz w:val="24"/>
          <w:szCs w:val="24"/>
          <w:u w:val="single"/>
        </w:rPr>
      </w:pPr>
      <w:r w:rsidRPr="00744610">
        <w:rPr>
          <w:rFonts w:ascii="Arial" w:hAnsi="Arial" w:cs="Arial"/>
          <w:noProof/>
          <w:sz w:val="24"/>
          <w:szCs w:val="24"/>
        </w:rPr>
        <w:t>podmiot składający wniosek</w:t>
      </w:r>
      <w:r w:rsidR="00C36D18">
        <w:rPr>
          <w:rFonts w:ascii="Arial" w:hAnsi="Arial" w:cs="Arial"/>
          <w:noProof/>
          <w:sz w:val="24"/>
          <w:szCs w:val="24"/>
        </w:rPr>
        <w:t xml:space="preserve"> </w:t>
      </w:r>
      <w:permStart w:id="1573127283" w:edGrp="everyone"/>
      <w:sdt>
        <w:sdtPr>
          <w:rPr>
            <w:rFonts w:ascii="MS Gothic" w:eastAsia="MS Gothic" w:hAnsi="MS Gothic"/>
          </w:rPr>
          <w:id w:val="-376857860"/>
          <w14:checkbox>
            <w14:checked w14:val="0"/>
            <w14:checkedState w14:val="2612" w14:font="MS Gothic"/>
            <w14:uncheckedState w14:val="2610" w14:font="MS Gothic"/>
          </w14:checkbox>
        </w:sdtPr>
        <w:sdtEndPr/>
        <w:sdtContent>
          <w:r w:rsidR="00952172">
            <w:rPr>
              <w:rFonts w:ascii="MS Gothic" w:eastAsia="MS Gothic" w:hAnsi="MS Gothic" w:hint="eastAsia"/>
            </w:rPr>
            <w:t>☐</w:t>
          </w:r>
        </w:sdtContent>
      </w:sdt>
      <w:permEnd w:id="1573127283"/>
      <w:r w:rsidR="002C0381" w:rsidRPr="00A827A3">
        <w:rPr>
          <w:rFonts w:ascii="Arial" w:hAnsi="Arial"/>
        </w:rPr>
        <w:t xml:space="preserve">  </w:t>
      </w:r>
      <w:r w:rsidRPr="00F35C1D">
        <w:rPr>
          <w:rFonts w:ascii="Arial" w:hAnsi="Arial" w:cs="Arial"/>
          <w:b/>
          <w:noProof/>
          <w:sz w:val="24"/>
          <w:szCs w:val="24"/>
        </w:rPr>
        <w:t>podlega /</w:t>
      </w:r>
      <w:r w:rsidR="00C36D18">
        <w:rPr>
          <w:rFonts w:ascii="Arial" w:hAnsi="Arial" w:cs="Arial"/>
          <w:b/>
          <w:noProof/>
          <w:sz w:val="24"/>
          <w:szCs w:val="24"/>
        </w:rPr>
        <w:t xml:space="preserve"> </w:t>
      </w:r>
      <w:r w:rsidRPr="00F35C1D">
        <w:rPr>
          <w:rFonts w:ascii="Arial" w:hAnsi="Arial" w:cs="Arial"/>
          <w:b/>
          <w:noProof/>
          <w:sz w:val="24"/>
          <w:szCs w:val="24"/>
        </w:rPr>
        <w:t xml:space="preserve"> </w:t>
      </w:r>
      <w:permStart w:id="343019724" w:edGrp="everyone"/>
      <w:sdt>
        <w:sdtPr>
          <w:rPr>
            <w:rFonts w:ascii="MS Gothic" w:eastAsia="MS Gothic" w:hAnsi="MS Gothic"/>
          </w:rPr>
          <w:id w:val="-389423869"/>
          <w14:checkbox>
            <w14:checked w14:val="0"/>
            <w14:checkedState w14:val="2612" w14:font="MS Gothic"/>
            <w14:uncheckedState w14:val="2610" w14:font="MS Gothic"/>
          </w14:checkbox>
        </w:sdtPr>
        <w:sdtEndPr/>
        <w:sdtContent>
          <w:r w:rsidR="002C0381">
            <w:rPr>
              <w:rFonts w:ascii="MS Gothic" w:eastAsia="MS Gothic" w:hAnsi="MS Gothic" w:hint="eastAsia"/>
            </w:rPr>
            <w:t>☐</w:t>
          </w:r>
        </w:sdtContent>
      </w:sdt>
      <w:permEnd w:id="343019724"/>
      <w:r w:rsidR="002C0381" w:rsidRPr="00A827A3">
        <w:rPr>
          <w:rFonts w:ascii="Arial" w:hAnsi="Arial"/>
        </w:rPr>
        <w:t xml:space="preserve">  </w:t>
      </w:r>
      <w:r w:rsidRPr="00F35C1D">
        <w:rPr>
          <w:rFonts w:ascii="Arial" w:hAnsi="Arial" w:cs="Arial"/>
          <w:b/>
          <w:noProof/>
          <w:sz w:val="24"/>
          <w:szCs w:val="24"/>
        </w:rPr>
        <w:t>nie podlega* wykluczeniu z ubiegania się o udzielenie wsparcia</w:t>
      </w:r>
      <w:r w:rsidRPr="00F35C1D">
        <w:rPr>
          <w:rFonts w:ascii="Arial" w:hAnsi="Arial" w:cs="Arial"/>
          <w:noProof/>
          <w:sz w:val="24"/>
          <w:szCs w:val="24"/>
        </w:rPr>
        <w:t xml:space="preserve"> </w:t>
      </w:r>
      <w:r w:rsidRPr="00744610">
        <w:rPr>
          <w:rFonts w:ascii="Arial" w:hAnsi="Arial" w:cs="Arial"/>
          <w:noProof/>
          <w:sz w:val="24"/>
          <w:szCs w:val="24"/>
        </w:rPr>
        <w:t>na podstawie art. 5l</w:t>
      </w:r>
      <w:r w:rsidRPr="00744610">
        <w:rPr>
          <w:rFonts w:ascii="Arial" w:hAnsi="Arial" w:cs="Arial"/>
          <w:noProof/>
          <w:sz w:val="24"/>
          <w:szCs w:val="24"/>
          <w:vertAlign w:val="superscript"/>
        </w:rPr>
        <w:t>1</w:t>
      </w:r>
      <w:r w:rsidRPr="00744610">
        <w:rPr>
          <w:rStyle w:val="Odwoanieprzypisudolnego"/>
          <w:rFonts w:ascii="Arial" w:hAnsi="Arial" w:cs="Arial"/>
          <w:noProof/>
          <w:sz w:val="24"/>
          <w:szCs w:val="24"/>
        </w:rPr>
        <w:footnoteReference w:id="11"/>
      </w:r>
      <w:r w:rsidRPr="00744610">
        <w:rPr>
          <w:rFonts w:ascii="Arial" w:hAnsi="Arial" w:cs="Arial"/>
          <w:sz w:val="24"/>
          <w:szCs w:val="24"/>
        </w:rPr>
        <w:t xml:space="preserve"> rozporządzenia Rady (UE) nr 833/2014 z dnia 31 lipca 2014 r. dotyczącego środków ograniczających w związku z działaniami Rosji destabilizującym sytuację na Ukrainie (Dz.Urz.UE nr L111 z 8.4.2022, str. 1), zm. rozporządzeniem Rady (UE) 2022/576 z dnia 8 kwietnia 2022 r. w sprawie zmiany rozporządzenia (UE) nr 833/2014;</w:t>
      </w:r>
    </w:p>
    <w:p w14:paraId="05C10B0C" w14:textId="3CEB3900" w:rsidR="003F6EDE" w:rsidRPr="00744610" w:rsidRDefault="003F6EDE" w:rsidP="00744610">
      <w:pPr>
        <w:numPr>
          <w:ilvl w:val="3"/>
          <w:numId w:val="4"/>
        </w:numPr>
        <w:spacing w:line="288" w:lineRule="auto"/>
        <w:ind w:left="360"/>
        <w:rPr>
          <w:rStyle w:val="Hipercze"/>
          <w:rFonts w:ascii="Arial" w:hAnsi="Arial" w:cs="Arial"/>
          <w:sz w:val="24"/>
          <w:szCs w:val="24"/>
        </w:rPr>
      </w:pPr>
      <w:r w:rsidRPr="00744610">
        <w:rPr>
          <w:rFonts w:ascii="Arial" w:hAnsi="Arial" w:cs="Arial"/>
          <w:noProof/>
          <w:sz w:val="24"/>
          <w:szCs w:val="24"/>
        </w:rPr>
        <w:lastRenderedPageBreak/>
        <w:t xml:space="preserve">podmiot składający wniosek </w:t>
      </w:r>
      <w:permStart w:id="1922830149" w:edGrp="everyone"/>
      <w:sdt>
        <w:sdtPr>
          <w:rPr>
            <w:rFonts w:ascii="MS Gothic" w:eastAsia="MS Gothic" w:hAnsi="MS Gothic"/>
          </w:rPr>
          <w:id w:val="818003140"/>
          <w14:checkbox>
            <w14:checked w14:val="0"/>
            <w14:checkedState w14:val="2612" w14:font="MS Gothic"/>
            <w14:uncheckedState w14:val="2610" w14:font="MS Gothic"/>
          </w14:checkbox>
        </w:sdtPr>
        <w:sdtEndPr/>
        <w:sdtContent>
          <w:r w:rsidR="002C0381">
            <w:rPr>
              <w:rFonts w:ascii="MS Gothic" w:eastAsia="MS Gothic" w:hAnsi="MS Gothic" w:hint="eastAsia"/>
            </w:rPr>
            <w:t>☐</w:t>
          </w:r>
        </w:sdtContent>
      </w:sdt>
      <w:permEnd w:id="1922830149"/>
      <w:r w:rsidR="002C0381" w:rsidRPr="00A827A3">
        <w:rPr>
          <w:rFonts w:ascii="Arial" w:hAnsi="Arial"/>
        </w:rPr>
        <w:t xml:space="preserve">  </w:t>
      </w:r>
      <w:r w:rsidRPr="00744610">
        <w:rPr>
          <w:rFonts w:ascii="Arial" w:hAnsi="Arial" w:cs="Arial"/>
          <w:b/>
          <w:noProof/>
          <w:sz w:val="24"/>
          <w:szCs w:val="24"/>
        </w:rPr>
        <w:t xml:space="preserve">jest / </w:t>
      </w:r>
      <w:r w:rsidR="00C36D18">
        <w:rPr>
          <w:rFonts w:ascii="Arial" w:hAnsi="Arial" w:cs="Arial"/>
          <w:b/>
          <w:noProof/>
          <w:sz w:val="24"/>
          <w:szCs w:val="24"/>
        </w:rPr>
        <w:t xml:space="preserve"> </w:t>
      </w:r>
      <w:permStart w:id="1859282069" w:edGrp="everyone"/>
      <w:sdt>
        <w:sdtPr>
          <w:rPr>
            <w:rFonts w:ascii="MS Gothic" w:eastAsia="MS Gothic" w:hAnsi="MS Gothic"/>
          </w:rPr>
          <w:id w:val="1457058774"/>
          <w14:checkbox>
            <w14:checked w14:val="0"/>
            <w14:checkedState w14:val="2612" w14:font="MS Gothic"/>
            <w14:uncheckedState w14:val="2610" w14:font="MS Gothic"/>
          </w14:checkbox>
        </w:sdtPr>
        <w:sdtEndPr/>
        <w:sdtContent>
          <w:r w:rsidR="002C0381">
            <w:rPr>
              <w:rFonts w:ascii="MS Gothic" w:eastAsia="MS Gothic" w:hAnsi="MS Gothic" w:hint="eastAsia"/>
            </w:rPr>
            <w:t>☐</w:t>
          </w:r>
        </w:sdtContent>
      </w:sdt>
      <w:permEnd w:id="1859282069"/>
      <w:r w:rsidR="002C0381" w:rsidRPr="00A827A3">
        <w:rPr>
          <w:rFonts w:ascii="Arial" w:hAnsi="Arial"/>
        </w:rPr>
        <w:t xml:space="preserve">  </w:t>
      </w:r>
      <w:r w:rsidRPr="00744610">
        <w:rPr>
          <w:rFonts w:ascii="Arial" w:hAnsi="Arial" w:cs="Arial"/>
          <w:b/>
          <w:noProof/>
          <w:sz w:val="24"/>
          <w:szCs w:val="24"/>
        </w:rPr>
        <w:t>nie jest*</w:t>
      </w:r>
      <w:r w:rsidRPr="00744610">
        <w:rPr>
          <w:rFonts w:ascii="Arial" w:hAnsi="Arial" w:cs="Arial"/>
          <w:noProof/>
          <w:sz w:val="24"/>
          <w:szCs w:val="24"/>
        </w:rPr>
        <w:t xml:space="preserve"> związany z osobami lub podmiotami, względem których stosowane są środki sankcyjne i które figurują na listach unijnych i krajowych oraz nie znajduję się na takiej liście. Przed złożeniem oświadczenia zapoznałem się z rejestrem osób/podmiotów objętych przedmiotowymi sankcjami zamieszczonym na stronie BIP MSWiA:</w:t>
      </w:r>
      <w:hyperlink r:id="rId13" w:history="1">
        <w:r w:rsidRPr="00744610">
          <w:rPr>
            <w:rStyle w:val="Hipercze"/>
            <w:rFonts w:ascii="Arial" w:hAnsi="Arial" w:cs="Arial"/>
            <w:noProof/>
            <w:sz w:val="24"/>
            <w:szCs w:val="24"/>
          </w:rPr>
          <w:t xml:space="preserve">www.gov.pl/web/mswia/lista-osob-i-podmiotow-objetych-sankcjami  </w:t>
        </w:r>
      </w:hyperlink>
    </w:p>
    <w:p w14:paraId="59D16FC6" w14:textId="77777777" w:rsidR="006641D4" w:rsidRPr="00744610" w:rsidRDefault="006641D4" w:rsidP="006E1202">
      <w:pPr>
        <w:numPr>
          <w:ilvl w:val="3"/>
          <w:numId w:val="4"/>
        </w:numPr>
        <w:spacing w:line="288" w:lineRule="auto"/>
        <w:ind w:left="357" w:hanging="357"/>
        <w:rPr>
          <w:rFonts w:ascii="Arial" w:hAnsi="Arial" w:cs="Arial"/>
          <w:sz w:val="24"/>
          <w:szCs w:val="24"/>
        </w:rPr>
      </w:pPr>
      <w:r w:rsidRPr="00744610">
        <w:rPr>
          <w:rFonts w:ascii="Arial" w:hAnsi="Arial" w:cs="Arial"/>
          <w:sz w:val="24"/>
          <w:szCs w:val="24"/>
        </w:rPr>
        <w:t>podmiot składający niniejszy wniosek zobowiązuje się do niezwłocznego powiadomienia Powiatowego Urzędu Pracy w Mielcu jeżeli w okresie od dnia złożenia wniosku do dnia podpisania umowy otrzymał pomoc publiczną lub pomoc de minimis albo zmianie ulegnie stan prawny lub faktyczny wskazany w dniu złożenia wniosku;</w:t>
      </w:r>
    </w:p>
    <w:p w14:paraId="52B9E368" w14:textId="77F51377" w:rsidR="006641D4" w:rsidRPr="00744610" w:rsidRDefault="006641D4" w:rsidP="006E1202">
      <w:pPr>
        <w:numPr>
          <w:ilvl w:val="3"/>
          <w:numId w:val="4"/>
        </w:numPr>
        <w:spacing w:line="288" w:lineRule="auto"/>
        <w:ind w:left="357" w:hanging="357"/>
        <w:rPr>
          <w:rFonts w:ascii="Arial" w:hAnsi="Arial" w:cs="Arial"/>
          <w:sz w:val="24"/>
          <w:szCs w:val="24"/>
        </w:rPr>
      </w:pPr>
      <w:r w:rsidRPr="00744610">
        <w:rPr>
          <w:rFonts w:ascii="Arial" w:hAnsi="Arial" w:cs="Arial"/>
          <w:sz w:val="24"/>
          <w:szCs w:val="24"/>
        </w:rPr>
        <w:t>podmiot składający niniejszy wniosek oświadcza, że ze środków</w:t>
      </w:r>
      <w:r w:rsidR="00892DC0">
        <w:rPr>
          <w:rFonts w:ascii="Arial" w:hAnsi="Arial" w:cs="Arial"/>
          <w:sz w:val="24"/>
          <w:szCs w:val="24"/>
        </w:rPr>
        <w:t xml:space="preserve"> rezerwy</w:t>
      </w:r>
      <w:r w:rsidRPr="00744610">
        <w:rPr>
          <w:rFonts w:ascii="Arial" w:hAnsi="Arial" w:cs="Arial"/>
          <w:sz w:val="24"/>
          <w:szCs w:val="24"/>
        </w:rPr>
        <w:t xml:space="preserve"> KFS nie są finansowane uczestnikom kształcenia ustawicznego m.in.: koszty przejazdu, zakwaterowania, wyżywienia, materiałów szkoleniowych w postaci: laptopów, tabletów, licencji itp. oraz wynagrodzenia za godziny nieobecności w pracy w związku z uczestnictwem w formach kształcenia, delegacji w przypadku konieczności dojazdu do miejscowości innej niż miejsce pracy.</w:t>
      </w:r>
    </w:p>
    <w:p w14:paraId="4055FCE0" w14:textId="043DD72D" w:rsidR="00DD59D6" w:rsidRPr="00744610" w:rsidRDefault="00DD59D6" w:rsidP="00767C8F">
      <w:pPr>
        <w:spacing w:before="240" w:line="288" w:lineRule="auto"/>
        <w:rPr>
          <w:rFonts w:ascii="Arial" w:hAnsi="Arial" w:cs="Arial"/>
          <w:b/>
          <w:spacing w:val="-4"/>
          <w:sz w:val="24"/>
          <w:szCs w:val="24"/>
        </w:rPr>
      </w:pPr>
      <w:r w:rsidRPr="00744610">
        <w:rPr>
          <w:rFonts w:ascii="Arial" w:hAnsi="Arial" w:cs="Arial"/>
          <w:b/>
          <w:spacing w:val="-4"/>
          <w:sz w:val="24"/>
          <w:szCs w:val="24"/>
        </w:rPr>
        <w:t xml:space="preserve">* - </w:t>
      </w:r>
      <w:r w:rsidR="00C36D18">
        <w:rPr>
          <w:rFonts w:ascii="Arial" w:hAnsi="Arial" w:cs="Arial"/>
          <w:b/>
          <w:spacing w:val="-4"/>
          <w:sz w:val="24"/>
          <w:szCs w:val="24"/>
        </w:rPr>
        <w:t>właściwe zaznaczyć</w:t>
      </w:r>
    </w:p>
    <w:p w14:paraId="3DD2ED06" w14:textId="77777777" w:rsidR="00597008" w:rsidRPr="00744610" w:rsidRDefault="00597008" w:rsidP="00767C8F">
      <w:pPr>
        <w:spacing w:before="240" w:line="288" w:lineRule="auto"/>
        <w:outlineLvl w:val="0"/>
        <w:rPr>
          <w:rFonts w:ascii="Arial" w:hAnsi="Arial" w:cs="Arial"/>
          <w:b/>
          <w:bCs/>
          <w:spacing w:val="-4"/>
          <w:sz w:val="24"/>
          <w:szCs w:val="24"/>
        </w:rPr>
      </w:pPr>
      <w:r w:rsidRPr="00744610">
        <w:rPr>
          <w:rFonts w:ascii="Arial" w:hAnsi="Arial" w:cs="Arial"/>
          <w:b/>
          <w:bCs/>
          <w:spacing w:val="-4"/>
          <w:sz w:val="24"/>
          <w:szCs w:val="24"/>
        </w:rPr>
        <w:t>Wiarygodność informacji podanych we wniosku i w załączonych do niego dokumentach potwierdzam własnoręcznym podpisem.</w:t>
      </w:r>
    </w:p>
    <w:p w14:paraId="5FDBDC3D" w14:textId="77777777" w:rsidR="00E53560" w:rsidRPr="00744610" w:rsidRDefault="00E53560" w:rsidP="009209B4">
      <w:pPr>
        <w:spacing w:before="480" w:after="480" w:line="288" w:lineRule="auto"/>
        <w:rPr>
          <w:rFonts w:ascii="Arial" w:hAnsi="Arial" w:cs="Arial"/>
          <w:b/>
          <w:bCs/>
          <w:spacing w:val="-4"/>
          <w:sz w:val="24"/>
          <w:szCs w:val="24"/>
        </w:rPr>
      </w:pPr>
      <w:r w:rsidRPr="00744610">
        <w:rPr>
          <w:rFonts w:ascii="Arial" w:hAnsi="Arial" w:cs="Arial"/>
          <w:b/>
          <w:bCs/>
          <w:spacing w:val="-4"/>
          <w:sz w:val="24"/>
          <w:szCs w:val="24"/>
        </w:rPr>
        <w:t>Przyjmuję do wiadomości, że zawarcie umowy dotyczącej przyznania środków na kształcenie ustawiczne pracowników i pracodawcy ze środków Krajowego Funduszu Szkoleniowego jest aktem cywilnoprawnym i żadnej ze stron nie przysługuje roszczenie jej zawarcia.</w:t>
      </w:r>
    </w:p>
    <w:p w14:paraId="109D00EE" w14:textId="77777777" w:rsidR="00060F2B" w:rsidRDefault="00060F2B" w:rsidP="00060F2B">
      <w:pPr>
        <w:spacing w:line="276" w:lineRule="auto"/>
        <w:rPr>
          <w:rFonts w:ascii="Arial" w:hAnsi="Arial" w:cs="Arial"/>
          <w:sz w:val="22"/>
          <w:szCs w:val="22"/>
        </w:rPr>
      </w:pPr>
      <w:r>
        <w:rPr>
          <w:rFonts w:ascii="Arial" w:hAnsi="Arial" w:cs="Arial"/>
          <w:sz w:val="22"/>
          <w:szCs w:val="22"/>
        </w:rPr>
        <w:t>/podpis i pieczęć wnioskodawcy/</w:t>
      </w:r>
    </w:p>
    <w:tbl>
      <w:tblPr>
        <w:tblW w:w="576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69"/>
      </w:tblGrid>
      <w:tr w:rsidR="00060F2B" w14:paraId="1FF4D96B" w14:textId="77777777">
        <w:trPr>
          <w:trHeight w:val="1950"/>
          <w:tblHeader/>
        </w:trPr>
        <w:tc>
          <w:tcPr>
            <w:tcW w:w="5769" w:type="dxa"/>
            <w:tcBorders>
              <w:top w:val="single" w:sz="4" w:space="0" w:color="auto"/>
              <w:left w:val="single" w:sz="4" w:space="0" w:color="auto"/>
              <w:bottom w:val="single" w:sz="4" w:space="0" w:color="auto"/>
              <w:right w:val="single" w:sz="4" w:space="0" w:color="auto"/>
            </w:tcBorders>
          </w:tcPr>
          <w:p w14:paraId="72396C18" w14:textId="77777777" w:rsidR="00060F2B" w:rsidRDefault="00060F2B">
            <w:pPr>
              <w:widowControl w:val="0"/>
              <w:suppressAutoHyphens/>
              <w:autoSpaceDE w:val="0"/>
              <w:autoSpaceDN w:val="0"/>
              <w:adjustRightInd w:val="0"/>
              <w:spacing w:line="276" w:lineRule="auto"/>
              <w:rPr>
                <w:rFonts w:ascii="Arial" w:eastAsia="SimSun" w:hAnsi="Arial" w:cs="Arial"/>
                <w:kern w:val="2"/>
                <w:sz w:val="22"/>
                <w:szCs w:val="22"/>
                <w:lang w:eastAsia="hi-IN" w:bidi="hi-IN"/>
              </w:rPr>
            </w:pPr>
            <w:permStart w:id="1416891611" w:edGrp="everyone"/>
            <w:permEnd w:id="1416891611"/>
          </w:p>
        </w:tc>
      </w:tr>
    </w:tbl>
    <w:p w14:paraId="0F45ABBA" w14:textId="77777777" w:rsidR="0035357B" w:rsidRPr="00744610" w:rsidRDefault="00AA55DE" w:rsidP="00744610">
      <w:pPr>
        <w:spacing w:line="288" w:lineRule="auto"/>
        <w:rPr>
          <w:rFonts w:ascii="Arial" w:hAnsi="Arial" w:cs="Arial"/>
          <w:sz w:val="24"/>
          <w:szCs w:val="24"/>
        </w:rPr>
      </w:pPr>
      <w:r>
        <w:rPr>
          <w:rFonts w:ascii="Arial" w:hAnsi="Arial" w:cs="Arial"/>
          <w:sz w:val="24"/>
          <w:szCs w:val="24"/>
        </w:rPr>
        <w:br w:type="page"/>
      </w:r>
      <w:r w:rsidR="0035357B" w:rsidRPr="00744610">
        <w:rPr>
          <w:rFonts w:ascii="Arial" w:hAnsi="Arial" w:cs="Arial"/>
          <w:sz w:val="24"/>
          <w:szCs w:val="24"/>
        </w:rPr>
        <w:lastRenderedPageBreak/>
        <w:t>KLAUZULA INFORMACYJNA</w:t>
      </w:r>
    </w:p>
    <w:p w14:paraId="7ED9A77A" w14:textId="77777777" w:rsidR="0035357B" w:rsidRPr="00744610" w:rsidRDefault="0035357B" w:rsidP="00F35C1D">
      <w:pPr>
        <w:spacing w:line="288" w:lineRule="auto"/>
        <w:ind w:firstLine="360"/>
        <w:rPr>
          <w:rFonts w:ascii="Arial" w:hAnsi="Arial" w:cs="Arial"/>
          <w:sz w:val="24"/>
          <w:szCs w:val="24"/>
        </w:rPr>
      </w:pPr>
      <w:r w:rsidRPr="00744610">
        <w:rPr>
          <w:rFonts w:ascii="Arial" w:hAnsi="Arial" w:cs="Arial"/>
          <w:sz w:val="24"/>
          <w:szCs w:val="24"/>
        </w:rPr>
        <w:t>Zgodnie z art. 13 ust.1 i ust.2 Rozporządzenia Parlamentu Europejskiego i Rady (UE) 2016/679 w sprawie ochrony osób fizycznych w związku z przetwarzaniem danych osobowych i w sprawie swobodnego przepływu takich danych oraz uchylenia dyrektywy 95/46/WE (ogólne rozporządze</w:t>
      </w:r>
      <w:r w:rsidR="00452CC9" w:rsidRPr="00744610">
        <w:rPr>
          <w:rFonts w:ascii="Arial" w:hAnsi="Arial" w:cs="Arial"/>
          <w:sz w:val="24"/>
          <w:szCs w:val="24"/>
        </w:rPr>
        <w:t>nie o ochronie danych) informuję</w:t>
      </w:r>
      <w:r w:rsidRPr="00744610">
        <w:rPr>
          <w:rFonts w:ascii="Arial" w:hAnsi="Arial" w:cs="Arial"/>
          <w:sz w:val="24"/>
          <w:szCs w:val="24"/>
        </w:rPr>
        <w:t>, że:</w:t>
      </w:r>
    </w:p>
    <w:p w14:paraId="7EFAFA43" w14:textId="77777777" w:rsidR="0035357B" w:rsidRPr="00744610" w:rsidRDefault="0035357B" w:rsidP="00F35C1D">
      <w:pPr>
        <w:pStyle w:val="Akapitzlist1"/>
        <w:numPr>
          <w:ilvl w:val="0"/>
          <w:numId w:val="17"/>
        </w:numPr>
        <w:spacing w:after="0" w:line="288" w:lineRule="auto"/>
        <w:rPr>
          <w:rFonts w:ascii="Arial" w:hAnsi="Arial" w:cs="Arial"/>
          <w:sz w:val="24"/>
          <w:szCs w:val="24"/>
        </w:rPr>
      </w:pPr>
      <w:r w:rsidRPr="00744610">
        <w:rPr>
          <w:rFonts w:ascii="Arial" w:hAnsi="Arial" w:cs="Arial"/>
          <w:sz w:val="24"/>
          <w:szCs w:val="24"/>
        </w:rPr>
        <w:t xml:space="preserve">administratorem Pani/Pana danych </w:t>
      </w:r>
      <w:r w:rsidRPr="00744610">
        <w:rPr>
          <w:rFonts w:ascii="Arial" w:hAnsi="Arial" w:cs="Arial"/>
          <w:sz w:val="24"/>
          <w:szCs w:val="24"/>
          <w:lang w:eastAsia="pl-PL"/>
        </w:rPr>
        <w:t>osobowych jest Powiatowy Urząd Pracy z siedzibą w Mielcu ul. F. Chopina 16A, 39-300 Mielec, tel. 17 7880050, e-mail: sekretariat@pup.mielec.pl</w:t>
      </w:r>
    </w:p>
    <w:p w14:paraId="7D5FE1C9" w14:textId="77777777" w:rsidR="0035357B" w:rsidRPr="00744610" w:rsidRDefault="0035357B" w:rsidP="00F35C1D">
      <w:pPr>
        <w:pStyle w:val="Akapitzlist1"/>
        <w:numPr>
          <w:ilvl w:val="0"/>
          <w:numId w:val="17"/>
        </w:numPr>
        <w:spacing w:after="0" w:line="288" w:lineRule="auto"/>
        <w:rPr>
          <w:rFonts w:ascii="Arial" w:hAnsi="Arial" w:cs="Arial"/>
          <w:sz w:val="24"/>
          <w:szCs w:val="24"/>
        </w:rPr>
      </w:pPr>
      <w:r w:rsidRPr="00744610">
        <w:rPr>
          <w:rFonts w:ascii="Arial" w:hAnsi="Arial" w:cs="Arial"/>
          <w:sz w:val="24"/>
          <w:szCs w:val="24"/>
          <w:lang w:eastAsia="pl-PL"/>
        </w:rPr>
        <w:t>kontakt z inspektorem ochrony danych w PUP w Mielcu: e-mail: inspektor_odo@pup.mielec.pl</w:t>
      </w:r>
    </w:p>
    <w:p w14:paraId="6265C930" w14:textId="017B4648" w:rsidR="0035357B" w:rsidRPr="00744610" w:rsidRDefault="0035357B" w:rsidP="00F35C1D">
      <w:pPr>
        <w:pStyle w:val="Akapitzlist1"/>
        <w:numPr>
          <w:ilvl w:val="0"/>
          <w:numId w:val="17"/>
        </w:numPr>
        <w:spacing w:after="0" w:line="288" w:lineRule="auto"/>
        <w:rPr>
          <w:rFonts w:ascii="Arial" w:hAnsi="Arial" w:cs="Arial"/>
          <w:sz w:val="24"/>
          <w:szCs w:val="24"/>
        </w:rPr>
      </w:pPr>
      <w:r w:rsidRPr="00744610">
        <w:rPr>
          <w:rFonts w:ascii="Arial" w:hAnsi="Arial" w:cs="Arial"/>
          <w:sz w:val="24"/>
          <w:szCs w:val="24"/>
          <w:lang w:eastAsia="pl-PL"/>
        </w:rPr>
        <w:t>Pani/Pana dane osobowe przetwarzane będą w celu związanych z rozpatrywaniem wniosku pracodawcy o</w:t>
      </w:r>
      <w:r w:rsidR="00804B8E" w:rsidRPr="00744610">
        <w:rPr>
          <w:rFonts w:ascii="Arial" w:hAnsi="Arial" w:cs="Arial"/>
          <w:sz w:val="24"/>
          <w:szCs w:val="24"/>
          <w:lang w:eastAsia="pl-PL"/>
        </w:rPr>
        <w:t> </w:t>
      </w:r>
      <w:r w:rsidRPr="00744610">
        <w:rPr>
          <w:rFonts w:ascii="Arial" w:hAnsi="Arial" w:cs="Arial"/>
          <w:sz w:val="24"/>
          <w:szCs w:val="24"/>
          <w:lang w:eastAsia="pl-PL"/>
        </w:rPr>
        <w:t xml:space="preserve">przyznanie środków </w:t>
      </w:r>
      <w:r w:rsidR="00892DC0">
        <w:rPr>
          <w:rFonts w:ascii="Arial" w:hAnsi="Arial" w:cs="Arial"/>
          <w:sz w:val="24"/>
          <w:szCs w:val="24"/>
          <w:lang w:eastAsia="pl-PL"/>
        </w:rPr>
        <w:t>rezerwy</w:t>
      </w:r>
      <w:r w:rsidRPr="00744610">
        <w:rPr>
          <w:rFonts w:ascii="Arial" w:hAnsi="Arial" w:cs="Arial"/>
          <w:sz w:val="24"/>
          <w:szCs w:val="24"/>
          <w:lang w:eastAsia="pl-PL"/>
        </w:rPr>
        <w:t xml:space="preserve"> K</w:t>
      </w:r>
      <w:r w:rsidRPr="00744610">
        <w:rPr>
          <w:rFonts w:ascii="Arial" w:hAnsi="Arial" w:cs="Arial"/>
          <w:sz w:val="24"/>
          <w:szCs w:val="24"/>
        </w:rPr>
        <w:t>rajowego Funduszu Szkoleniowego na kształcenie ustawiczne pracowników i</w:t>
      </w:r>
      <w:r w:rsidR="00804B8E" w:rsidRPr="00744610">
        <w:rPr>
          <w:rFonts w:ascii="Arial" w:hAnsi="Arial" w:cs="Arial"/>
          <w:sz w:val="24"/>
          <w:szCs w:val="24"/>
        </w:rPr>
        <w:t> </w:t>
      </w:r>
      <w:r w:rsidRPr="00744610">
        <w:rPr>
          <w:rFonts w:ascii="Arial" w:hAnsi="Arial" w:cs="Arial"/>
          <w:sz w:val="24"/>
          <w:szCs w:val="24"/>
        </w:rPr>
        <w:t xml:space="preserve">pracodawcy i realizacji umowy, której dotyczy złożony wniosek </w:t>
      </w:r>
      <w:r w:rsidRPr="00744610">
        <w:rPr>
          <w:rFonts w:ascii="Arial" w:hAnsi="Arial" w:cs="Arial"/>
          <w:sz w:val="24"/>
          <w:szCs w:val="24"/>
          <w:lang w:eastAsia="pl-PL"/>
        </w:rPr>
        <w:t>na podstawie art. 6 ust. 1 lit. b</w:t>
      </w:r>
      <w:r w:rsidR="005A28D2" w:rsidRPr="00744610">
        <w:rPr>
          <w:rFonts w:ascii="Arial" w:hAnsi="Arial" w:cs="Arial"/>
          <w:sz w:val="24"/>
          <w:szCs w:val="24"/>
          <w:lang w:eastAsia="pl-PL"/>
        </w:rPr>
        <w:t xml:space="preserve"> i lit. c </w:t>
      </w:r>
      <w:r w:rsidRPr="00744610">
        <w:rPr>
          <w:rFonts w:ascii="Arial" w:hAnsi="Arial" w:cs="Arial"/>
          <w:sz w:val="24"/>
          <w:szCs w:val="24"/>
          <w:lang w:eastAsia="pl-PL"/>
        </w:rPr>
        <w:t>ogólnego rozporządzenia o ochronie danych osobowych,</w:t>
      </w:r>
    </w:p>
    <w:p w14:paraId="75E4294D" w14:textId="77777777" w:rsidR="0035357B" w:rsidRPr="00744610" w:rsidRDefault="0035357B" w:rsidP="00F35C1D">
      <w:pPr>
        <w:pStyle w:val="Akapitzlist1"/>
        <w:numPr>
          <w:ilvl w:val="0"/>
          <w:numId w:val="17"/>
        </w:numPr>
        <w:spacing w:after="0" w:line="288" w:lineRule="auto"/>
        <w:rPr>
          <w:rFonts w:ascii="Arial" w:hAnsi="Arial" w:cs="Arial"/>
          <w:sz w:val="24"/>
          <w:szCs w:val="24"/>
          <w:lang w:eastAsia="pl-PL"/>
        </w:rPr>
      </w:pPr>
      <w:r w:rsidRPr="00744610">
        <w:rPr>
          <w:rFonts w:ascii="Arial" w:hAnsi="Arial" w:cs="Arial"/>
          <w:sz w:val="24"/>
          <w:szCs w:val="24"/>
          <w:lang w:eastAsia="pl-PL"/>
        </w:rPr>
        <w:t>odbiorcami Pani/Pana danych osobowych będą podmioty uprawnione do uzyskania danych osobowych na podstawie przepisów prawa.</w:t>
      </w:r>
    </w:p>
    <w:p w14:paraId="4D115A45" w14:textId="77777777" w:rsidR="0035357B" w:rsidRPr="00744610" w:rsidRDefault="0035357B" w:rsidP="00F35C1D">
      <w:pPr>
        <w:pStyle w:val="Akapitzlist1"/>
        <w:numPr>
          <w:ilvl w:val="0"/>
          <w:numId w:val="17"/>
        </w:numPr>
        <w:spacing w:after="0" w:line="288" w:lineRule="auto"/>
        <w:rPr>
          <w:rFonts w:ascii="Arial" w:hAnsi="Arial" w:cs="Arial"/>
          <w:sz w:val="24"/>
          <w:szCs w:val="24"/>
          <w:lang w:eastAsia="pl-PL"/>
        </w:rPr>
      </w:pPr>
      <w:r w:rsidRPr="00744610">
        <w:rPr>
          <w:rFonts w:ascii="Arial" w:hAnsi="Arial" w:cs="Arial"/>
          <w:sz w:val="24"/>
          <w:szCs w:val="24"/>
          <w:lang w:eastAsia="pl-PL"/>
        </w:rPr>
        <w:t>Pani/Pana dane osobowe będą przechowywane</w:t>
      </w:r>
      <w:r w:rsidRPr="00744610">
        <w:rPr>
          <w:rFonts w:ascii="Arial" w:hAnsi="Arial" w:cs="Arial"/>
          <w:sz w:val="24"/>
          <w:szCs w:val="24"/>
        </w:rPr>
        <w:t xml:space="preserve"> w czasie określonym przepisami prawa, zgodnie z</w:t>
      </w:r>
      <w:r w:rsidR="00804B8E" w:rsidRPr="00744610">
        <w:rPr>
          <w:rFonts w:ascii="Arial" w:hAnsi="Arial" w:cs="Arial"/>
          <w:sz w:val="24"/>
          <w:szCs w:val="24"/>
        </w:rPr>
        <w:t> </w:t>
      </w:r>
      <w:r w:rsidRPr="00744610">
        <w:rPr>
          <w:rFonts w:ascii="Arial" w:hAnsi="Arial" w:cs="Arial"/>
          <w:sz w:val="24"/>
          <w:szCs w:val="24"/>
        </w:rPr>
        <w:t>instrukcją kancelaryjną.</w:t>
      </w:r>
    </w:p>
    <w:p w14:paraId="2DC0E71A" w14:textId="77777777" w:rsidR="0035357B" w:rsidRPr="00744610" w:rsidRDefault="0035357B" w:rsidP="00F35C1D">
      <w:pPr>
        <w:pStyle w:val="Akapitzlist1"/>
        <w:numPr>
          <w:ilvl w:val="0"/>
          <w:numId w:val="17"/>
        </w:numPr>
        <w:spacing w:after="0" w:line="288" w:lineRule="auto"/>
        <w:rPr>
          <w:rFonts w:ascii="Arial" w:hAnsi="Arial" w:cs="Arial"/>
          <w:sz w:val="24"/>
          <w:szCs w:val="24"/>
          <w:lang w:eastAsia="pl-PL"/>
        </w:rPr>
      </w:pPr>
      <w:r w:rsidRPr="00744610">
        <w:rPr>
          <w:rFonts w:ascii="Arial" w:hAnsi="Arial" w:cs="Arial"/>
          <w:sz w:val="24"/>
          <w:szCs w:val="24"/>
          <w:lang w:eastAsia="pl-PL"/>
        </w:rPr>
        <w:t>posiada Pani/Pan prawo dostępu do treści swoich danych oraz prawo ich sprostowania, usunięcia, ograniczenia przetwarzania, prawo do przenoszenia danych, prawo wniesienia sprzeciwu wobec przetwarzania.</w:t>
      </w:r>
    </w:p>
    <w:p w14:paraId="5C6EA8B6" w14:textId="77777777" w:rsidR="000409B2" w:rsidRPr="00744610" w:rsidRDefault="000409B2" w:rsidP="00F35C1D">
      <w:pPr>
        <w:pStyle w:val="Akapitzlist1"/>
        <w:numPr>
          <w:ilvl w:val="0"/>
          <w:numId w:val="17"/>
        </w:numPr>
        <w:spacing w:after="0" w:line="288" w:lineRule="auto"/>
        <w:rPr>
          <w:rFonts w:ascii="Arial" w:hAnsi="Arial" w:cs="Arial"/>
          <w:sz w:val="24"/>
          <w:szCs w:val="24"/>
        </w:rPr>
      </w:pPr>
      <w:r w:rsidRPr="00744610">
        <w:rPr>
          <w:rFonts w:ascii="Arial" w:hAnsi="Arial" w:cs="Arial"/>
          <w:sz w:val="24"/>
          <w:szCs w:val="24"/>
        </w:rPr>
        <w:t xml:space="preserve">posiada Pani/Pan prawo do cofnięcia zgody w dowolnym momencie bez wpływu na zgodność z prawem przetwarzania, którego dokonano na podstawie zgody przed jej cofnięciem, w przypadku danych, których przetwarzanie odbywa się na podstawie art. 6 ust. 1 lit. a) lub art. 9 ust. 2 lit. a) </w:t>
      </w:r>
      <w:r w:rsidRPr="00744610">
        <w:rPr>
          <w:rFonts w:ascii="Arial" w:hAnsi="Arial" w:cs="Arial"/>
          <w:sz w:val="24"/>
          <w:szCs w:val="24"/>
          <w:lang w:eastAsia="pl-PL"/>
        </w:rPr>
        <w:t>ogólnego rozporządzenia o ochronie danych osobowych,</w:t>
      </w:r>
    </w:p>
    <w:p w14:paraId="1C4B26E9" w14:textId="77777777" w:rsidR="0035357B" w:rsidRPr="00744610" w:rsidRDefault="0035357B" w:rsidP="006E1202">
      <w:pPr>
        <w:pStyle w:val="Akapitzlist1"/>
        <w:numPr>
          <w:ilvl w:val="0"/>
          <w:numId w:val="17"/>
        </w:numPr>
        <w:spacing w:after="0" w:line="288" w:lineRule="auto"/>
        <w:ind w:left="714" w:hanging="357"/>
        <w:rPr>
          <w:rFonts w:ascii="Arial" w:hAnsi="Arial" w:cs="Arial"/>
          <w:color w:val="333333"/>
          <w:sz w:val="24"/>
          <w:szCs w:val="24"/>
        </w:rPr>
      </w:pPr>
      <w:r w:rsidRPr="00744610">
        <w:rPr>
          <w:rFonts w:ascii="Arial" w:hAnsi="Arial" w:cs="Arial"/>
          <w:sz w:val="24"/>
          <w:szCs w:val="24"/>
          <w:lang w:eastAsia="pl-PL"/>
        </w:rPr>
        <w:t>ma Pan/Pani prawo wniesienia skargi do organu nadzorczego tj. Prezesa Urzędu Ochrony Danych Osobowych.</w:t>
      </w:r>
    </w:p>
    <w:p w14:paraId="0A20757D" w14:textId="77777777" w:rsidR="0035357B" w:rsidRPr="00744610" w:rsidRDefault="001C6AD0" w:rsidP="006E1202">
      <w:pPr>
        <w:pStyle w:val="Akapitzlist1"/>
        <w:numPr>
          <w:ilvl w:val="0"/>
          <w:numId w:val="17"/>
        </w:numPr>
        <w:spacing w:after="0" w:line="288" w:lineRule="auto"/>
        <w:ind w:left="714" w:hanging="357"/>
        <w:rPr>
          <w:rFonts w:ascii="Arial" w:hAnsi="Arial" w:cs="Arial"/>
          <w:sz w:val="24"/>
          <w:szCs w:val="24"/>
          <w:lang w:eastAsia="pl-PL"/>
        </w:rPr>
      </w:pPr>
      <w:r w:rsidRPr="00744610">
        <w:rPr>
          <w:rFonts w:ascii="Arial" w:hAnsi="Arial" w:cs="Arial"/>
          <w:sz w:val="24"/>
          <w:szCs w:val="24"/>
          <w:lang w:eastAsia="pl-PL"/>
        </w:rPr>
        <w:t>p</w:t>
      </w:r>
      <w:r w:rsidR="0035357B" w:rsidRPr="00744610">
        <w:rPr>
          <w:rFonts w:ascii="Arial" w:hAnsi="Arial" w:cs="Arial"/>
          <w:sz w:val="24"/>
          <w:szCs w:val="24"/>
          <w:lang w:eastAsia="pl-PL"/>
        </w:rPr>
        <w:t xml:space="preserve">odanie przez Pana/Panią danych osobowych jest </w:t>
      </w:r>
      <w:r w:rsidR="0035357B" w:rsidRPr="00744610">
        <w:rPr>
          <w:rFonts w:ascii="Arial" w:hAnsi="Arial" w:cs="Arial"/>
          <w:i/>
          <w:iCs/>
          <w:sz w:val="24"/>
          <w:szCs w:val="24"/>
          <w:lang w:eastAsia="pl-PL"/>
        </w:rPr>
        <w:t>wymogiem ustawowym</w:t>
      </w:r>
      <w:r w:rsidR="0035357B" w:rsidRPr="00744610">
        <w:rPr>
          <w:rFonts w:ascii="Arial" w:hAnsi="Arial" w:cs="Arial"/>
          <w:sz w:val="24"/>
          <w:szCs w:val="24"/>
          <w:lang w:eastAsia="pl-PL"/>
        </w:rPr>
        <w:t xml:space="preserve"> i warunkiem zawarcia umowy jest Pan/Pani zobowiązany/a do ich podania a konsekwencje nie podania danych będą wiązać się z odmową świadczenia usług przez administratora danych.</w:t>
      </w:r>
    </w:p>
    <w:p w14:paraId="1A4802C5" w14:textId="77777777" w:rsidR="006E1202" w:rsidRDefault="006E1202" w:rsidP="006E1202">
      <w:pPr>
        <w:spacing w:before="480" w:line="276" w:lineRule="auto"/>
        <w:rPr>
          <w:rFonts w:ascii="Arial" w:hAnsi="Arial" w:cs="Arial"/>
          <w:sz w:val="22"/>
          <w:szCs w:val="22"/>
        </w:rPr>
      </w:pPr>
      <w:r>
        <w:rPr>
          <w:rFonts w:ascii="Arial" w:hAnsi="Arial" w:cs="Arial"/>
          <w:sz w:val="22"/>
          <w:szCs w:val="22"/>
        </w:rPr>
        <w:t>/podpis i pieczęć wnioskodawcy/</w:t>
      </w:r>
    </w:p>
    <w:tbl>
      <w:tblPr>
        <w:tblW w:w="576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69"/>
      </w:tblGrid>
      <w:tr w:rsidR="006E1202" w14:paraId="0B17B98E" w14:textId="77777777">
        <w:trPr>
          <w:trHeight w:val="1950"/>
          <w:tblHeader/>
        </w:trPr>
        <w:tc>
          <w:tcPr>
            <w:tcW w:w="5769" w:type="dxa"/>
            <w:tcBorders>
              <w:top w:val="single" w:sz="4" w:space="0" w:color="auto"/>
              <w:left w:val="single" w:sz="4" w:space="0" w:color="auto"/>
              <w:bottom w:val="single" w:sz="4" w:space="0" w:color="auto"/>
              <w:right w:val="single" w:sz="4" w:space="0" w:color="auto"/>
            </w:tcBorders>
          </w:tcPr>
          <w:p w14:paraId="579F088C" w14:textId="77777777" w:rsidR="006E1202" w:rsidRDefault="006E1202" w:rsidP="00FB43A3">
            <w:pPr>
              <w:widowControl w:val="0"/>
              <w:suppressAutoHyphens/>
              <w:autoSpaceDE w:val="0"/>
              <w:autoSpaceDN w:val="0"/>
              <w:adjustRightInd w:val="0"/>
              <w:spacing w:line="276" w:lineRule="auto"/>
              <w:rPr>
                <w:rFonts w:ascii="Arial" w:eastAsia="SimSun" w:hAnsi="Arial" w:cs="Arial"/>
                <w:kern w:val="2"/>
                <w:sz w:val="22"/>
                <w:szCs w:val="22"/>
                <w:lang w:eastAsia="hi-IN" w:bidi="hi-IN"/>
              </w:rPr>
            </w:pPr>
            <w:permStart w:id="1544761759" w:edGrp="everyone"/>
            <w:permEnd w:id="1544761759"/>
          </w:p>
        </w:tc>
      </w:tr>
    </w:tbl>
    <w:p w14:paraId="28363622" w14:textId="77777777" w:rsidR="006C4D41" w:rsidRPr="00A83F63" w:rsidRDefault="00AA55DE" w:rsidP="00AA55DE">
      <w:pPr>
        <w:spacing w:line="288" w:lineRule="auto"/>
        <w:rPr>
          <w:rFonts w:ascii="Arial" w:hAnsi="Arial" w:cs="Arial"/>
          <w:b/>
          <w:sz w:val="24"/>
          <w:szCs w:val="24"/>
        </w:rPr>
      </w:pPr>
      <w:r>
        <w:br w:type="page"/>
      </w:r>
      <w:r w:rsidR="009630EE" w:rsidRPr="00A83F63">
        <w:rPr>
          <w:rFonts w:ascii="Arial" w:hAnsi="Arial" w:cs="Arial"/>
          <w:b/>
          <w:sz w:val="24"/>
          <w:szCs w:val="24"/>
        </w:rPr>
        <w:lastRenderedPageBreak/>
        <w:t>Do wniosku należy dołączyć</w:t>
      </w:r>
      <w:r w:rsidR="00E14715" w:rsidRPr="00A83F63">
        <w:rPr>
          <w:rFonts w:ascii="Arial" w:hAnsi="Arial" w:cs="Arial"/>
          <w:b/>
          <w:sz w:val="24"/>
          <w:szCs w:val="24"/>
        </w:rPr>
        <w:t xml:space="preserve"> </w:t>
      </w:r>
      <w:r w:rsidR="00321726" w:rsidRPr="00A83F63">
        <w:rPr>
          <w:rFonts w:ascii="Arial" w:hAnsi="Arial" w:cs="Arial"/>
          <w:b/>
          <w:sz w:val="24"/>
          <w:szCs w:val="24"/>
        </w:rPr>
        <w:t xml:space="preserve">niżej wymienione </w:t>
      </w:r>
      <w:r w:rsidR="00E14715" w:rsidRPr="00A83F63">
        <w:rPr>
          <w:rFonts w:ascii="Arial" w:hAnsi="Arial" w:cs="Arial"/>
          <w:b/>
          <w:sz w:val="24"/>
          <w:szCs w:val="24"/>
        </w:rPr>
        <w:t>załączniki</w:t>
      </w:r>
      <w:r w:rsidR="0093549F" w:rsidRPr="00A83F63">
        <w:rPr>
          <w:rFonts w:ascii="Arial" w:hAnsi="Arial" w:cs="Arial"/>
          <w:b/>
          <w:sz w:val="24"/>
          <w:szCs w:val="24"/>
        </w:rPr>
        <w:t xml:space="preserve"> </w:t>
      </w:r>
      <w:r w:rsidR="00F96C63" w:rsidRPr="00A83F63">
        <w:rPr>
          <w:rFonts w:ascii="Arial" w:hAnsi="Arial" w:cs="Arial"/>
          <w:b/>
          <w:sz w:val="24"/>
          <w:szCs w:val="24"/>
        </w:rPr>
        <w:t>tj.:</w:t>
      </w:r>
    </w:p>
    <w:p w14:paraId="42C77D02" w14:textId="77777777" w:rsidR="00EE2811" w:rsidRPr="00A83F63" w:rsidRDefault="004924A1" w:rsidP="00AA55DE">
      <w:pPr>
        <w:spacing w:line="288" w:lineRule="auto"/>
        <w:rPr>
          <w:rFonts w:ascii="Arial" w:hAnsi="Arial" w:cs="Arial"/>
          <w:sz w:val="24"/>
          <w:szCs w:val="24"/>
        </w:rPr>
      </w:pPr>
      <w:r w:rsidRPr="00A83F63">
        <w:rPr>
          <w:rFonts w:ascii="Arial" w:hAnsi="Arial" w:cs="Arial"/>
          <w:sz w:val="24"/>
          <w:szCs w:val="24"/>
        </w:rPr>
        <w:t>1.</w:t>
      </w:r>
      <w:r w:rsidR="00ED04ED" w:rsidRPr="00A83F63">
        <w:rPr>
          <w:rFonts w:ascii="Arial" w:hAnsi="Arial" w:cs="Arial"/>
          <w:sz w:val="24"/>
          <w:szCs w:val="24"/>
        </w:rPr>
        <w:t xml:space="preserve"> Formularz informacji przedstawianych przy ubieganiu się o pomoc de minimis:</w:t>
      </w:r>
    </w:p>
    <w:p w14:paraId="7A139A94" w14:textId="7EA9B4BB" w:rsidR="00EE2811" w:rsidRPr="00A83F63" w:rsidRDefault="00EE2811" w:rsidP="00744610">
      <w:pPr>
        <w:spacing w:line="288" w:lineRule="auto"/>
        <w:rPr>
          <w:rFonts w:ascii="Arial" w:hAnsi="Arial" w:cs="Arial"/>
          <w:b/>
          <w:color w:val="000000"/>
          <w:sz w:val="24"/>
          <w:szCs w:val="24"/>
        </w:rPr>
      </w:pPr>
      <w:r w:rsidRPr="00A83F63">
        <w:rPr>
          <w:rFonts w:ascii="Arial" w:hAnsi="Arial" w:cs="Arial"/>
          <w:sz w:val="24"/>
          <w:szCs w:val="24"/>
        </w:rPr>
        <w:t>a)</w:t>
      </w:r>
      <w:r w:rsidR="004924A1" w:rsidRPr="00A83F63">
        <w:rPr>
          <w:rFonts w:ascii="Arial" w:hAnsi="Arial" w:cs="Arial"/>
          <w:sz w:val="24"/>
          <w:szCs w:val="24"/>
        </w:rPr>
        <w:t xml:space="preserve"> załącznik do Rozporządzenia Rady Ministrów </w:t>
      </w:r>
      <w:r w:rsidR="00F13375" w:rsidRPr="00A83F63">
        <w:rPr>
          <w:rFonts w:ascii="Arial" w:hAnsi="Arial" w:cs="Arial"/>
          <w:sz w:val="24"/>
          <w:szCs w:val="24"/>
        </w:rPr>
        <w:t xml:space="preserve">z dnia </w:t>
      </w:r>
      <w:r w:rsidR="00A04C33">
        <w:rPr>
          <w:rFonts w:ascii="Arial" w:hAnsi="Arial" w:cs="Arial"/>
          <w:sz w:val="24"/>
          <w:szCs w:val="24"/>
        </w:rPr>
        <w:t>30</w:t>
      </w:r>
      <w:r w:rsidR="00F13375" w:rsidRPr="00A83F63">
        <w:rPr>
          <w:rFonts w:ascii="Arial" w:hAnsi="Arial" w:cs="Arial"/>
          <w:sz w:val="24"/>
          <w:szCs w:val="24"/>
        </w:rPr>
        <w:t xml:space="preserve"> </w:t>
      </w:r>
      <w:r w:rsidR="00A04C33">
        <w:rPr>
          <w:rFonts w:ascii="Arial" w:hAnsi="Arial" w:cs="Arial"/>
          <w:sz w:val="24"/>
          <w:szCs w:val="24"/>
        </w:rPr>
        <w:t>lipca</w:t>
      </w:r>
      <w:r w:rsidR="00F13375" w:rsidRPr="00A83F63">
        <w:rPr>
          <w:rFonts w:ascii="Arial" w:hAnsi="Arial" w:cs="Arial"/>
          <w:sz w:val="24"/>
          <w:szCs w:val="24"/>
        </w:rPr>
        <w:t xml:space="preserve"> 20</w:t>
      </w:r>
      <w:r w:rsidR="00A04C33">
        <w:rPr>
          <w:rFonts w:ascii="Arial" w:hAnsi="Arial" w:cs="Arial"/>
          <w:sz w:val="24"/>
          <w:szCs w:val="24"/>
        </w:rPr>
        <w:t>24</w:t>
      </w:r>
      <w:r w:rsidR="00F13375" w:rsidRPr="00A83F63">
        <w:rPr>
          <w:rFonts w:ascii="Arial" w:hAnsi="Arial" w:cs="Arial"/>
          <w:sz w:val="24"/>
          <w:szCs w:val="24"/>
        </w:rPr>
        <w:t xml:space="preserve"> r. w sprawie zakresu  informacji przedstawianych przez podmiot ubiegający się o pomoc de minimis (Dz. U. </w:t>
      </w:r>
      <w:r w:rsidR="00A04C33">
        <w:rPr>
          <w:rFonts w:ascii="Arial" w:hAnsi="Arial" w:cs="Arial"/>
          <w:sz w:val="24"/>
          <w:szCs w:val="24"/>
        </w:rPr>
        <w:t>p</w:t>
      </w:r>
      <w:r w:rsidR="00F13375" w:rsidRPr="00A83F63">
        <w:rPr>
          <w:rFonts w:ascii="Arial" w:hAnsi="Arial" w:cs="Arial"/>
          <w:sz w:val="24"/>
          <w:szCs w:val="24"/>
        </w:rPr>
        <w:t xml:space="preserve">oz. </w:t>
      </w:r>
      <w:r w:rsidR="00A04C33">
        <w:rPr>
          <w:rFonts w:ascii="Arial" w:hAnsi="Arial" w:cs="Arial"/>
          <w:sz w:val="24"/>
          <w:szCs w:val="24"/>
        </w:rPr>
        <w:t>1206</w:t>
      </w:r>
      <w:r w:rsidR="00F13375" w:rsidRPr="00A83F63">
        <w:rPr>
          <w:rFonts w:ascii="Arial" w:hAnsi="Arial" w:cs="Arial"/>
          <w:sz w:val="24"/>
          <w:szCs w:val="24"/>
        </w:rPr>
        <w:t xml:space="preserve">) </w:t>
      </w:r>
      <w:r w:rsidR="00ED04ED" w:rsidRPr="00A83F63">
        <w:rPr>
          <w:rFonts w:ascii="Arial" w:hAnsi="Arial" w:cs="Arial"/>
          <w:sz w:val="24"/>
          <w:szCs w:val="24"/>
        </w:rPr>
        <w:t>- załącznik 1</w:t>
      </w:r>
      <w:r w:rsidR="009209B4" w:rsidRPr="00A83F63">
        <w:rPr>
          <w:rFonts w:ascii="Arial" w:hAnsi="Arial" w:cs="Arial"/>
          <w:sz w:val="24"/>
          <w:szCs w:val="24"/>
        </w:rPr>
        <w:t xml:space="preserve"> </w:t>
      </w:r>
      <w:r w:rsidRPr="00A83F63">
        <w:rPr>
          <w:rFonts w:ascii="Arial" w:hAnsi="Arial" w:cs="Arial"/>
          <w:sz w:val="24"/>
          <w:szCs w:val="24"/>
        </w:rPr>
        <w:t>lub</w:t>
      </w:r>
      <w:r w:rsidRPr="00A83F63">
        <w:rPr>
          <w:rFonts w:ascii="Arial" w:hAnsi="Arial" w:cs="Arial"/>
          <w:b/>
          <w:color w:val="000000"/>
          <w:sz w:val="24"/>
          <w:szCs w:val="24"/>
        </w:rPr>
        <w:t xml:space="preserve"> </w:t>
      </w:r>
    </w:p>
    <w:p w14:paraId="5D1E0C56" w14:textId="77777777" w:rsidR="00F13375" w:rsidRPr="00A83F63" w:rsidRDefault="00EE2811" w:rsidP="00744610">
      <w:pPr>
        <w:spacing w:line="288" w:lineRule="auto"/>
        <w:rPr>
          <w:rFonts w:ascii="Arial" w:hAnsi="Arial" w:cs="Arial"/>
          <w:color w:val="000000"/>
          <w:sz w:val="24"/>
          <w:szCs w:val="24"/>
        </w:rPr>
      </w:pPr>
      <w:r w:rsidRPr="00A83F63">
        <w:rPr>
          <w:rFonts w:ascii="Arial" w:hAnsi="Arial" w:cs="Arial"/>
          <w:bCs/>
          <w:color w:val="000000"/>
          <w:sz w:val="24"/>
          <w:szCs w:val="24"/>
        </w:rPr>
        <w:t xml:space="preserve">b) </w:t>
      </w:r>
      <w:r w:rsidR="00ED04ED" w:rsidRPr="00A83F63">
        <w:rPr>
          <w:rFonts w:ascii="Arial" w:hAnsi="Arial" w:cs="Arial"/>
          <w:bCs/>
          <w:color w:val="000000"/>
          <w:sz w:val="24"/>
          <w:szCs w:val="24"/>
        </w:rPr>
        <w:t xml:space="preserve">załącznik do </w:t>
      </w:r>
      <w:r w:rsidRPr="00A83F63">
        <w:rPr>
          <w:rFonts w:ascii="Arial" w:hAnsi="Arial" w:cs="Arial"/>
          <w:color w:val="000000"/>
          <w:sz w:val="24"/>
          <w:szCs w:val="24"/>
        </w:rPr>
        <w:t xml:space="preserve">rozporządzeniu Rady Ministrów z dnia 11 czerwca 2010r. w sprawie zakresu informacji przedstawianych przez podmiot ubiegający się o pomoc de minimis w rolnictwie lub rybołówstwie </w:t>
      </w:r>
      <w:r w:rsidR="00ED04ED" w:rsidRPr="00A83F63">
        <w:rPr>
          <w:rFonts w:ascii="Arial" w:hAnsi="Arial" w:cs="Arial"/>
          <w:color w:val="000000"/>
          <w:sz w:val="24"/>
          <w:szCs w:val="24"/>
        </w:rPr>
        <w:t>(Dz. U. 2010, Nr 121, poz. 810) – załącznik 2.</w:t>
      </w:r>
    </w:p>
    <w:p w14:paraId="64CC20B9" w14:textId="77777777" w:rsidR="00EE2811" w:rsidRPr="00A83F63" w:rsidRDefault="00EE2811" w:rsidP="00744610">
      <w:pPr>
        <w:spacing w:before="100" w:beforeAutospacing="1" w:after="100" w:afterAutospacing="1" w:line="288" w:lineRule="auto"/>
        <w:outlineLvl w:val="0"/>
        <w:rPr>
          <w:rFonts w:ascii="Arial" w:hAnsi="Arial" w:cs="Arial"/>
          <w:sz w:val="24"/>
          <w:szCs w:val="24"/>
        </w:rPr>
      </w:pPr>
      <w:r w:rsidRPr="00A83F63">
        <w:rPr>
          <w:rFonts w:ascii="Arial" w:hAnsi="Arial" w:cs="Arial"/>
          <w:b/>
          <w:sz w:val="24"/>
          <w:szCs w:val="24"/>
        </w:rPr>
        <w:t>UWAGA</w:t>
      </w:r>
      <w:r w:rsidRPr="00A83F63">
        <w:rPr>
          <w:rFonts w:ascii="Arial" w:hAnsi="Arial" w:cs="Arial"/>
          <w:sz w:val="24"/>
          <w:szCs w:val="24"/>
        </w:rPr>
        <w:t>!</w:t>
      </w:r>
    </w:p>
    <w:p w14:paraId="06103F1D" w14:textId="77777777" w:rsidR="00EE2811" w:rsidRPr="00A83F63" w:rsidRDefault="00ED04ED" w:rsidP="00744610">
      <w:pPr>
        <w:spacing w:before="100" w:beforeAutospacing="1" w:after="100" w:afterAutospacing="1" w:line="288" w:lineRule="auto"/>
        <w:rPr>
          <w:rFonts w:ascii="Arial" w:hAnsi="Arial" w:cs="Arial"/>
          <w:b/>
          <w:sz w:val="24"/>
          <w:szCs w:val="24"/>
        </w:rPr>
      </w:pPr>
      <w:r w:rsidRPr="00A83F63">
        <w:rPr>
          <w:rFonts w:ascii="Arial" w:hAnsi="Arial" w:cs="Arial"/>
          <w:b/>
          <w:sz w:val="24"/>
          <w:szCs w:val="24"/>
        </w:rPr>
        <w:t xml:space="preserve">Należy złożyć </w:t>
      </w:r>
      <w:r w:rsidR="00EE2811" w:rsidRPr="00A83F63">
        <w:rPr>
          <w:rFonts w:ascii="Arial" w:hAnsi="Arial" w:cs="Arial"/>
          <w:b/>
          <w:sz w:val="24"/>
          <w:szCs w:val="24"/>
        </w:rPr>
        <w:t xml:space="preserve">jeden – stosowny do zakresu działalności </w:t>
      </w:r>
      <w:r w:rsidRPr="00A83F63">
        <w:rPr>
          <w:rFonts w:ascii="Arial" w:hAnsi="Arial" w:cs="Arial"/>
          <w:b/>
          <w:sz w:val="24"/>
          <w:szCs w:val="24"/>
        </w:rPr>
        <w:t xml:space="preserve">formularz </w:t>
      </w:r>
      <w:r w:rsidR="00EE2811" w:rsidRPr="00A83F63">
        <w:rPr>
          <w:rFonts w:ascii="Arial" w:hAnsi="Arial" w:cs="Arial"/>
          <w:b/>
          <w:sz w:val="24"/>
          <w:szCs w:val="24"/>
        </w:rPr>
        <w:t xml:space="preserve">wymieniony w </w:t>
      </w:r>
      <w:r w:rsidRPr="00A83F63">
        <w:rPr>
          <w:rFonts w:ascii="Arial" w:hAnsi="Arial" w:cs="Arial"/>
          <w:b/>
          <w:sz w:val="24"/>
          <w:szCs w:val="24"/>
        </w:rPr>
        <w:t>punkcie 1a lub 1</w:t>
      </w:r>
      <w:r w:rsidR="00EE2811" w:rsidRPr="00A83F63">
        <w:rPr>
          <w:rFonts w:ascii="Arial" w:hAnsi="Arial" w:cs="Arial"/>
          <w:b/>
          <w:sz w:val="24"/>
          <w:szCs w:val="24"/>
        </w:rPr>
        <w:t>b</w:t>
      </w:r>
      <w:r w:rsidRPr="00A83F63">
        <w:rPr>
          <w:rFonts w:ascii="Arial" w:hAnsi="Arial" w:cs="Arial"/>
          <w:b/>
          <w:sz w:val="24"/>
          <w:szCs w:val="24"/>
        </w:rPr>
        <w:t xml:space="preserve">. </w:t>
      </w:r>
      <w:r w:rsidR="00EE2811" w:rsidRPr="00A83F63">
        <w:rPr>
          <w:rFonts w:ascii="Arial" w:hAnsi="Arial" w:cs="Arial"/>
          <w:b/>
          <w:sz w:val="24"/>
          <w:szCs w:val="24"/>
        </w:rPr>
        <w:t xml:space="preserve">Powyższe dwa formularze stanowią odrębne podstawy prawne do udzielenia pomocy de minimis. </w:t>
      </w:r>
    </w:p>
    <w:p w14:paraId="3851F036" w14:textId="77777777" w:rsidR="00970C9A" w:rsidRPr="00A83F63" w:rsidRDefault="004924A1" w:rsidP="00A83F63">
      <w:pPr>
        <w:pStyle w:val="Tekstpodstawowy"/>
        <w:spacing w:line="288" w:lineRule="auto"/>
        <w:rPr>
          <w:rFonts w:ascii="Arial" w:hAnsi="Arial" w:cs="Arial"/>
          <w:sz w:val="24"/>
          <w:szCs w:val="24"/>
        </w:rPr>
      </w:pPr>
      <w:r w:rsidRPr="00A83F63">
        <w:rPr>
          <w:rFonts w:ascii="Arial" w:hAnsi="Arial" w:cs="Arial"/>
          <w:sz w:val="24"/>
          <w:szCs w:val="24"/>
        </w:rPr>
        <w:t>2</w:t>
      </w:r>
      <w:r w:rsidR="00AD2ECB" w:rsidRPr="00A83F63">
        <w:rPr>
          <w:rFonts w:ascii="Arial" w:hAnsi="Arial" w:cs="Arial"/>
          <w:sz w:val="24"/>
          <w:szCs w:val="24"/>
        </w:rPr>
        <w:t>.</w:t>
      </w:r>
      <w:r w:rsidR="00B307D6" w:rsidRPr="00A83F63">
        <w:rPr>
          <w:rFonts w:ascii="Arial" w:hAnsi="Arial" w:cs="Arial"/>
          <w:sz w:val="24"/>
          <w:szCs w:val="24"/>
        </w:rPr>
        <w:t xml:space="preserve"> </w:t>
      </w:r>
      <w:r w:rsidR="001601C4" w:rsidRPr="00A83F63">
        <w:rPr>
          <w:rFonts w:ascii="Arial" w:hAnsi="Arial" w:cs="Arial"/>
          <w:sz w:val="24"/>
          <w:szCs w:val="24"/>
        </w:rPr>
        <w:t xml:space="preserve">Informacja o otrzymaniu pomocy de minimis </w:t>
      </w:r>
      <w:r w:rsidR="009A134C" w:rsidRPr="00A83F63">
        <w:rPr>
          <w:rFonts w:ascii="Arial" w:hAnsi="Arial" w:cs="Arial"/>
          <w:sz w:val="24"/>
          <w:szCs w:val="24"/>
        </w:rPr>
        <w:t>oraz potwierdzone za zgodność z oryginałem k</w:t>
      </w:r>
      <w:r w:rsidR="001601C4" w:rsidRPr="00A83F63">
        <w:rPr>
          <w:rFonts w:ascii="Arial" w:hAnsi="Arial" w:cs="Arial"/>
          <w:sz w:val="24"/>
          <w:szCs w:val="24"/>
        </w:rPr>
        <w:t>serokopi</w:t>
      </w:r>
      <w:r w:rsidR="009A134C" w:rsidRPr="00A83F63">
        <w:rPr>
          <w:rFonts w:ascii="Arial" w:hAnsi="Arial" w:cs="Arial"/>
          <w:sz w:val="24"/>
          <w:szCs w:val="24"/>
        </w:rPr>
        <w:t>e zaświadczeń otrzymane</w:t>
      </w:r>
      <w:r w:rsidR="001601C4" w:rsidRPr="00A83F63">
        <w:rPr>
          <w:rFonts w:ascii="Arial" w:hAnsi="Arial" w:cs="Arial"/>
          <w:sz w:val="24"/>
          <w:szCs w:val="24"/>
        </w:rPr>
        <w:t xml:space="preserve"> </w:t>
      </w:r>
      <w:r w:rsidR="00516F47" w:rsidRPr="00A83F63">
        <w:rPr>
          <w:rFonts w:ascii="Arial" w:hAnsi="Arial" w:cs="Arial"/>
          <w:sz w:val="24"/>
          <w:szCs w:val="24"/>
        </w:rPr>
        <w:t xml:space="preserve">w okresie </w:t>
      </w:r>
      <w:r w:rsidR="00201612" w:rsidRPr="00A83F63">
        <w:rPr>
          <w:rFonts w:ascii="Arial" w:hAnsi="Arial" w:cs="Arial"/>
          <w:sz w:val="24"/>
          <w:szCs w:val="24"/>
        </w:rPr>
        <w:t xml:space="preserve">minionych </w:t>
      </w:r>
      <w:r w:rsidR="00516F47" w:rsidRPr="00A83F63">
        <w:rPr>
          <w:rFonts w:ascii="Arial" w:hAnsi="Arial" w:cs="Arial"/>
          <w:sz w:val="24"/>
          <w:szCs w:val="24"/>
        </w:rPr>
        <w:t xml:space="preserve">3 </w:t>
      </w:r>
      <w:r w:rsidR="001601C4" w:rsidRPr="00A83F63">
        <w:rPr>
          <w:rFonts w:ascii="Arial" w:hAnsi="Arial" w:cs="Arial"/>
          <w:sz w:val="24"/>
          <w:szCs w:val="24"/>
        </w:rPr>
        <w:t>lat</w:t>
      </w:r>
      <w:r w:rsidR="009A134C" w:rsidRPr="00A83F63">
        <w:rPr>
          <w:rFonts w:ascii="Arial" w:hAnsi="Arial" w:cs="Arial"/>
          <w:sz w:val="24"/>
          <w:szCs w:val="24"/>
        </w:rPr>
        <w:t xml:space="preserve"> dokumentujące</w:t>
      </w:r>
      <w:r w:rsidR="001601C4" w:rsidRPr="00A83F63">
        <w:rPr>
          <w:rFonts w:ascii="Arial" w:hAnsi="Arial" w:cs="Arial"/>
          <w:sz w:val="24"/>
          <w:szCs w:val="24"/>
        </w:rPr>
        <w:t xml:space="preserve"> otrzymaną</w:t>
      </w:r>
      <w:r w:rsidR="00F83D8E" w:rsidRPr="00A83F63">
        <w:rPr>
          <w:rFonts w:ascii="Arial" w:hAnsi="Arial" w:cs="Arial"/>
          <w:sz w:val="24"/>
          <w:szCs w:val="24"/>
        </w:rPr>
        <w:t xml:space="preserve"> pomoc de minimis (załącznik </w:t>
      </w:r>
      <w:r w:rsidR="005F041D" w:rsidRPr="00A83F63">
        <w:rPr>
          <w:rFonts w:ascii="Arial" w:hAnsi="Arial" w:cs="Arial"/>
          <w:sz w:val="24"/>
          <w:szCs w:val="24"/>
        </w:rPr>
        <w:t>3</w:t>
      </w:r>
      <w:r w:rsidR="00F83D8E" w:rsidRPr="00A83F63">
        <w:rPr>
          <w:rFonts w:ascii="Arial" w:hAnsi="Arial" w:cs="Arial"/>
          <w:sz w:val="24"/>
          <w:szCs w:val="24"/>
        </w:rPr>
        <w:t>) albo</w:t>
      </w:r>
      <w:r w:rsidR="00936FC0" w:rsidRPr="00A83F63">
        <w:rPr>
          <w:rFonts w:ascii="Arial" w:hAnsi="Arial" w:cs="Arial"/>
          <w:sz w:val="24"/>
          <w:szCs w:val="24"/>
        </w:rPr>
        <w:t xml:space="preserve"> oświadczeni</w:t>
      </w:r>
      <w:r w:rsidR="00A83F63">
        <w:rPr>
          <w:rFonts w:ascii="Arial" w:hAnsi="Arial" w:cs="Arial"/>
          <w:sz w:val="24"/>
          <w:szCs w:val="24"/>
        </w:rPr>
        <w:t>e</w:t>
      </w:r>
      <w:r w:rsidR="00936FC0" w:rsidRPr="00A83F63">
        <w:rPr>
          <w:rFonts w:ascii="Arial" w:hAnsi="Arial" w:cs="Arial"/>
          <w:sz w:val="24"/>
          <w:szCs w:val="24"/>
        </w:rPr>
        <w:t xml:space="preserve"> o wielkości pomocy de minimis otrzymane </w:t>
      </w:r>
      <w:r w:rsidR="00516F47" w:rsidRPr="00A83F63">
        <w:rPr>
          <w:rFonts w:ascii="Arial" w:hAnsi="Arial" w:cs="Arial"/>
          <w:sz w:val="24"/>
          <w:szCs w:val="24"/>
        </w:rPr>
        <w:t xml:space="preserve">w okresie </w:t>
      </w:r>
      <w:r w:rsidR="00201612" w:rsidRPr="00A83F63">
        <w:rPr>
          <w:rFonts w:ascii="Arial" w:hAnsi="Arial" w:cs="Arial"/>
          <w:sz w:val="24"/>
          <w:szCs w:val="24"/>
        </w:rPr>
        <w:t xml:space="preserve">minionych </w:t>
      </w:r>
      <w:r w:rsidR="00516F47" w:rsidRPr="00A83F63">
        <w:rPr>
          <w:rFonts w:ascii="Arial" w:hAnsi="Arial" w:cs="Arial"/>
          <w:sz w:val="24"/>
          <w:szCs w:val="24"/>
        </w:rPr>
        <w:t>3</w:t>
      </w:r>
      <w:r w:rsidR="00936FC0" w:rsidRPr="00A83F63">
        <w:rPr>
          <w:rFonts w:ascii="Arial" w:hAnsi="Arial" w:cs="Arial"/>
          <w:sz w:val="24"/>
          <w:szCs w:val="24"/>
        </w:rPr>
        <w:t xml:space="preserve"> lat (załącznik </w:t>
      </w:r>
      <w:r w:rsidR="005F041D" w:rsidRPr="00A83F63">
        <w:rPr>
          <w:rFonts w:ascii="Arial" w:hAnsi="Arial" w:cs="Arial"/>
          <w:sz w:val="24"/>
          <w:szCs w:val="24"/>
        </w:rPr>
        <w:t>3</w:t>
      </w:r>
      <w:r w:rsidR="00936FC0" w:rsidRPr="00A83F63">
        <w:rPr>
          <w:rFonts w:ascii="Arial" w:hAnsi="Arial" w:cs="Arial"/>
          <w:sz w:val="24"/>
          <w:szCs w:val="24"/>
        </w:rPr>
        <w:t>A)</w:t>
      </w:r>
      <w:r w:rsidR="00A83F63">
        <w:rPr>
          <w:rFonts w:ascii="Arial" w:hAnsi="Arial" w:cs="Arial"/>
          <w:sz w:val="24"/>
          <w:szCs w:val="24"/>
        </w:rPr>
        <w:t xml:space="preserve"> albo o</w:t>
      </w:r>
      <w:r w:rsidR="007B4763" w:rsidRPr="00A83F63">
        <w:rPr>
          <w:rFonts w:ascii="Arial" w:hAnsi="Arial" w:cs="Arial"/>
          <w:spacing w:val="-12"/>
          <w:sz w:val="24"/>
          <w:szCs w:val="24"/>
        </w:rPr>
        <w:t xml:space="preserve">świadczenie o </w:t>
      </w:r>
      <w:r w:rsidR="00304371" w:rsidRPr="00A83F63">
        <w:rPr>
          <w:rFonts w:ascii="Arial" w:hAnsi="Arial" w:cs="Arial"/>
          <w:spacing w:val="-12"/>
          <w:sz w:val="24"/>
          <w:szCs w:val="24"/>
        </w:rPr>
        <w:t>nieotrzymaniu</w:t>
      </w:r>
      <w:r w:rsidR="007B4763" w:rsidRPr="00A83F63">
        <w:rPr>
          <w:rFonts w:ascii="Arial" w:hAnsi="Arial" w:cs="Arial"/>
          <w:spacing w:val="-12"/>
          <w:sz w:val="24"/>
          <w:szCs w:val="24"/>
        </w:rPr>
        <w:t xml:space="preserve"> pomocy de</w:t>
      </w:r>
      <w:r w:rsidR="009A134C" w:rsidRPr="00A83F63">
        <w:rPr>
          <w:rFonts w:ascii="Arial" w:hAnsi="Arial" w:cs="Arial"/>
          <w:spacing w:val="-12"/>
          <w:sz w:val="24"/>
          <w:szCs w:val="24"/>
        </w:rPr>
        <w:t xml:space="preserve"> minimis w </w:t>
      </w:r>
      <w:r w:rsidR="00516F47" w:rsidRPr="00A83F63">
        <w:rPr>
          <w:rFonts w:ascii="Arial" w:hAnsi="Arial" w:cs="Arial"/>
          <w:spacing w:val="-12"/>
          <w:sz w:val="24"/>
          <w:szCs w:val="24"/>
        </w:rPr>
        <w:t xml:space="preserve">okresie </w:t>
      </w:r>
      <w:r w:rsidR="00201612" w:rsidRPr="00A83F63">
        <w:rPr>
          <w:rFonts w:ascii="Arial" w:hAnsi="Arial" w:cs="Arial"/>
          <w:spacing w:val="-12"/>
          <w:sz w:val="24"/>
          <w:szCs w:val="24"/>
        </w:rPr>
        <w:t xml:space="preserve">minionych </w:t>
      </w:r>
      <w:r w:rsidR="00516F47" w:rsidRPr="00A83F63">
        <w:rPr>
          <w:rFonts w:ascii="Arial" w:hAnsi="Arial" w:cs="Arial"/>
          <w:spacing w:val="-12"/>
          <w:sz w:val="24"/>
          <w:szCs w:val="24"/>
        </w:rPr>
        <w:t>3</w:t>
      </w:r>
      <w:r w:rsidR="009A134C" w:rsidRPr="00A83F63">
        <w:rPr>
          <w:rFonts w:ascii="Arial" w:hAnsi="Arial" w:cs="Arial"/>
          <w:spacing w:val="-12"/>
          <w:sz w:val="24"/>
          <w:szCs w:val="24"/>
        </w:rPr>
        <w:t xml:space="preserve"> lat </w:t>
      </w:r>
      <w:r w:rsidR="007B4763" w:rsidRPr="00A83F63">
        <w:rPr>
          <w:rFonts w:ascii="Arial" w:hAnsi="Arial" w:cs="Arial"/>
          <w:spacing w:val="-12"/>
          <w:sz w:val="24"/>
          <w:szCs w:val="24"/>
        </w:rPr>
        <w:t xml:space="preserve">(załącznik </w:t>
      </w:r>
      <w:r w:rsidR="00812513" w:rsidRPr="00A83F63">
        <w:rPr>
          <w:rFonts w:ascii="Arial" w:hAnsi="Arial" w:cs="Arial"/>
          <w:spacing w:val="-12"/>
          <w:sz w:val="24"/>
          <w:szCs w:val="24"/>
        </w:rPr>
        <w:t>3</w:t>
      </w:r>
      <w:r w:rsidR="001541A3" w:rsidRPr="00A83F63">
        <w:rPr>
          <w:rFonts w:ascii="Arial" w:hAnsi="Arial" w:cs="Arial"/>
          <w:spacing w:val="-12"/>
          <w:sz w:val="24"/>
          <w:szCs w:val="24"/>
        </w:rPr>
        <w:t>B</w:t>
      </w:r>
      <w:r w:rsidR="007B4763" w:rsidRPr="00A83F63">
        <w:rPr>
          <w:rFonts w:ascii="Arial" w:hAnsi="Arial" w:cs="Arial"/>
          <w:spacing w:val="-12"/>
          <w:sz w:val="24"/>
          <w:szCs w:val="24"/>
        </w:rPr>
        <w:t>).</w:t>
      </w:r>
      <w:r w:rsidR="007B4763" w:rsidRPr="00A83F63">
        <w:rPr>
          <w:rFonts w:ascii="Arial" w:hAnsi="Arial" w:cs="Arial"/>
          <w:spacing w:val="-20"/>
          <w:sz w:val="24"/>
          <w:szCs w:val="24"/>
        </w:rPr>
        <w:t xml:space="preserve"> </w:t>
      </w:r>
      <w:r w:rsidR="001233FD" w:rsidRPr="00A83F63">
        <w:rPr>
          <w:rFonts w:ascii="Arial" w:hAnsi="Arial" w:cs="Arial"/>
          <w:spacing w:val="-20"/>
          <w:sz w:val="24"/>
          <w:szCs w:val="24"/>
        </w:rPr>
        <w:t xml:space="preserve"> </w:t>
      </w:r>
    </w:p>
    <w:p w14:paraId="3A7915B1" w14:textId="77777777" w:rsidR="00D37329" w:rsidRPr="00A83F63" w:rsidRDefault="00812513" w:rsidP="00744610">
      <w:pPr>
        <w:pStyle w:val="Tekstpodstawowy"/>
        <w:spacing w:before="120" w:after="80" w:line="288" w:lineRule="auto"/>
        <w:rPr>
          <w:rFonts w:ascii="Arial" w:hAnsi="Arial" w:cs="Arial"/>
          <w:sz w:val="24"/>
          <w:szCs w:val="24"/>
        </w:rPr>
      </w:pPr>
      <w:r w:rsidRPr="00A83F63">
        <w:rPr>
          <w:rFonts w:ascii="Arial" w:hAnsi="Arial" w:cs="Arial"/>
          <w:sz w:val="24"/>
          <w:szCs w:val="24"/>
        </w:rPr>
        <w:t>4</w:t>
      </w:r>
      <w:r w:rsidR="00473B7C" w:rsidRPr="00A83F63">
        <w:rPr>
          <w:rFonts w:ascii="Arial" w:hAnsi="Arial" w:cs="Arial"/>
          <w:sz w:val="24"/>
          <w:szCs w:val="24"/>
        </w:rPr>
        <w:t xml:space="preserve">. </w:t>
      </w:r>
      <w:r w:rsidR="00E8028B" w:rsidRPr="00A83F63">
        <w:rPr>
          <w:rFonts w:ascii="Arial" w:hAnsi="Arial" w:cs="Arial"/>
          <w:sz w:val="24"/>
          <w:szCs w:val="24"/>
        </w:rPr>
        <w:t xml:space="preserve">Potwierdzona za zgodność z oryginałem kserokopia dokumentu poświadczająca </w:t>
      </w:r>
      <w:r w:rsidR="00E8028B" w:rsidRPr="00A83F63">
        <w:rPr>
          <w:rFonts w:ascii="Arial" w:hAnsi="Arial" w:cs="Arial"/>
          <w:b/>
          <w:sz w:val="24"/>
          <w:szCs w:val="24"/>
        </w:rPr>
        <w:t>formę prawną</w:t>
      </w:r>
      <w:r w:rsidR="00E8028B" w:rsidRPr="00A83F63">
        <w:rPr>
          <w:rFonts w:ascii="Arial" w:hAnsi="Arial" w:cs="Arial"/>
          <w:sz w:val="24"/>
          <w:szCs w:val="24"/>
        </w:rPr>
        <w:t xml:space="preserve"> wn</w:t>
      </w:r>
      <w:r w:rsidR="00C75CC0" w:rsidRPr="00A83F63">
        <w:rPr>
          <w:rFonts w:ascii="Arial" w:hAnsi="Arial" w:cs="Arial"/>
          <w:sz w:val="24"/>
          <w:szCs w:val="24"/>
        </w:rPr>
        <w:t>ioskodawcy</w:t>
      </w:r>
      <w:r w:rsidR="00321726" w:rsidRPr="00A83F63">
        <w:rPr>
          <w:rFonts w:ascii="Arial" w:hAnsi="Arial" w:cs="Arial"/>
          <w:sz w:val="24"/>
          <w:szCs w:val="24"/>
        </w:rPr>
        <w:t>- w </w:t>
      </w:r>
      <w:r w:rsidR="00C75CC0" w:rsidRPr="00A83F63">
        <w:rPr>
          <w:rFonts w:ascii="Arial" w:hAnsi="Arial" w:cs="Arial"/>
          <w:sz w:val="24"/>
          <w:szCs w:val="24"/>
        </w:rPr>
        <w:t>przypadku braku wpisu do Krajowego Rejestru Sądowego lub</w:t>
      </w:r>
      <w:r w:rsidR="00A8042A" w:rsidRPr="00A83F63">
        <w:rPr>
          <w:rFonts w:ascii="Arial" w:hAnsi="Arial" w:cs="Arial"/>
          <w:sz w:val="24"/>
          <w:szCs w:val="24"/>
        </w:rPr>
        <w:t xml:space="preserve"> Centralnej Ewidencji i Informacji o Dz</w:t>
      </w:r>
      <w:r w:rsidR="006B2BD4" w:rsidRPr="00A83F63">
        <w:rPr>
          <w:rFonts w:ascii="Arial" w:hAnsi="Arial" w:cs="Arial"/>
          <w:sz w:val="24"/>
          <w:szCs w:val="24"/>
        </w:rPr>
        <w:t>iałalności Gospodarczej (np.</w:t>
      </w:r>
      <w:r w:rsidR="00A8042A" w:rsidRPr="00A83F63">
        <w:rPr>
          <w:rFonts w:ascii="Arial" w:hAnsi="Arial" w:cs="Arial"/>
          <w:sz w:val="24"/>
          <w:szCs w:val="24"/>
        </w:rPr>
        <w:t xml:space="preserve"> </w:t>
      </w:r>
      <w:r w:rsidR="006B2BD4" w:rsidRPr="00A83F63">
        <w:rPr>
          <w:rFonts w:ascii="Arial" w:hAnsi="Arial" w:cs="Arial"/>
          <w:sz w:val="24"/>
          <w:szCs w:val="24"/>
        </w:rPr>
        <w:t>umowę spółki cywilnej</w:t>
      </w:r>
      <w:r w:rsidR="00A83F63">
        <w:rPr>
          <w:rFonts w:ascii="Arial" w:hAnsi="Arial" w:cs="Arial"/>
          <w:sz w:val="24"/>
          <w:szCs w:val="24"/>
        </w:rPr>
        <w:t>,</w:t>
      </w:r>
      <w:r w:rsidR="006B2BD4" w:rsidRPr="00A83F63">
        <w:rPr>
          <w:rFonts w:ascii="Arial" w:hAnsi="Arial" w:cs="Arial"/>
          <w:sz w:val="24"/>
          <w:szCs w:val="24"/>
        </w:rPr>
        <w:t xml:space="preserve"> statut</w:t>
      </w:r>
      <w:r w:rsidR="00A83F63">
        <w:rPr>
          <w:rFonts w:ascii="Arial" w:hAnsi="Arial" w:cs="Arial"/>
          <w:sz w:val="24"/>
          <w:szCs w:val="24"/>
        </w:rPr>
        <w:t>,</w:t>
      </w:r>
      <w:r w:rsidR="006B2BD4" w:rsidRPr="00A83F63">
        <w:rPr>
          <w:rFonts w:ascii="Arial" w:hAnsi="Arial" w:cs="Arial"/>
          <w:sz w:val="24"/>
          <w:szCs w:val="24"/>
        </w:rPr>
        <w:t xml:space="preserve"> inne nie wymienione powyżej potwierdzające formę prawną</w:t>
      </w:r>
      <w:r w:rsidRPr="00A83F63">
        <w:rPr>
          <w:rFonts w:ascii="Arial" w:hAnsi="Arial" w:cs="Arial"/>
          <w:sz w:val="24"/>
          <w:szCs w:val="24"/>
        </w:rPr>
        <w:t>)</w:t>
      </w:r>
      <w:r w:rsidR="00594A1E" w:rsidRPr="00A83F63">
        <w:rPr>
          <w:rFonts w:ascii="Arial" w:hAnsi="Arial" w:cs="Arial"/>
          <w:sz w:val="24"/>
          <w:szCs w:val="24"/>
        </w:rPr>
        <w:t>.</w:t>
      </w:r>
    </w:p>
    <w:p w14:paraId="52420B7B" w14:textId="77777777" w:rsidR="00987384" w:rsidRPr="00A83F63" w:rsidRDefault="00812513" w:rsidP="00744610">
      <w:pPr>
        <w:pStyle w:val="Tekstpodstawowy"/>
        <w:spacing w:before="120" w:after="80" w:line="288" w:lineRule="auto"/>
        <w:rPr>
          <w:rFonts w:ascii="Arial" w:hAnsi="Arial" w:cs="Arial"/>
          <w:sz w:val="24"/>
          <w:szCs w:val="24"/>
        </w:rPr>
      </w:pPr>
      <w:r w:rsidRPr="00A83F63">
        <w:rPr>
          <w:rFonts w:ascii="Arial" w:hAnsi="Arial" w:cs="Arial"/>
          <w:sz w:val="24"/>
          <w:szCs w:val="24"/>
        </w:rPr>
        <w:t>5</w:t>
      </w:r>
      <w:r w:rsidR="00987384" w:rsidRPr="00A83F63">
        <w:rPr>
          <w:rFonts w:ascii="Arial" w:hAnsi="Arial" w:cs="Arial"/>
          <w:sz w:val="24"/>
          <w:szCs w:val="24"/>
        </w:rPr>
        <w:t xml:space="preserve">. </w:t>
      </w:r>
      <w:r w:rsidR="00D37329" w:rsidRPr="00A83F63">
        <w:rPr>
          <w:rFonts w:ascii="Arial" w:hAnsi="Arial" w:cs="Arial"/>
          <w:b/>
          <w:sz w:val="24"/>
          <w:szCs w:val="24"/>
        </w:rPr>
        <w:t>Program kształcenia ustawicznego lub zakres egzaminu</w:t>
      </w:r>
      <w:r w:rsidR="00D37329" w:rsidRPr="00A83F63">
        <w:rPr>
          <w:rFonts w:ascii="Arial" w:hAnsi="Arial" w:cs="Arial"/>
          <w:sz w:val="24"/>
          <w:szCs w:val="24"/>
        </w:rPr>
        <w:t xml:space="preserve"> </w:t>
      </w:r>
      <w:r w:rsidR="00987384" w:rsidRPr="00A83F63">
        <w:rPr>
          <w:rFonts w:ascii="Arial" w:hAnsi="Arial" w:cs="Arial"/>
          <w:sz w:val="24"/>
          <w:szCs w:val="24"/>
        </w:rPr>
        <w:t>podpisane przez jednostkę szkoleniową/egzaminującą wybraną przez pracodawcę do realizacji kształcenia ustawicznego dołączone w postaci oryginału lub kserokopii/skanu dokumentów potwierdzonych za zgodność</w:t>
      </w:r>
      <w:r w:rsidR="002C51CE" w:rsidRPr="00A83F63">
        <w:rPr>
          <w:rFonts w:ascii="Arial" w:hAnsi="Arial" w:cs="Arial"/>
          <w:sz w:val="24"/>
          <w:szCs w:val="24"/>
        </w:rPr>
        <w:t xml:space="preserve"> z</w:t>
      </w:r>
      <w:r w:rsidR="00987384" w:rsidRPr="00A83F63">
        <w:rPr>
          <w:rFonts w:ascii="Arial" w:hAnsi="Arial" w:cs="Arial"/>
          <w:sz w:val="24"/>
          <w:szCs w:val="24"/>
        </w:rPr>
        <w:t xml:space="preserve"> oryginałem przez pracodawcę.</w:t>
      </w:r>
    </w:p>
    <w:p w14:paraId="4ABF41E7" w14:textId="77777777" w:rsidR="00D37329" w:rsidRPr="00A83F63" w:rsidRDefault="00812513" w:rsidP="00744610">
      <w:pPr>
        <w:pStyle w:val="Tekstpodstawowy"/>
        <w:spacing w:before="120" w:after="80" w:line="288" w:lineRule="auto"/>
        <w:rPr>
          <w:rFonts w:ascii="Arial" w:hAnsi="Arial" w:cs="Arial"/>
          <w:sz w:val="24"/>
          <w:szCs w:val="24"/>
        </w:rPr>
      </w:pPr>
      <w:r w:rsidRPr="00A83F63">
        <w:rPr>
          <w:rFonts w:ascii="Arial" w:hAnsi="Arial" w:cs="Arial"/>
          <w:sz w:val="24"/>
          <w:szCs w:val="24"/>
        </w:rPr>
        <w:t>6</w:t>
      </w:r>
      <w:r w:rsidR="00987384" w:rsidRPr="00A83F63">
        <w:rPr>
          <w:rFonts w:ascii="Arial" w:hAnsi="Arial" w:cs="Arial"/>
          <w:sz w:val="24"/>
          <w:szCs w:val="24"/>
        </w:rPr>
        <w:t xml:space="preserve">. </w:t>
      </w:r>
      <w:r w:rsidR="00987384" w:rsidRPr="00A83F63">
        <w:rPr>
          <w:rFonts w:ascii="Arial" w:hAnsi="Arial" w:cs="Arial"/>
          <w:b/>
          <w:sz w:val="24"/>
          <w:szCs w:val="24"/>
        </w:rPr>
        <w:t>W</w:t>
      </w:r>
      <w:r w:rsidR="00D37329" w:rsidRPr="00A83F63">
        <w:rPr>
          <w:rFonts w:ascii="Arial" w:hAnsi="Arial" w:cs="Arial"/>
          <w:b/>
          <w:sz w:val="24"/>
          <w:szCs w:val="24"/>
        </w:rPr>
        <w:t>zór dokumentu potwierdzającego kompetencje nabyte przez uczestników</w:t>
      </w:r>
      <w:r w:rsidR="00443685" w:rsidRPr="00A83F63">
        <w:rPr>
          <w:rFonts w:ascii="Arial" w:hAnsi="Arial" w:cs="Arial"/>
          <w:sz w:val="24"/>
          <w:szCs w:val="24"/>
        </w:rPr>
        <w:t>, wystawiany</w:t>
      </w:r>
      <w:r w:rsidR="00D37329" w:rsidRPr="00A83F63">
        <w:rPr>
          <w:rFonts w:ascii="Arial" w:hAnsi="Arial" w:cs="Arial"/>
          <w:sz w:val="24"/>
          <w:szCs w:val="24"/>
        </w:rPr>
        <w:t xml:space="preserve"> przez realizatora </w:t>
      </w:r>
      <w:r w:rsidR="00443685" w:rsidRPr="00A83F63">
        <w:rPr>
          <w:rFonts w:ascii="Arial" w:hAnsi="Arial" w:cs="Arial"/>
          <w:sz w:val="24"/>
          <w:szCs w:val="24"/>
        </w:rPr>
        <w:t>usługi kształcenia ustawicznego o</w:t>
      </w:r>
      <w:r w:rsidR="00D37329" w:rsidRPr="00A83F63">
        <w:rPr>
          <w:rFonts w:ascii="Arial" w:hAnsi="Arial" w:cs="Arial"/>
          <w:sz w:val="24"/>
          <w:szCs w:val="24"/>
        </w:rPr>
        <w:t xml:space="preserve"> ile nie wynika on z przepisów powszechnie obowiązujących</w:t>
      </w:r>
      <w:r w:rsidR="00443685" w:rsidRPr="00A83F63">
        <w:rPr>
          <w:rFonts w:ascii="Arial" w:hAnsi="Arial" w:cs="Arial"/>
          <w:sz w:val="24"/>
          <w:szCs w:val="24"/>
        </w:rPr>
        <w:t>. Powinien być podpisany</w:t>
      </w:r>
      <w:r w:rsidR="00D37329" w:rsidRPr="00A83F63">
        <w:rPr>
          <w:rFonts w:ascii="Arial" w:hAnsi="Arial" w:cs="Arial"/>
          <w:sz w:val="24"/>
          <w:szCs w:val="24"/>
        </w:rPr>
        <w:t xml:space="preserve"> przez jednostkę szkoleniową/egzaminującą wybraną przez pracodawcę do realizacji kształcenia ustawicznego</w:t>
      </w:r>
      <w:r w:rsidR="00443685" w:rsidRPr="00A83F63">
        <w:rPr>
          <w:rFonts w:ascii="Arial" w:hAnsi="Arial" w:cs="Arial"/>
          <w:sz w:val="24"/>
          <w:szCs w:val="24"/>
        </w:rPr>
        <w:t>,</w:t>
      </w:r>
      <w:r w:rsidR="00D37329" w:rsidRPr="00A83F63">
        <w:rPr>
          <w:rFonts w:ascii="Arial" w:hAnsi="Arial" w:cs="Arial"/>
          <w:sz w:val="24"/>
          <w:szCs w:val="24"/>
        </w:rPr>
        <w:t xml:space="preserve"> dołączone w postaci oryginału lub kserokopii/skanu dokumentów potwierdzonych za zgodność </w:t>
      </w:r>
      <w:r w:rsidR="002C51CE" w:rsidRPr="00A83F63">
        <w:rPr>
          <w:rFonts w:ascii="Arial" w:hAnsi="Arial" w:cs="Arial"/>
          <w:sz w:val="24"/>
          <w:szCs w:val="24"/>
        </w:rPr>
        <w:t xml:space="preserve">z </w:t>
      </w:r>
      <w:r w:rsidR="00D37329" w:rsidRPr="00A83F63">
        <w:rPr>
          <w:rFonts w:ascii="Arial" w:hAnsi="Arial" w:cs="Arial"/>
          <w:sz w:val="24"/>
          <w:szCs w:val="24"/>
        </w:rPr>
        <w:t>oryginałem przez pracodawcę.</w:t>
      </w:r>
    </w:p>
    <w:p w14:paraId="26501B0E" w14:textId="77777777" w:rsidR="009E5ECD" w:rsidRPr="00A83F63" w:rsidRDefault="00812513" w:rsidP="00744610">
      <w:pPr>
        <w:pStyle w:val="Tekstpodstawowy"/>
        <w:spacing w:before="120" w:after="80" w:line="288" w:lineRule="auto"/>
        <w:rPr>
          <w:rFonts w:ascii="Arial" w:hAnsi="Arial" w:cs="Arial"/>
          <w:sz w:val="24"/>
          <w:szCs w:val="24"/>
        </w:rPr>
      </w:pPr>
      <w:r w:rsidRPr="00A83F63">
        <w:rPr>
          <w:rFonts w:ascii="Arial" w:hAnsi="Arial" w:cs="Arial"/>
          <w:sz w:val="24"/>
          <w:szCs w:val="24"/>
        </w:rPr>
        <w:t>7.</w:t>
      </w:r>
      <w:r w:rsidR="00A83F63">
        <w:rPr>
          <w:rFonts w:ascii="Arial" w:hAnsi="Arial" w:cs="Arial"/>
          <w:sz w:val="24"/>
          <w:szCs w:val="24"/>
        </w:rPr>
        <w:t xml:space="preserve"> </w:t>
      </w:r>
      <w:r w:rsidR="00B307D6" w:rsidRPr="00A83F63">
        <w:rPr>
          <w:rFonts w:ascii="Arial" w:hAnsi="Arial" w:cs="Arial"/>
          <w:b/>
          <w:sz w:val="24"/>
          <w:szCs w:val="24"/>
        </w:rPr>
        <w:t>Pełnomocnictw</w:t>
      </w:r>
      <w:r w:rsidR="00B307D6" w:rsidRPr="00DF457F">
        <w:rPr>
          <w:rFonts w:ascii="Arial" w:hAnsi="Arial" w:cs="Arial"/>
          <w:b/>
          <w:bCs/>
          <w:sz w:val="24"/>
          <w:szCs w:val="24"/>
        </w:rPr>
        <w:t>o</w:t>
      </w:r>
      <w:r w:rsidR="00B307D6" w:rsidRPr="00A83F63">
        <w:rPr>
          <w:rFonts w:ascii="Arial" w:hAnsi="Arial" w:cs="Arial"/>
          <w:sz w:val="24"/>
          <w:szCs w:val="24"/>
        </w:rPr>
        <w:t xml:space="preserve"> do reprezentowania Wnioskodawcy – pełnomocnictwo nie jest wymagane, jeżeli osoba podpisująca wniosek jest upoważniona z imienia i nazwiska do reprezentowania podmiotu w </w:t>
      </w:r>
      <w:r w:rsidR="00AD2ECB" w:rsidRPr="00A83F63">
        <w:rPr>
          <w:rFonts w:ascii="Arial" w:hAnsi="Arial" w:cs="Arial"/>
          <w:sz w:val="24"/>
          <w:szCs w:val="24"/>
        </w:rPr>
        <w:t>odpowiednim</w:t>
      </w:r>
      <w:r w:rsidR="00B307D6" w:rsidRPr="00A83F63">
        <w:rPr>
          <w:rFonts w:ascii="Arial" w:hAnsi="Arial" w:cs="Arial"/>
          <w:sz w:val="24"/>
          <w:szCs w:val="24"/>
        </w:rPr>
        <w:t xml:space="preserve"> dokumencie rejestracyjnym. </w:t>
      </w:r>
      <w:r w:rsidRPr="00A83F63">
        <w:rPr>
          <w:rFonts w:ascii="Arial" w:hAnsi="Arial" w:cs="Arial"/>
          <w:sz w:val="24"/>
          <w:szCs w:val="24"/>
        </w:rPr>
        <w:t>Pełnomocnictwo powinno być dołączone</w:t>
      </w:r>
      <w:r w:rsidR="00F06F31" w:rsidRPr="00A83F63">
        <w:rPr>
          <w:rFonts w:ascii="Arial" w:hAnsi="Arial" w:cs="Arial"/>
          <w:sz w:val="24"/>
          <w:szCs w:val="24"/>
        </w:rPr>
        <w:t xml:space="preserve"> w</w:t>
      </w:r>
      <w:r w:rsidR="00665699" w:rsidRPr="00A83F63">
        <w:rPr>
          <w:rFonts w:ascii="Arial" w:hAnsi="Arial" w:cs="Arial"/>
          <w:sz w:val="24"/>
          <w:szCs w:val="24"/>
        </w:rPr>
        <w:t xml:space="preserve"> postaci</w:t>
      </w:r>
      <w:r w:rsidR="00F06F31" w:rsidRPr="00A83F63">
        <w:rPr>
          <w:rFonts w:ascii="Arial" w:hAnsi="Arial" w:cs="Arial"/>
          <w:sz w:val="24"/>
          <w:szCs w:val="24"/>
        </w:rPr>
        <w:t xml:space="preserve"> oryginału lub kopii poświadczonej notarialnie.</w:t>
      </w:r>
    </w:p>
    <w:sectPr w:rsidR="009E5ECD" w:rsidRPr="00A83F63" w:rsidSect="003F1A5B">
      <w:pgSz w:w="11906" w:h="16838"/>
      <w:pgMar w:top="567" w:right="1134" w:bottom="567" w:left="1134" w:header="709" w:footer="24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57C69F" w14:textId="77777777" w:rsidR="0021084E" w:rsidRDefault="0021084E">
      <w:r>
        <w:separator/>
      </w:r>
    </w:p>
  </w:endnote>
  <w:endnote w:type="continuationSeparator" w:id="0">
    <w:p w14:paraId="656DE6E8" w14:textId="77777777" w:rsidR="0021084E" w:rsidRDefault="00210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tarSymbol">
    <w:altName w:val="Times New Roman"/>
    <w:charset w:val="00"/>
    <w:family w:val="auto"/>
    <w:pitch w:val="default"/>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ECB19" w14:textId="77777777" w:rsidR="00452CC9" w:rsidRDefault="00452CC9" w:rsidP="00741F75">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7FA27A89" w14:textId="77777777" w:rsidR="00452CC9" w:rsidRDefault="00452CC9">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ECA9B" w14:textId="77777777" w:rsidR="00452CC9" w:rsidRDefault="00452CC9" w:rsidP="00741F75">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6E1202">
      <w:rPr>
        <w:rStyle w:val="Numerstrony"/>
        <w:noProof/>
      </w:rPr>
      <w:t>17</w:t>
    </w:r>
    <w:r>
      <w:rPr>
        <w:rStyle w:val="Numerstrony"/>
      </w:rPr>
      <w:fldChar w:fldCharType="end"/>
    </w:r>
  </w:p>
  <w:p w14:paraId="128F5AA7" w14:textId="77777777" w:rsidR="00452CC9" w:rsidRDefault="00452CC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E5846B" w14:textId="77777777" w:rsidR="0021084E" w:rsidRDefault="0021084E">
      <w:r>
        <w:separator/>
      </w:r>
    </w:p>
  </w:footnote>
  <w:footnote w:type="continuationSeparator" w:id="0">
    <w:p w14:paraId="442798D2" w14:textId="77777777" w:rsidR="0021084E" w:rsidRDefault="0021084E">
      <w:r>
        <w:continuationSeparator/>
      </w:r>
    </w:p>
  </w:footnote>
  <w:footnote w:id="1">
    <w:p w14:paraId="36333FEE" w14:textId="77777777" w:rsidR="00452CC9" w:rsidRPr="00637029" w:rsidRDefault="00452CC9" w:rsidP="00D033C9">
      <w:pPr>
        <w:jc w:val="both"/>
        <w:rPr>
          <w:rFonts w:ascii="Arial" w:hAnsi="Arial" w:cs="Arial"/>
          <w:b/>
          <w:sz w:val="18"/>
          <w:szCs w:val="18"/>
          <w:highlight w:val="yellow"/>
          <w:u w:val="single"/>
        </w:rPr>
      </w:pPr>
      <w:r>
        <w:rPr>
          <w:rStyle w:val="Odwoanieprzypisudolnego"/>
        </w:rPr>
        <w:footnoteRef/>
      </w:r>
      <w:r>
        <w:t xml:space="preserve"> </w:t>
      </w:r>
      <w:r w:rsidRPr="00637029">
        <w:rPr>
          <w:rFonts w:ascii="Arial" w:hAnsi="Arial" w:cs="Arial"/>
          <w:sz w:val="18"/>
          <w:szCs w:val="18"/>
        </w:rPr>
        <w:t>Każdy punkt wniosku powinien być wypełniony w sposób czytelny. Nie należy modyfikować i usuwać elementów wniosku. Wniosek złożony na innym formularzu nie podlega rozpatrzeniu.</w:t>
      </w:r>
    </w:p>
  </w:footnote>
  <w:footnote w:id="2">
    <w:p w14:paraId="67284D4C" w14:textId="3359FF19" w:rsidR="00452CC9" w:rsidRPr="005F5CE0" w:rsidRDefault="00452CC9" w:rsidP="00205641">
      <w:pPr>
        <w:jc w:val="both"/>
        <w:rPr>
          <w:rFonts w:ascii="Arial" w:hAnsi="Arial" w:cs="Arial"/>
          <w:sz w:val="18"/>
          <w:szCs w:val="18"/>
        </w:rPr>
      </w:pPr>
      <w:r w:rsidRPr="005F5CE0">
        <w:rPr>
          <w:rStyle w:val="Odwoanieprzypisudolnego"/>
          <w:rFonts w:ascii="Arial" w:hAnsi="Arial" w:cs="Arial"/>
          <w:sz w:val="18"/>
          <w:szCs w:val="18"/>
        </w:rPr>
        <w:footnoteRef/>
      </w:r>
      <w:r w:rsidRPr="005F5CE0">
        <w:rPr>
          <w:rFonts w:ascii="Arial" w:hAnsi="Arial" w:cs="Arial"/>
          <w:sz w:val="18"/>
          <w:szCs w:val="18"/>
        </w:rPr>
        <w:t xml:space="preserve"> Na podstawie art. 69b ust 1 ustawy z dnia 20 kwietnia 2004 r. o promocji zatrudnienia i instytucjach rynku pracy (</w:t>
      </w:r>
      <w:r w:rsidR="00164624" w:rsidRPr="005F5CE0">
        <w:rPr>
          <w:rFonts w:ascii="Arial" w:hAnsi="Arial" w:cs="Arial"/>
          <w:sz w:val="18"/>
          <w:szCs w:val="18"/>
        </w:rPr>
        <w:t>t.j. Dz. U. z 202</w:t>
      </w:r>
      <w:r w:rsidR="001C0298">
        <w:rPr>
          <w:rFonts w:ascii="Arial" w:hAnsi="Arial" w:cs="Arial"/>
          <w:sz w:val="18"/>
          <w:szCs w:val="18"/>
        </w:rPr>
        <w:t>5</w:t>
      </w:r>
      <w:r w:rsidR="002C51CE" w:rsidRPr="005F5CE0">
        <w:rPr>
          <w:rFonts w:ascii="Arial" w:hAnsi="Arial" w:cs="Arial"/>
          <w:sz w:val="18"/>
          <w:szCs w:val="18"/>
        </w:rPr>
        <w:t xml:space="preserve"> </w:t>
      </w:r>
      <w:r w:rsidRPr="005F5CE0">
        <w:rPr>
          <w:rFonts w:ascii="Arial" w:hAnsi="Arial" w:cs="Arial"/>
          <w:sz w:val="18"/>
          <w:szCs w:val="18"/>
        </w:rPr>
        <w:t>r., poz.</w:t>
      </w:r>
      <w:r w:rsidR="001C0298">
        <w:rPr>
          <w:rFonts w:ascii="Arial" w:hAnsi="Arial" w:cs="Arial"/>
          <w:sz w:val="18"/>
          <w:szCs w:val="18"/>
        </w:rPr>
        <w:t xml:space="preserve"> 214 z późn. zm.</w:t>
      </w:r>
      <w:r w:rsidRPr="005F5CE0">
        <w:rPr>
          <w:rFonts w:ascii="Arial" w:hAnsi="Arial" w:cs="Arial"/>
          <w:sz w:val="18"/>
          <w:szCs w:val="18"/>
        </w:rPr>
        <w:t>) na wniosek pracodawcy, na podstawie umowy, starosta  może przyznać środki z KFS na sfinansowanie: kosztów kształcenia ustawicznego pracowników i pracodawcy, w wysokości:</w:t>
      </w:r>
    </w:p>
    <w:p w14:paraId="102A5386" w14:textId="77777777" w:rsidR="00452CC9" w:rsidRPr="005F5CE0" w:rsidRDefault="00452CC9" w:rsidP="00F80BFC">
      <w:pPr>
        <w:numPr>
          <w:ilvl w:val="0"/>
          <w:numId w:val="3"/>
        </w:numPr>
        <w:ind w:left="180" w:hanging="180"/>
        <w:jc w:val="both"/>
        <w:rPr>
          <w:rFonts w:ascii="Arial" w:hAnsi="Arial" w:cs="Arial"/>
          <w:sz w:val="18"/>
          <w:szCs w:val="18"/>
        </w:rPr>
      </w:pPr>
      <w:r w:rsidRPr="005F5CE0">
        <w:rPr>
          <w:rFonts w:ascii="Arial" w:hAnsi="Arial" w:cs="Arial"/>
          <w:sz w:val="18"/>
          <w:szCs w:val="18"/>
        </w:rPr>
        <w:t xml:space="preserve"> 80% kosztów kształcenia ustawicznego, nie więcej jednak niż 300 % przeciętnego wynagrodzenia w danym roku na jednego uczestnika;</w:t>
      </w:r>
    </w:p>
    <w:p w14:paraId="42D2F945" w14:textId="77777777" w:rsidR="00452CC9" w:rsidRPr="005F5CE0" w:rsidRDefault="00452CC9" w:rsidP="00D15347">
      <w:pPr>
        <w:numPr>
          <w:ilvl w:val="0"/>
          <w:numId w:val="3"/>
        </w:numPr>
        <w:ind w:left="180" w:hanging="180"/>
        <w:jc w:val="both"/>
        <w:rPr>
          <w:rFonts w:ascii="Arial" w:hAnsi="Arial" w:cs="Arial"/>
          <w:sz w:val="18"/>
          <w:szCs w:val="18"/>
        </w:rPr>
      </w:pPr>
      <w:r w:rsidRPr="005F5CE0">
        <w:rPr>
          <w:rFonts w:ascii="Arial" w:hAnsi="Arial" w:cs="Arial"/>
          <w:sz w:val="18"/>
          <w:szCs w:val="18"/>
        </w:rPr>
        <w:t xml:space="preserve"> 100% kosztów kształcenia ustawicznego, nie więcej jednak niż 300 % przeciętnego wynagrodzenia w danym roku na jednego uczestnika w przypadku mikroprzedsiębiorstw. </w:t>
      </w:r>
    </w:p>
  </w:footnote>
  <w:footnote w:id="3">
    <w:p w14:paraId="32B1B1BF" w14:textId="77777777" w:rsidR="003F1A5B" w:rsidRPr="004C75B7" w:rsidRDefault="003F1A5B" w:rsidP="001D720C">
      <w:pPr>
        <w:pStyle w:val="NormalnyWeb"/>
        <w:spacing w:before="0" w:after="0"/>
        <w:ind w:right="538"/>
        <w:jc w:val="both"/>
        <w:rPr>
          <w:rFonts w:ascii="Arial" w:hAnsi="Arial" w:cs="Arial"/>
          <w:spacing w:val="-2"/>
          <w:sz w:val="20"/>
          <w:szCs w:val="20"/>
        </w:rPr>
      </w:pPr>
      <w:r w:rsidRPr="004C75B7">
        <w:rPr>
          <w:rStyle w:val="Odwoanieprzypisudolnego"/>
          <w:rFonts w:ascii="Arial" w:hAnsi="Arial" w:cs="Arial"/>
          <w:spacing w:val="-2"/>
          <w:sz w:val="20"/>
          <w:szCs w:val="20"/>
        </w:rPr>
        <w:footnoteRef/>
      </w:r>
      <w:r w:rsidRPr="004C75B7">
        <w:rPr>
          <w:rFonts w:ascii="Arial" w:hAnsi="Arial" w:cs="Arial"/>
          <w:spacing w:val="-2"/>
          <w:sz w:val="20"/>
          <w:szCs w:val="20"/>
        </w:rPr>
        <w:t xml:space="preserve"> Na podstawie art. 69b ust. 1 ustawy o promocji zatrudnienia i instytucjach rynku pracy urząd może przyznać środki KFS w wysokości 80% kosztów, o których mowa w art. 69a ust. 2 pkt 1 ustawy, a pracodawca pokrywa 20 % kosztów lub w przypadku mikroprzedsiębiorstw 100% ww. kosztów. </w:t>
      </w:r>
    </w:p>
  </w:footnote>
  <w:footnote w:id="4">
    <w:p w14:paraId="65FCB285" w14:textId="77777777" w:rsidR="003F1A5B" w:rsidRPr="004C75B7" w:rsidRDefault="003F1A5B" w:rsidP="00EE1B84">
      <w:pPr>
        <w:jc w:val="both"/>
        <w:rPr>
          <w:rFonts w:ascii="Arial" w:hAnsi="Arial" w:cs="Arial"/>
          <w:b/>
        </w:rPr>
      </w:pPr>
      <w:r w:rsidRPr="004C75B7">
        <w:rPr>
          <w:rStyle w:val="Odwoanieprzypisudolnego"/>
          <w:rFonts w:ascii="Arial" w:hAnsi="Arial" w:cs="Arial"/>
        </w:rPr>
        <w:footnoteRef/>
      </w:r>
      <w:r w:rsidRPr="004C75B7">
        <w:rPr>
          <w:rFonts w:ascii="Arial" w:hAnsi="Arial" w:cs="Arial"/>
        </w:rPr>
        <w:t xml:space="preserve"> </w:t>
      </w:r>
      <w:r w:rsidRPr="004C75B7">
        <w:rPr>
          <w:rFonts w:ascii="Arial" w:hAnsi="Arial" w:cs="Arial"/>
          <w:b/>
        </w:rPr>
        <w:t xml:space="preserve">Przy wyliczaniu wkładu własnego pracodawcy </w:t>
      </w:r>
      <w:r w:rsidRPr="004C75B7">
        <w:rPr>
          <w:rFonts w:ascii="Arial" w:hAnsi="Arial" w:cs="Arial"/>
        </w:rPr>
        <w:t>uwzględnia się wyłącznie koszty samego kształcenia ustawicznego, nie uwzględnia się innych kosztów, które pracodawca ponosi w związku z udziałem pracowników w kształceniu ustawicznym, np. wynagrodzenia za godziny nieobecności w pracy w związku z uczestnictwem w zajęciach, kosztów przejazdu, delegacji w przypadku dojazdu do miejscowości innej niż miejsce pracy, zakwaterowania i wyżywienia itp.</w:t>
      </w:r>
    </w:p>
  </w:footnote>
  <w:footnote w:id="5">
    <w:p w14:paraId="2A5972C2" w14:textId="77777777" w:rsidR="007E48B6" w:rsidRPr="00D15347" w:rsidRDefault="007E48B6">
      <w:pPr>
        <w:pStyle w:val="Tekstprzypisudolnego"/>
        <w:rPr>
          <w:rFonts w:ascii="Arial" w:hAnsi="Arial" w:cs="Arial"/>
          <w:sz w:val="16"/>
          <w:szCs w:val="16"/>
        </w:rPr>
      </w:pPr>
      <w:r w:rsidRPr="00D15347">
        <w:rPr>
          <w:rStyle w:val="Odwoanieprzypisudolnego"/>
          <w:rFonts w:ascii="Arial" w:hAnsi="Arial" w:cs="Arial"/>
          <w:sz w:val="16"/>
          <w:szCs w:val="16"/>
        </w:rPr>
        <w:footnoteRef/>
      </w:r>
      <w:r w:rsidRPr="00D15347">
        <w:rPr>
          <w:rFonts w:ascii="Arial" w:hAnsi="Arial" w:cs="Arial"/>
          <w:sz w:val="16"/>
          <w:szCs w:val="16"/>
        </w:rPr>
        <w:t xml:space="preserve"> umowa o pracę na czas nieokreślony, umowa o pracę na czas określony, umowa na zastępstwo, powołanie, wybór, mianowanie, spółdzielcza umowa o pracę</w:t>
      </w:r>
    </w:p>
  </w:footnote>
  <w:footnote w:id="6">
    <w:p w14:paraId="4494392B" w14:textId="77777777" w:rsidR="007E48B6" w:rsidRPr="00A61CAC" w:rsidRDefault="007E48B6">
      <w:pPr>
        <w:pStyle w:val="Tekstprzypisudolnego"/>
        <w:rPr>
          <w:sz w:val="16"/>
          <w:szCs w:val="16"/>
        </w:rPr>
      </w:pPr>
      <w:r w:rsidRPr="00D15347">
        <w:rPr>
          <w:rStyle w:val="Odwoanieprzypisudolnego"/>
          <w:rFonts w:ascii="Arial" w:hAnsi="Arial" w:cs="Arial"/>
          <w:sz w:val="16"/>
          <w:szCs w:val="16"/>
        </w:rPr>
        <w:footnoteRef/>
      </w:r>
      <w:r w:rsidRPr="00D15347">
        <w:rPr>
          <w:rFonts w:ascii="Arial" w:hAnsi="Arial" w:cs="Arial"/>
          <w:sz w:val="16"/>
          <w:szCs w:val="16"/>
        </w:rPr>
        <w:t xml:space="preserve"> W przypadku umowy na czas nieokreślony wpisać datę zatrudnienia</w:t>
      </w:r>
    </w:p>
  </w:footnote>
  <w:footnote w:id="7">
    <w:p w14:paraId="2C36239D" w14:textId="1D5FD2F2" w:rsidR="005E6E1B" w:rsidRDefault="005E6E1B">
      <w:pPr>
        <w:pStyle w:val="Tekstprzypisudolnego"/>
      </w:pPr>
      <w:r>
        <w:rPr>
          <w:rStyle w:val="Odwoanieprzypisudolnego"/>
        </w:rPr>
        <w:footnoteRef/>
      </w:r>
      <w:r>
        <w:t xml:space="preserve"> </w:t>
      </w:r>
      <w:r w:rsidRPr="00A61CAC">
        <w:rPr>
          <w:sz w:val="16"/>
          <w:szCs w:val="16"/>
        </w:rPr>
        <w:t xml:space="preserve">Wypełnić wyłącznie w przypadku ubiegania się o środki w ramach Priorytetu </w:t>
      </w:r>
      <w:r>
        <w:rPr>
          <w:sz w:val="16"/>
          <w:szCs w:val="16"/>
        </w:rPr>
        <w:t>10</w:t>
      </w:r>
    </w:p>
  </w:footnote>
  <w:footnote w:id="8">
    <w:p w14:paraId="37F816A0" w14:textId="06BC5B7A" w:rsidR="005E6E1B" w:rsidRDefault="005E6E1B">
      <w:pPr>
        <w:pStyle w:val="Tekstprzypisudolnego"/>
      </w:pPr>
      <w:r>
        <w:rPr>
          <w:rStyle w:val="Odwoanieprzypisudolnego"/>
        </w:rPr>
        <w:footnoteRef/>
      </w:r>
      <w:r>
        <w:t xml:space="preserve"> </w:t>
      </w:r>
      <w:r w:rsidRPr="00A61CAC">
        <w:rPr>
          <w:sz w:val="16"/>
          <w:szCs w:val="16"/>
        </w:rPr>
        <w:t xml:space="preserve">Wypełnić wyłącznie w przypadku ubiegania się o środki w ramach Priorytetu </w:t>
      </w:r>
      <w:r>
        <w:rPr>
          <w:sz w:val="16"/>
          <w:szCs w:val="16"/>
        </w:rPr>
        <w:t>11</w:t>
      </w:r>
    </w:p>
  </w:footnote>
  <w:footnote w:id="9">
    <w:p w14:paraId="4C342C1E" w14:textId="0E4A8663" w:rsidR="005E6E1B" w:rsidRDefault="005E6E1B">
      <w:pPr>
        <w:pStyle w:val="Tekstprzypisudolnego"/>
      </w:pPr>
      <w:r>
        <w:rPr>
          <w:rStyle w:val="Odwoanieprzypisudolnego"/>
        </w:rPr>
        <w:footnoteRef/>
      </w:r>
      <w:r>
        <w:t xml:space="preserve"> </w:t>
      </w:r>
      <w:r w:rsidRPr="00A61CAC">
        <w:rPr>
          <w:sz w:val="16"/>
          <w:szCs w:val="16"/>
        </w:rPr>
        <w:t xml:space="preserve">Wypełnić wyłącznie w przypadku ubiegania się o środki w ramach Priorytetu </w:t>
      </w:r>
      <w:r>
        <w:rPr>
          <w:sz w:val="16"/>
          <w:szCs w:val="16"/>
        </w:rPr>
        <w:t>12</w:t>
      </w:r>
    </w:p>
  </w:footnote>
  <w:footnote w:id="10">
    <w:p w14:paraId="05620569" w14:textId="77777777" w:rsidR="00452CC9" w:rsidRPr="0052077D" w:rsidRDefault="006641D4" w:rsidP="00903550">
      <w:pPr>
        <w:jc w:val="both"/>
        <w:rPr>
          <w:rFonts w:ascii="Arial" w:hAnsi="Arial" w:cs="Arial"/>
          <w:sz w:val="18"/>
          <w:szCs w:val="18"/>
        </w:rPr>
      </w:pPr>
      <w:r>
        <w:rPr>
          <w:rStyle w:val="Odwoanieprzypisudolnego"/>
        </w:rPr>
        <w:footnoteRef/>
      </w:r>
      <w:r w:rsidR="00452CC9" w:rsidRPr="00903550">
        <w:rPr>
          <w:sz w:val="18"/>
          <w:szCs w:val="18"/>
        </w:rPr>
        <w:t xml:space="preserve"> </w:t>
      </w:r>
      <w:r w:rsidR="00452CC9" w:rsidRPr="0052077D">
        <w:rPr>
          <w:rFonts w:ascii="Arial" w:hAnsi="Arial" w:cs="Arial"/>
          <w:sz w:val="18"/>
          <w:szCs w:val="18"/>
        </w:rPr>
        <w:t>Art. 297. § 1. Kto, w celu uzyskania dla siebie lub kogo innego, od banku lub jednostki organizacyjnej prowadzącej podobną działalność gospodarczą na podstawie ustawy albo od organu lub instytucji dysponujących środkami publicznymi –kredytu, pożyczki pieniężnej, poręczenia, gwarancji, akredytywy, dotacji, subwencji, potwierdzenia przez bank zobowiązania wynikającego z</w:t>
      </w:r>
      <w:r w:rsidR="002C51CE" w:rsidRPr="0052077D">
        <w:rPr>
          <w:rFonts w:ascii="Arial" w:hAnsi="Arial" w:cs="Arial"/>
          <w:sz w:val="18"/>
          <w:szCs w:val="18"/>
        </w:rPr>
        <w:t> </w:t>
      </w:r>
      <w:r w:rsidR="00452CC9" w:rsidRPr="0052077D">
        <w:rPr>
          <w:rFonts w:ascii="Arial" w:hAnsi="Arial" w:cs="Arial"/>
          <w:sz w:val="18"/>
          <w:szCs w:val="18"/>
        </w:rPr>
        <w:t>poręczenia lub z gwarancji lub podobnego świadczenia pieniężnego na określony cel gospodarczy, instrumentu płatniczego lub zamówienia publicznego, przedkłada podrobiony, przerobiony, poświadczający nieprawdę albo nierzetelny dokument albo nierzetelne, pisemne oświadczenie dotyczące okoliczności o istotnym znaczeniu dla uzyskania wymienionego wsparcia finansowego, instrumentu płatniczego lub zamówienia, podlega karze pozbawienia wolności od 3 miesięcy do lat 5.</w:t>
      </w:r>
    </w:p>
    <w:p w14:paraId="1C763802" w14:textId="77777777" w:rsidR="00452CC9" w:rsidRPr="0052077D" w:rsidRDefault="00452CC9" w:rsidP="00903550">
      <w:pPr>
        <w:jc w:val="both"/>
        <w:rPr>
          <w:rFonts w:ascii="Arial" w:hAnsi="Arial" w:cs="Arial"/>
          <w:sz w:val="18"/>
          <w:szCs w:val="18"/>
        </w:rPr>
      </w:pPr>
      <w:r w:rsidRPr="0052077D">
        <w:rPr>
          <w:rFonts w:ascii="Arial" w:hAnsi="Arial" w:cs="Arial"/>
          <w:sz w:val="18"/>
          <w:szCs w:val="18"/>
        </w:rPr>
        <w:t>§2.Tej samej karze podlega, kto wbrew ciążącemu obowiązkowi, nie powiadamia właściwego podmiotu o powstaniu sytuacji mogącej mieć wpływ na wstrzymanie albo ograniczenie wysokości udzielonego wsparcia finansowego, określonego w §1, lub zamówienia publicznego albo na możliwość dalszego korzystania z instrumentu płatniczego.</w:t>
      </w:r>
    </w:p>
  </w:footnote>
  <w:footnote w:id="11">
    <w:p w14:paraId="7E4F544D" w14:textId="77777777" w:rsidR="003F6EDE" w:rsidRPr="0052077D" w:rsidRDefault="003F6EDE" w:rsidP="003F6EDE">
      <w:pPr>
        <w:pStyle w:val="oj-doc-ti"/>
        <w:jc w:val="both"/>
        <w:rPr>
          <w:rFonts w:ascii="Arial" w:hAnsi="Arial" w:cs="Arial"/>
          <w:i/>
          <w:sz w:val="18"/>
          <w:szCs w:val="18"/>
        </w:rPr>
      </w:pPr>
      <w:r w:rsidRPr="0052077D">
        <w:rPr>
          <w:rStyle w:val="Odwoanieprzypisudolnego"/>
          <w:rFonts w:ascii="Arial" w:hAnsi="Arial" w:cs="Arial"/>
          <w:sz w:val="18"/>
          <w:szCs w:val="18"/>
        </w:rPr>
        <w:footnoteRef/>
      </w:r>
      <w:r w:rsidRPr="0052077D">
        <w:rPr>
          <w:rFonts w:ascii="Arial" w:hAnsi="Arial" w:cs="Arial"/>
          <w:sz w:val="18"/>
          <w:szCs w:val="18"/>
        </w:rPr>
        <w:t xml:space="preserve"> </w:t>
      </w:r>
      <w:r w:rsidRPr="0052077D">
        <w:rPr>
          <w:rFonts w:ascii="Arial" w:hAnsi="Arial" w:cs="Arial"/>
          <w:sz w:val="18"/>
          <w:szCs w:val="18"/>
          <w:vertAlign w:val="superscript"/>
        </w:rPr>
        <w:t xml:space="preserve"> </w:t>
      </w:r>
      <w:r w:rsidRPr="0052077D">
        <w:rPr>
          <w:rFonts w:ascii="Arial" w:hAnsi="Arial" w:cs="Arial"/>
          <w:sz w:val="18"/>
          <w:szCs w:val="18"/>
        </w:rPr>
        <w:t>art.  5l</w:t>
      </w:r>
      <w:r w:rsidRPr="0052077D">
        <w:rPr>
          <w:rFonts w:ascii="Arial" w:hAnsi="Arial" w:cs="Arial"/>
          <w:sz w:val="18"/>
          <w:szCs w:val="18"/>
          <w:vertAlign w:val="superscript"/>
        </w:rPr>
        <w:t>l</w:t>
      </w:r>
      <w:r w:rsidRPr="0052077D">
        <w:rPr>
          <w:rFonts w:ascii="Arial" w:hAnsi="Arial" w:cs="Arial"/>
          <w:sz w:val="18"/>
          <w:szCs w:val="18"/>
        </w:rPr>
        <w:t xml:space="preserve"> zawarty w Rozporządzeniu Rady (UE) 2022/576 z dnia 8 kwietnia 2022 r. w sprawie zmiany rozporządzenia (UE) nr 833/2014 dotyczącego środków ograniczających w związku z działaniami Rosji destabilizującymi sytuację na Ukrainie „</w:t>
      </w:r>
      <w:r w:rsidRPr="0052077D">
        <w:rPr>
          <w:rFonts w:ascii="Arial" w:hAnsi="Arial" w:cs="Arial"/>
          <w:b/>
          <w:i/>
          <w:sz w:val="18"/>
          <w:szCs w:val="18"/>
        </w:rPr>
        <w:t>zakazuje się udzielania bezpośredniego lub pośredniego wsparcia, w tym udzielania finansowania i pomocy finansowej lub przyznawania jakichkolwiek innych korzyści w ramach programu Unii, Euratomu lub krajowego programu państwa członkowskiego oraz umów w rozumieniu rozporządzenia (UE, Euratom) 2018/1046, na rzecz jakichkolwiek osób prawnych, podmiotów lub organów z siedzibą w Rosji, które w ponad 50 % są własnością publiczną lub są pod kontrolą publiczną”</w:t>
      </w:r>
      <w:r w:rsidRPr="0052077D">
        <w:rPr>
          <w:rFonts w:ascii="Arial" w:hAnsi="Arial" w:cs="Arial"/>
          <w:i/>
          <w:sz w:val="18"/>
          <w:szCs w:val="18"/>
        </w:rPr>
        <w:t>.</w:t>
      </w:r>
    </w:p>
    <w:p w14:paraId="44621B4A" w14:textId="77777777" w:rsidR="003F6EDE" w:rsidRDefault="003F6EDE" w:rsidP="003F6EDE">
      <w:pPr>
        <w:pStyle w:val="Tekstprzypisudolneg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1" w15:restartNumberingAfterBreak="0">
    <w:nsid w:val="00000002"/>
    <w:multiLevelType w:val="singleLevel"/>
    <w:tmpl w:val="00000002"/>
    <w:name w:val="WW8Num2"/>
    <w:lvl w:ilvl="0">
      <w:numFmt w:val="bullet"/>
      <w:lvlText w:val="-"/>
      <w:lvlJc w:val="left"/>
      <w:pPr>
        <w:tabs>
          <w:tab w:val="num" w:pos="360"/>
        </w:tabs>
        <w:ind w:left="360" w:hanging="360"/>
      </w:pPr>
      <w:rPr>
        <w:rFonts w:ascii="StarSymbol" w:hAnsi="StarSymbol"/>
      </w:rPr>
    </w:lvl>
  </w:abstractNum>
  <w:abstractNum w:abstractNumId="2" w15:restartNumberingAfterBreak="0">
    <w:nsid w:val="00000003"/>
    <w:multiLevelType w:val="singleLevel"/>
    <w:tmpl w:val="00000003"/>
    <w:name w:val="WW8Num3"/>
    <w:lvl w:ilvl="0">
      <w:numFmt w:val="bullet"/>
      <w:lvlText w:val="-"/>
      <w:lvlJc w:val="left"/>
      <w:pPr>
        <w:tabs>
          <w:tab w:val="num" w:pos="360"/>
        </w:tabs>
        <w:ind w:left="360" w:hanging="360"/>
      </w:pPr>
      <w:rPr>
        <w:rFonts w:ascii="StarSymbol" w:hAnsi="StarSymbol"/>
      </w:rPr>
    </w:lvl>
  </w:abstractNum>
  <w:abstractNum w:abstractNumId="3" w15:restartNumberingAfterBreak="0">
    <w:nsid w:val="020A78B0"/>
    <w:multiLevelType w:val="multilevel"/>
    <w:tmpl w:val="E508FD0C"/>
    <w:lvl w:ilvl="0">
      <w:start w:val="1"/>
      <w:numFmt w:val="none"/>
      <w:lvlText w:val="III"/>
      <w:lvlJc w:val="left"/>
      <w:pPr>
        <w:tabs>
          <w:tab w:val="num" w:pos="357"/>
        </w:tabs>
        <w:ind w:left="357" w:hanging="357"/>
      </w:pPr>
      <w:rPr>
        <w:rFonts w:hint="default"/>
        <w:b w:val="0"/>
        <w:i w:val="0"/>
        <w:color w:val="auto"/>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 w15:restartNumberingAfterBreak="0">
    <w:nsid w:val="09D9716F"/>
    <w:multiLevelType w:val="hybridMultilevel"/>
    <w:tmpl w:val="F0CEC4F8"/>
    <w:lvl w:ilvl="0" w:tplc="2104F13C">
      <w:start w:val="1"/>
      <w:numFmt w:val="none"/>
      <w:lvlText w:val="VI"/>
      <w:lvlJc w:val="left"/>
      <w:pPr>
        <w:tabs>
          <w:tab w:val="num" w:pos="1062"/>
        </w:tabs>
        <w:ind w:left="1062" w:hanging="3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0AD6750B"/>
    <w:multiLevelType w:val="multilevel"/>
    <w:tmpl w:val="09CC52F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C3A4342"/>
    <w:multiLevelType w:val="hybridMultilevel"/>
    <w:tmpl w:val="1CA682E2"/>
    <w:lvl w:ilvl="0" w:tplc="C2A6EAAE">
      <w:start w:val="4"/>
      <w:numFmt w:val="upperRoman"/>
      <w:lvlText w:val="%1"/>
      <w:lvlJc w:val="left"/>
      <w:pPr>
        <w:tabs>
          <w:tab w:val="num" w:pos="357"/>
        </w:tabs>
        <w:ind w:left="357" w:hanging="3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1D824B9D"/>
    <w:multiLevelType w:val="hybridMultilevel"/>
    <w:tmpl w:val="B95C9706"/>
    <w:lvl w:ilvl="0" w:tplc="0C904B8C">
      <w:start w:val="7"/>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20A75960"/>
    <w:multiLevelType w:val="hybridMultilevel"/>
    <w:tmpl w:val="14845E7E"/>
    <w:lvl w:ilvl="0" w:tplc="0415000F">
      <w:start w:val="1"/>
      <w:numFmt w:val="decimal"/>
      <w:lvlText w:val="%1."/>
      <w:lvlJc w:val="left"/>
      <w:pPr>
        <w:tabs>
          <w:tab w:val="num" w:pos="1260"/>
        </w:tabs>
        <w:ind w:left="1260" w:hanging="360"/>
      </w:pPr>
    </w:lvl>
    <w:lvl w:ilvl="1" w:tplc="04150019" w:tentative="1">
      <w:start w:val="1"/>
      <w:numFmt w:val="lowerLetter"/>
      <w:lvlText w:val="%2."/>
      <w:lvlJc w:val="left"/>
      <w:pPr>
        <w:tabs>
          <w:tab w:val="num" w:pos="1980"/>
        </w:tabs>
        <w:ind w:left="1980" w:hanging="360"/>
      </w:pPr>
    </w:lvl>
    <w:lvl w:ilvl="2" w:tplc="0415001B" w:tentative="1">
      <w:start w:val="1"/>
      <w:numFmt w:val="lowerRoman"/>
      <w:lvlText w:val="%3."/>
      <w:lvlJc w:val="right"/>
      <w:pPr>
        <w:tabs>
          <w:tab w:val="num" w:pos="2700"/>
        </w:tabs>
        <w:ind w:left="2700" w:hanging="180"/>
      </w:pPr>
    </w:lvl>
    <w:lvl w:ilvl="3" w:tplc="0415000F" w:tentative="1">
      <w:start w:val="1"/>
      <w:numFmt w:val="decimal"/>
      <w:lvlText w:val="%4."/>
      <w:lvlJc w:val="left"/>
      <w:pPr>
        <w:tabs>
          <w:tab w:val="num" w:pos="3420"/>
        </w:tabs>
        <w:ind w:left="3420" w:hanging="360"/>
      </w:pPr>
    </w:lvl>
    <w:lvl w:ilvl="4" w:tplc="04150019" w:tentative="1">
      <w:start w:val="1"/>
      <w:numFmt w:val="lowerLetter"/>
      <w:lvlText w:val="%5."/>
      <w:lvlJc w:val="left"/>
      <w:pPr>
        <w:tabs>
          <w:tab w:val="num" w:pos="4140"/>
        </w:tabs>
        <w:ind w:left="4140" w:hanging="360"/>
      </w:pPr>
    </w:lvl>
    <w:lvl w:ilvl="5" w:tplc="0415001B" w:tentative="1">
      <w:start w:val="1"/>
      <w:numFmt w:val="lowerRoman"/>
      <w:lvlText w:val="%6."/>
      <w:lvlJc w:val="right"/>
      <w:pPr>
        <w:tabs>
          <w:tab w:val="num" w:pos="4860"/>
        </w:tabs>
        <w:ind w:left="4860" w:hanging="180"/>
      </w:pPr>
    </w:lvl>
    <w:lvl w:ilvl="6" w:tplc="0415000F" w:tentative="1">
      <w:start w:val="1"/>
      <w:numFmt w:val="decimal"/>
      <w:lvlText w:val="%7."/>
      <w:lvlJc w:val="left"/>
      <w:pPr>
        <w:tabs>
          <w:tab w:val="num" w:pos="5580"/>
        </w:tabs>
        <w:ind w:left="5580" w:hanging="360"/>
      </w:pPr>
    </w:lvl>
    <w:lvl w:ilvl="7" w:tplc="04150019" w:tentative="1">
      <w:start w:val="1"/>
      <w:numFmt w:val="lowerLetter"/>
      <w:lvlText w:val="%8."/>
      <w:lvlJc w:val="left"/>
      <w:pPr>
        <w:tabs>
          <w:tab w:val="num" w:pos="6300"/>
        </w:tabs>
        <w:ind w:left="6300" w:hanging="360"/>
      </w:pPr>
    </w:lvl>
    <w:lvl w:ilvl="8" w:tplc="0415001B" w:tentative="1">
      <w:start w:val="1"/>
      <w:numFmt w:val="lowerRoman"/>
      <w:lvlText w:val="%9."/>
      <w:lvlJc w:val="right"/>
      <w:pPr>
        <w:tabs>
          <w:tab w:val="num" w:pos="7020"/>
        </w:tabs>
        <w:ind w:left="7020" w:hanging="180"/>
      </w:pPr>
    </w:lvl>
  </w:abstractNum>
  <w:abstractNum w:abstractNumId="9" w15:restartNumberingAfterBreak="0">
    <w:nsid w:val="244233DE"/>
    <w:multiLevelType w:val="multilevel"/>
    <w:tmpl w:val="209A384A"/>
    <w:lvl w:ilvl="0">
      <w:start w:val="1"/>
      <w:numFmt w:val="decimal"/>
      <w:lvlText w:val="%1."/>
      <w:lvlJc w:val="left"/>
      <w:pPr>
        <w:ind w:left="502" w:hanging="360"/>
      </w:pPr>
      <w:rPr>
        <w:b w:val="0"/>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6120" w:hanging="360"/>
      </w:pPr>
      <w:rPr>
        <w:rFonts w:hint="default"/>
      </w:r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0" w15:restartNumberingAfterBreak="0">
    <w:nsid w:val="25C11394"/>
    <w:multiLevelType w:val="hybridMultilevel"/>
    <w:tmpl w:val="E508FD0C"/>
    <w:lvl w:ilvl="0" w:tplc="FFCA8078">
      <w:start w:val="1"/>
      <w:numFmt w:val="none"/>
      <w:lvlText w:val="III"/>
      <w:lvlJc w:val="left"/>
      <w:pPr>
        <w:tabs>
          <w:tab w:val="num" w:pos="357"/>
        </w:tabs>
        <w:ind w:left="357" w:hanging="357"/>
      </w:pPr>
      <w:rPr>
        <w:rFonts w:hint="default"/>
        <w:b w:val="0"/>
        <w:i w:val="0"/>
        <w:color w:val="auto"/>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1" w15:restartNumberingAfterBreak="0">
    <w:nsid w:val="2AC87239"/>
    <w:multiLevelType w:val="hybridMultilevel"/>
    <w:tmpl w:val="B0285F2A"/>
    <w:lvl w:ilvl="0" w:tplc="D1149A6A">
      <w:start w:val="1"/>
      <w:numFmt w:val="upperRoman"/>
      <w:lvlText w:val="%1."/>
      <w:lvlJc w:val="left"/>
      <w:pPr>
        <w:tabs>
          <w:tab w:val="num" w:pos="1080"/>
        </w:tabs>
        <w:ind w:left="1080" w:hanging="720"/>
      </w:pPr>
      <w:rPr>
        <w:rFonts w:hint="default"/>
        <w:b/>
      </w:rPr>
    </w:lvl>
    <w:lvl w:ilvl="1" w:tplc="04150001">
      <w:start w:val="1"/>
      <w:numFmt w:val="bullet"/>
      <w:lvlText w:val=""/>
      <w:lvlJc w:val="left"/>
      <w:pPr>
        <w:tabs>
          <w:tab w:val="num" w:pos="1440"/>
        </w:tabs>
        <w:ind w:left="1440" w:hanging="360"/>
      </w:pPr>
      <w:rPr>
        <w:rFonts w:ascii="Symbol" w:hAnsi="Symbol" w:hint="default"/>
        <w:b/>
      </w:r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2BCD225A"/>
    <w:multiLevelType w:val="hybridMultilevel"/>
    <w:tmpl w:val="E92E416E"/>
    <w:lvl w:ilvl="0" w:tplc="3C620D7A">
      <w:start w:val="1"/>
      <w:numFmt w:val="lowerLetter"/>
      <w:lvlText w:val="%1."/>
      <w:lvlJc w:val="left"/>
      <w:pPr>
        <w:tabs>
          <w:tab w:val="num" w:pos="717"/>
        </w:tabs>
        <w:ind w:left="717" w:hanging="360"/>
      </w:pPr>
      <w:rPr>
        <w:rFonts w:hint="default"/>
      </w:rPr>
    </w:lvl>
    <w:lvl w:ilvl="1" w:tplc="129E7488">
      <w:start w:val="26"/>
      <w:numFmt w:val="decimal"/>
      <w:lvlText w:val="%2."/>
      <w:lvlJc w:val="left"/>
      <w:pPr>
        <w:tabs>
          <w:tab w:val="num" w:pos="1440"/>
        </w:tabs>
        <w:ind w:left="1440" w:hanging="360"/>
      </w:pPr>
      <w:rPr>
        <w:rFonts w:hint="default"/>
        <w:b/>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2EE0027C"/>
    <w:multiLevelType w:val="hybridMultilevel"/>
    <w:tmpl w:val="EA0C8E24"/>
    <w:lvl w:ilvl="0" w:tplc="0415000F">
      <w:start w:val="1"/>
      <w:numFmt w:val="decimal"/>
      <w:lvlText w:val="%1."/>
      <w:lvlJc w:val="left"/>
      <w:pPr>
        <w:ind w:left="502" w:hanging="360"/>
      </w:pPr>
      <w:rPr>
        <w:b w:val="0"/>
      </w:r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8CE226A2">
      <w:start w:val="1"/>
      <w:numFmt w:val="decimal"/>
      <w:lvlText w:val="%4."/>
      <w:lvlJc w:val="left"/>
      <w:pPr>
        <w:ind w:left="6120" w:hanging="360"/>
      </w:pPr>
      <w:rPr>
        <w:rFonts w:hint="default"/>
        <w:b w:val="0"/>
        <w:color w:val="auto"/>
      </w:r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4" w15:restartNumberingAfterBreak="0">
    <w:nsid w:val="384033E8"/>
    <w:multiLevelType w:val="hybridMultilevel"/>
    <w:tmpl w:val="94F0645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883260E"/>
    <w:multiLevelType w:val="hybridMultilevel"/>
    <w:tmpl w:val="473E7B20"/>
    <w:lvl w:ilvl="0" w:tplc="04150013">
      <w:start w:val="1"/>
      <w:numFmt w:val="upperRoman"/>
      <w:lvlText w:val="%1."/>
      <w:lvlJc w:val="right"/>
      <w:pPr>
        <w:tabs>
          <w:tab w:val="num" w:pos="720"/>
        </w:tabs>
        <w:ind w:left="720" w:hanging="18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3FAC769E"/>
    <w:multiLevelType w:val="hybridMultilevel"/>
    <w:tmpl w:val="47200542"/>
    <w:lvl w:ilvl="0" w:tplc="503A2A4A">
      <w:start w:val="1"/>
      <w:numFmt w:val="decimal"/>
      <w:lvlText w:val="%1."/>
      <w:lvlJc w:val="left"/>
      <w:pPr>
        <w:tabs>
          <w:tab w:val="num" w:pos="360"/>
        </w:tabs>
        <w:ind w:left="360" w:hanging="360"/>
      </w:pPr>
      <w:rPr>
        <w:rFonts w:hint="default"/>
        <w:b w:val="0"/>
        <w:i w:val="0"/>
        <w:color w:val="auto"/>
      </w:rPr>
    </w:lvl>
    <w:lvl w:ilvl="1" w:tplc="04150019">
      <w:start w:val="1"/>
      <w:numFmt w:val="lowerLetter"/>
      <w:lvlText w:val="%2."/>
      <w:lvlJc w:val="left"/>
      <w:pPr>
        <w:tabs>
          <w:tab w:val="num" w:pos="1080"/>
        </w:tabs>
        <w:ind w:left="1080" w:hanging="360"/>
      </w:pPr>
    </w:lvl>
    <w:lvl w:ilvl="2" w:tplc="84AAE4A8">
      <w:numFmt w:val="bullet"/>
      <w:lvlText w:val=""/>
      <w:lvlJc w:val="left"/>
      <w:pPr>
        <w:tabs>
          <w:tab w:val="num" w:pos="1980"/>
        </w:tabs>
        <w:ind w:left="1980" w:hanging="360"/>
      </w:pPr>
      <w:rPr>
        <w:rFonts w:ascii="Symbol" w:eastAsia="Times New Roman" w:hAnsi="Symbol" w:cs="Times New Roman" w:hint="default"/>
        <w:sz w:val="18"/>
      </w:rPr>
    </w:lvl>
    <w:lvl w:ilvl="3" w:tplc="089816F0">
      <w:start w:val="5"/>
      <w:numFmt w:val="upperRoman"/>
      <w:lvlText w:val="%4."/>
      <w:lvlJc w:val="left"/>
      <w:pPr>
        <w:tabs>
          <w:tab w:val="num" w:pos="2880"/>
        </w:tabs>
        <w:ind w:left="2880" w:hanging="720"/>
      </w:pPr>
      <w:rPr>
        <w:rFonts w:hint="default"/>
      </w:r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7" w15:restartNumberingAfterBreak="0">
    <w:nsid w:val="45CF5658"/>
    <w:multiLevelType w:val="multilevel"/>
    <w:tmpl w:val="27FA25EA"/>
    <w:lvl w:ilvl="0">
      <w:start w:val="1"/>
      <w:numFmt w:val="upperRoman"/>
      <w:lvlText w:val="%1."/>
      <w:lvlJc w:val="left"/>
      <w:pPr>
        <w:tabs>
          <w:tab w:val="num" w:pos="1080"/>
        </w:tabs>
        <w:ind w:left="1080" w:hanging="72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47014205"/>
    <w:multiLevelType w:val="hybridMultilevel"/>
    <w:tmpl w:val="EB804412"/>
    <w:lvl w:ilvl="0" w:tplc="F96A1136">
      <w:start w:val="8"/>
      <w:numFmt w:val="upperRoman"/>
      <w:lvlText w:val="%1."/>
      <w:lvlJc w:val="left"/>
      <w:pPr>
        <w:tabs>
          <w:tab w:val="num" w:pos="1080"/>
        </w:tabs>
        <w:ind w:left="1080" w:hanging="72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47984A06"/>
    <w:multiLevelType w:val="hybridMultilevel"/>
    <w:tmpl w:val="631A540E"/>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0" w15:restartNumberingAfterBreak="0">
    <w:nsid w:val="4E3B03D3"/>
    <w:multiLevelType w:val="hybridMultilevel"/>
    <w:tmpl w:val="53F09E04"/>
    <w:lvl w:ilvl="0" w:tplc="118ED1A2">
      <w:start w:val="1"/>
      <w:numFmt w:val="bullet"/>
      <w:lvlText w:val="-"/>
      <w:lvlJc w:val="left"/>
      <w:pPr>
        <w:tabs>
          <w:tab w:val="num" w:pos="720"/>
        </w:tabs>
        <w:ind w:left="720" w:hanging="360"/>
      </w:pPr>
      <w:rPr>
        <w:rFonts w:ascii="Verdana" w:hAnsi="Verdana" w:hint="default"/>
      </w:rPr>
    </w:lvl>
    <w:lvl w:ilvl="1" w:tplc="65501BA0">
      <w:start w:val="8"/>
      <w:numFmt w:val="decimal"/>
      <w:lvlText w:val="%2."/>
      <w:lvlJc w:val="left"/>
      <w:pPr>
        <w:tabs>
          <w:tab w:val="num" w:pos="1440"/>
        </w:tabs>
        <w:ind w:left="1440" w:hanging="360"/>
      </w:pPr>
      <w:rPr>
        <w:rFonts w:hint="default"/>
        <w:b/>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42105E4"/>
    <w:multiLevelType w:val="hybridMultilevel"/>
    <w:tmpl w:val="6178B47C"/>
    <w:lvl w:ilvl="0" w:tplc="B9CE84BC">
      <w:start w:val="6"/>
      <w:numFmt w:val="upperRoman"/>
      <w:lvlText w:val="%1."/>
      <w:lvlJc w:val="right"/>
      <w:pPr>
        <w:tabs>
          <w:tab w:val="num" w:pos="720"/>
        </w:tabs>
        <w:ind w:left="720" w:hanging="18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725915F8"/>
    <w:multiLevelType w:val="hybridMultilevel"/>
    <w:tmpl w:val="0DFCEEB2"/>
    <w:lvl w:ilvl="0" w:tplc="D1149A6A">
      <w:start w:val="1"/>
      <w:numFmt w:val="upperRoman"/>
      <w:lvlText w:val="%1."/>
      <w:lvlJc w:val="left"/>
      <w:pPr>
        <w:tabs>
          <w:tab w:val="num" w:pos="1440"/>
        </w:tabs>
        <w:ind w:left="1440" w:hanging="720"/>
      </w:pPr>
      <w:rPr>
        <w:rFonts w:hint="default"/>
        <w:b/>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num w:numId="1">
    <w:abstractNumId w:val="11"/>
  </w:num>
  <w:num w:numId="2">
    <w:abstractNumId w:val="16"/>
  </w:num>
  <w:num w:numId="3">
    <w:abstractNumId w:val="14"/>
  </w:num>
  <w:num w:numId="4">
    <w:abstractNumId w:val="13"/>
  </w:num>
  <w:num w:numId="5">
    <w:abstractNumId w:val="7"/>
  </w:num>
  <w:num w:numId="6">
    <w:abstractNumId w:val="4"/>
  </w:num>
  <w:num w:numId="7">
    <w:abstractNumId w:val="10"/>
  </w:num>
  <w:num w:numId="8">
    <w:abstractNumId w:val="6"/>
  </w:num>
  <w:num w:numId="9">
    <w:abstractNumId w:val="3"/>
  </w:num>
  <w:num w:numId="10">
    <w:abstractNumId w:val="15"/>
  </w:num>
  <w:num w:numId="11">
    <w:abstractNumId w:val="21"/>
  </w:num>
  <w:num w:numId="12">
    <w:abstractNumId w:val="17"/>
  </w:num>
  <w:num w:numId="13">
    <w:abstractNumId w:val="18"/>
  </w:num>
  <w:num w:numId="14">
    <w:abstractNumId w:val="12"/>
  </w:num>
  <w:num w:numId="15">
    <w:abstractNumId w:val="20"/>
  </w:num>
  <w:num w:numId="16">
    <w:abstractNumId w:val="9"/>
  </w:num>
  <w:num w:numId="17">
    <w:abstractNumId w:val="19"/>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num>
  <w:num w:numId="22">
    <w:abstractNumId w:val="2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N5rJrJZkJx0pNNe5eb1mUqZhRce7fRMA4FwSzgmBZ8RRDdbAJiEULpeGGUoA5TIVuVZXoIqh3pPBK4Hr6LAasw==" w:salt="mlJTF/knc9ziCJbL2ge3zw=="/>
  <w:defaultTabStop w:val="567"/>
  <w:hyphenationZone w:val="425"/>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0CB"/>
    <w:rsid w:val="000005A9"/>
    <w:rsid w:val="00001573"/>
    <w:rsid w:val="000024DB"/>
    <w:rsid w:val="00002D12"/>
    <w:rsid w:val="00006657"/>
    <w:rsid w:val="00006AA5"/>
    <w:rsid w:val="000111F8"/>
    <w:rsid w:val="00011733"/>
    <w:rsid w:val="000123CC"/>
    <w:rsid w:val="0001255B"/>
    <w:rsid w:val="0001457B"/>
    <w:rsid w:val="00014683"/>
    <w:rsid w:val="000150A2"/>
    <w:rsid w:val="000167B0"/>
    <w:rsid w:val="00016DD6"/>
    <w:rsid w:val="00017353"/>
    <w:rsid w:val="0002014E"/>
    <w:rsid w:val="00022B87"/>
    <w:rsid w:val="00023D01"/>
    <w:rsid w:val="00024C28"/>
    <w:rsid w:val="000255AD"/>
    <w:rsid w:val="0003167E"/>
    <w:rsid w:val="00031C7C"/>
    <w:rsid w:val="00032B0F"/>
    <w:rsid w:val="00032E98"/>
    <w:rsid w:val="000409B2"/>
    <w:rsid w:val="000425FC"/>
    <w:rsid w:val="00043B5B"/>
    <w:rsid w:val="0004515A"/>
    <w:rsid w:val="00045DD5"/>
    <w:rsid w:val="00050B2D"/>
    <w:rsid w:val="00052D9B"/>
    <w:rsid w:val="00053A8B"/>
    <w:rsid w:val="0006040D"/>
    <w:rsid w:val="00060F2B"/>
    <w:rsid w:val="0006184E"/>
    <w:rsid w:val="00061931"/>
    <w:rsid w:val="000622C3"/>
    <w:rsid w:val="000626C0"/>
    <w:rsid w:val="00062AD8"/>
    <w:rsid w:val="00063E30"/>
    <w:rsid w:val="00064CB5"/>
    <w:rsid w:val="0006546C"/>
    <w:rsid w:val="00065D2B"/>
    <w:rsid w:val="00067A3F"/>
    <w:rsid w:val="00073A75"/>
    <w:rsid w:val="00075CAF"/>
    <w:rsid w:val="00081097"/>
    <w:rsid w:val="000820D8"/>
    <w:rsid w:val="00082415"/>
    <w:rsid w:val="00082B29"/>
    <w:rsid w:val="00083924"/>
    <w:rsid w:val="000858ED"/>
    <w:rsid w:val="00085CAB"/>
    <w:rsid w:val="0008765F"/>
    <w:rsid w:val="0008790F"/>
    <w:rsid w:val="00091A30"/>
    <w:rsid w:val="00095771"/>
    <w:rsid w:val="000958CC"/>
    <w:rsid w:val="000959F1"/>
    <w:rsid w:val="00095A28"/>
    <w:rsid w:val="000966D7"/>
    <w:rsid w:val="000971D2"/>
    <w:rsid w:val="000979CD"/>
    <w:rsid w:val="000A057A"/>
    <w:rsid w:val="000A3937"/>
    <w:rsid w:val="000A43E3"/>
    <w:rsid w:val="000A62DA"/>
    <w:rsid w:val="000A7C1E"/>
    <w:rsid w:val="000B0567"/>
    <w:rsid w:val="000B28F9"/>
    <w:rsid w:val="000B29E4"/>
    <w:rsid w:val="000B5079"/>
    <w:rsid w:val="000B5403"/>
    <w:rsid w:val="000B5763"/>
    <w:rsid w:val="000B5B4F"/>
    <w:rsid w:val="000B62F8"/>
    <w:rsid w:val="000B6922"/>
    <w:rsid w:val="000C1F91"/>
    <w:rsid w:val="000C292F"/>
    <w:rsid w:val="000C47C6"/>
    <w:rsid w:val="000C4BC6"/>
    <w:rsid w:val="000C7536"/>
    <w:rsid w:val="000D0455"/>
    <w:rsid w:val="000D1331"/>
    <w:rsid w:val="000D19F5"/>
    <w:rsid w:val="000D1EE7"/>
    <w:rsid w:val="000D2407"/>
    <w:rsid w:val="000D2DF2"/>
    <w:rsid w:val="000D381C"/>
    <w:rsid w:val="000D44E1"/>
    <w:rsid w:val="000E138E"/>
    <w:rsid w:val="000E2224"/>
    <w:rsid w:val="000E35F5"/>
    <w:rsid w:val="000E54F4"/>
    <w:rsid w:val="000E63D1"/>
    <w:rsid w:val="000E7261"/>
    <w:rsid w:val="000E7929"/>
    <w:rsid w:val="000F1A97"/>
    <w:rsid w:val="000F205E"/>
    <w:rsid w:val="000F3160"/>
    <w:rsid w:val="000F41EF"/>
    <w:rsid w:val="000F54AD"/>
    <w:rsid w:val="001002A3"/>
    <w:rsid w:val="00100A78"/>
    <w:rsid w:val="00100D16"/>
    <w:rsid w:val="00100E6A"/>
    <w:rsid w:val="001018C7"/>
    <w:rsid w:val="00101EB1"/>
    <w:rsid w:val="00102948"/>
    <w:rsid w:val="00103DE0"/>
    <w:rsid w:val="00104A92"/>
    <w:rsid w:val="00105577"/>
    <w:rsid w:val="001056DB"/>
    <w:rsid w:val="001070FF"/>
    <w:rsid w:val="00111C30"/>
    <w:rsid w:val="00111FCB"/>
    <w:rsid w:val="001131D7"/>
    <w:rsid w:val="00114D65"/>
    <w:rsid w:val="001201B1"/>
    <w:rsid w:val="0012171F"/>
    <w:rsid w:val="001233FD"/>
    <w:rsid w:val="001245A3"/>
    <w:rsid w:val="00125C42"/>
    <w:rsid w:val="0012692B"/>
    <w:rsid w:val="001319E0"/>
    <w:rsid w:val="00134A9A"/>
    <w:rsid w:val="00135DD3"/>
    <w:rsid w:val="00135F44"/>
    <w:rsid w:val="001420CB"/>
    <w:rsid w:val="00144263"/>
    <w:rsid w:val="0014470F"/>
    <w:rsid w:val="00144874"/>
    <w:rsid w:val="00144D7F"/>
    <w:rsid w:val="00144EBD"/>
    <w:rsid w:val="00147C6D"/>
    <w:rsid w:val="00150490"/>
    <w:rsid w:val="001519E6"/>
    <w:rsid w:val="001541A3"/>
    <w:rsid w:val="00154C77"/>
    <w:rsid w:val="001601C4"/>
    <w:rsid w:val="00162E9A"/>
    <w:rsid w:val="0016392A"/>
    <w:rsid w:val="00164091"/>
    <w:rsid w:val="00164624"/>
    <w:rsid w:val="00165320"/>
    <w:rsid w:val="0016561C"/>
    <w:rsid w:val="00166FD4"/>
    <w:rsid w:val="001738A6"/>
    <w:rsid w:val="00173C26"/>
    <w:rsid w:val="0017439D"/>
    <w:rsid w:val="001749A1"/>
    <w:rsid w:val="00175503"/>
    <w:rsid w:val="001767D4"/>
    <w:rsid w:val="001768A9"/>
    <w:rsid w:val="0018071E"/>
    <w:rsid w:val="0018184C"/>
    <w:rsid w:val="00182D4F"/>
    <w:rsid w:val="00182FF0"/>
    <w:rsid w:val="00183147"/>
    <w:rsid w:val="00183830"/>
    <w:rsid w:val="00185B12"/>
    <w:rsid w:val="001862EB"/>
    <w:rsid w:val="001868D8"/>
    <w:rsid w:val="001907E3"/>
    <w:rsid w:val="001928A4"/>
    <w:rsid w:val="00193285"/>
    <w:rsid w:val="00194D77"/>
    <w:rsid w:val="001A0A3C"/>
    <w:rsid w:val="001A1E17"/>
    <w:rsid w:val="001A37A5"/>
    <w:rsid w:val="001A3D78"/>
    <w:rsid w:val="001A4A24"/>
    <w:rsid w:val="001A575A"/>
    <w:rsid w:val="001A5E55"/>
    <w:rsid w:val="001B0967"/>
    <w:rsid w:val="001B14D2"/>
    <w:rsid w:val="001B29D2"/>
    <w:rsid w:val="001B3661"/>
    <w:rsid w:val="001B3879"/>
    <w:rsid w:val="001B3DCA"/>
    <w:rsid w:val="001B4D16"/>
    <w:rsid w:val="001B544A"/>
    <w:rsid w:val="001B6816"/>
    <w:rsid w:val="001B7ED7"/>
    <w:rsid w:val="001C0298"/>
    <w:rsid w:val="001C02E9"/>
    <w:rsid w:val="001C6431"/>
    <w:rsid w:val="001C6AD0"/>
    <w:rsid w:val="001C75FF"/>
    <w:rsid w:val="001D5D5C"/>
    <w:rsid w:val="001D6245"/>
    <w:rsid w:val="001D6BF5"/>
    <w:rsid w:val="001D720C"/>
    <w:rsid w:val="001E1860"/>
    <w:rsid w:val="001E224C"/>
    <w:rsid w:val="001E322E"/>
    <w:rsid w:val="001E44F6"/>
    <w:rsid w:val="001E4793"/>
    <w:rsid w:val="001E5DDF"/>
    <w:rsid w:val="001F0938"/>
    <w:rsid w:val="001F0EC2"/>
    <w:rsid w:val="001F3DC8"/>
    <w:rsid w:val="001F7A3D"/>
    <w:rsid w:val="00201612"/>
    <w:rsid w:val="00202576"/>
    <w:rsid w:val="00205641"/>
    <w:rsid w:val="00206179"/>
    <w:rsid w:val="002073B0"/>
    <w:rsid w:val="0021084E"/>
    <w:rsid w:val="00211849"/>
    <w:rsid w:val="00211CFB"/>
    <w:rsid w:val="00212D2F"/>
    <w:rsid w:val="00213270"/>
    <w:rsid w:val="00213965"/>
    <w:rsid w:val="00213F01"/>
    <w:rsid w:val="00216B0A"/>
    <w:rsid w:val="0022211A"/>
    <w:rsid w:val="002238B0"/>
    <w:rsid w:val="00230612"/>
    <w:rsid w:val="00230B13"/>
    <w:rsid w:val="00230C61"/>
    <w:rsid w:val="002335CF"/>
    <w:rsid w:val="00233F0A"/>
    <w:rsid w:val="00235B11"/>
    <w:rsid w:val="00235EFE"/>
    <w:rsid w:val="0023617E"/>
    <w:rsid w:val="002370F5"/>
    <w:rsid w:val="00240500"/>
    <w:rsid w:val="00241331"/>
    <w:rsid w:val="00243653"/>
    <w:rsid w:val="0024415F"/>
    <w:rsid w:val="00244907"/>
    <w:rsid w:val="00247834"/>
    <w:rsid w:val="00251FC4"/>
    <w:rsid w:val="00257350"/>
    <w:rsid w:val="00257AA5"/>
    <w:rsid w:val="002607C3"/>
    <w:rsid w:val="002611C8"/>
    <w:rsid w:val="00262F30"/>
    <w:rsid w:val="00264156"/>
    <w:rsid w:val="00264400"/>
    <w:rsid w:val="0026514D"/>
    <w:rsid w:val="00265BF8"/>
    <w:rsid w:val="00267087"/>
    <w:rsid w:val="002674F7"/>
    <w:rsid w:val="00267EDA"/>
    <w:rsid w:val="002708D8"/>
    <w:rsid w:val="002749D8"/>
    <w:rsid w:val="00274B42"/>
    <w:rsid w:val="00275FDA"/>
    <w:rsid w:val="002779FE"/>
    <w:rsid w:val="00285CE5"/>
    <w:rsid w:val="002864CA"/>
    <w:rsid w:val="00286CDB"/>
    <w:rsid w:val="00287FD6"/>
    <w:rsid w:val="0029029D"/>
    <w:rsid w:val="002911F4"/>
    <w:rsid w:val="002916CA"/>
    <w:rsid w:val="0029197D"/>
    <w:rsid w:val="0029206F"/>
    <w:rsid w:val="00292C49"/>
    <w:rsid w:val="002935B0"/>
    <w:rsid w:val="00294ECB"/>
    <w:rsid w:val="002958AF"/>
    <w:rsid w:val="00295CD5"/>
    <w:rsid w:val="002969F8"/>
    <w:rsid w:val="00297C9A"/>
    <w:rsid w:val="002A18C5"/>
    <w:rsid w:val="002A2C21"/>
    <w:rsid w:val="002A4023"/>
    <w:rsid w:val="002A45B7"/>
    <w:rsid w:val="002A4B4D"/>
    <w:rsid w:val="002A649D"/>
    <w:rsid w:val="002A6845"/>
    <w:rsid w:val="002A7716"/>
    <w:rsid w:val="002B1D7A"/>
    <w:rsid w:val="002B27FA"/>
    <w:rsid w:val="002B3AB3"/>
    <w:rsid w:val="002B4801"/>
    <w:rsid w:val="002B4F01"/>
    <w:rsid w:val="002B526E"/>
    <w:rsid w:val="002B6DF3"/>
    <w:rsid w:val="002C0381"/>
    <w:rsid w:val="002C0A6A"/>
    <w:rsid w:val="002C222D"/>
    <w:rsid w:val="002C24AA"/>
    <w:rsid w:val="002C3C42"/>
    <w:rsid w:val="002C51CE"/>
    <w:rsid w:val="002C5E02"/>
    <w:rsid w:val="002C6497"/>
    <w:rsid w:val="002C7992"/>
    <w:rsid w:val="002D01BF"/>
    <w:rsid w:val="002D1918"/>
    <w:rsid w:val="002D1B99"/>
    <w:rsid w:val="002D423D"/>
    <w:rsid w:val="002D4E5C"/>
    <w:rsid w:val="002D6620"/>
    <w:rsid w:val="002D6FC3"/>
    <w:rsid w:val="002E0C59"/>
    <w:rsid w:val="002E191A"/>
    <w:rsid w:val="002E1B98"/>
    <w:rsid w:val="002E21F9"/>
    <w:rsid w:val="002E4DB8"/>
    <w:rsid w:val="002E6BA0"/>
    <w:rsid w:val="002E6F99"/>
    <w:rsid w:val="002E71B0"/>
    <w:rsid w:val="002E7E05"/>
    <w:rsid w:val="002E7E58"/>
    <w:rsid w:val="002F3236"/>
    <w:rsid w:val="00301F25"/>
    <w:rsid w:val="00302ECD"/>
    <w:rsid w:val="00304371"/>
    <w:rsid w:val="00304A54"/>
    <w:rsid w:val="00306D78"/>
    <w:rsid w:val="00307500"/>
    <w:rsid w:val="00307F14"/>
    <w:rsid w:val="0031102A"/>
    <w:rsid w:val="00312491"/>
    <w:rsid w:val="003133FD"/>
    <w:rsid w:val="00313C62"/>
    <w:rsid w:val="0031421E"/>
    <w:rsid w:val="00315B6A"/>
    <w:rsid w:val="00316D6A"/>
    <w:rsid w:val="00317724"/>
    <w:rsid w:val="003177DC"/>
    <w:rsid w:val="00317B41"/>
    <w:rsid w:val="00320E8B"/>
    <w:rsid w:val="00321726"/>
    <w:rsid w:val="00322569"/>
    <w:rsid w:val="00322C0A"/>
    <w:rsid w:val="0032381D"/>
    <w:rsid w:val="00331ACC"/>
    <w:rsid w:val="00331F10"/>
    <w:rsid w:val="00333EF4"/>
    <w:rsid w:val="003346B4"/>
    <w:rsid w:val="003357A8"/>
    <w:rsid w:val="00340F78"/>
    <w:rsid w:val="003414AC"/>
    <w:rsid w:val="00347043"/>
    <w:rsid w:val="00347B2A"/>
    <w:rsid w:val="00347CB2"/>
    <w:rsid w:val="00350569"/>
    <w:rsid w:val="00350BC1"/>
    <w:rsid w:val="00353108"/>
    <w:rsid w:val="0035357B"/>
    <w:rsid w:val="003536BD"/>
    <w:rsid w:val="003540D6"/>
    <w:rsid w:val="00355291"/>
    <w:rsid w:val="003558F7"/>
    <w:rsid w:val="00356175"/>
    <w:rsid w:val="00356653"/>
    <w:rsid w:val="003569FB"/>
    <w:rsid w:val="003574AD"/>
    <w:rsid w:val="00360991"/>
    <w:rsid w:val="00363A8E"/>
    <w:rsid w:val="003678B9"/>
    <w:rsid w:val="00367D70"/>
    <w:rsid w:val="003706B5"/>
    <w:rsid w:val="003721D2"/>
    <w:rsid w:val="00373860"/>
    <w:rsid w:val="00373A82"/>
    <w:rsid w:val="00373E5F"/>
    <w:rsid w:val="00375656"/>
    <w:rsid w:val="00377851"/>
    <w:rsid w:val="00380881"/>
    <w:rsid w:val="00381B0B"/>
    <w:rsid w:val="00383DD4"/>
    <w:rsid w:val="003844FA"/>
    <w:rsid w:val="00384AD7"/>
    <w:rsid w:val="003860F5"/>
    <w:rsid w:val="00386D43"/>
    <w:rsid w:val="00387CD3"/>
    <w:rsid w:val="00390BDC"/>
    <w:rsid w:val="00390EDC"/>
    <w:rsid w:val="003915FB"/>
    <w:rsid w:val="00393A3E"/>
    <w:rsid w:val="0039683F"/>
    <w:rsid w:val="003A0D19"/>
    <w:rsid w:val="003A19EF"/>
    <w:rsid w:val="003A3CB6"/>
    <w:rsid w:val="003A5E9F"/>
    <w:rsid w:val="003A66D7"/>
    <w:rsid w:val="003B145D"/>
    <w:rsid w:val="003B1E1F"/>
    <w:rsid w:val="003B33C5"/>
    <w:rsid w:val="003B47CE"/>
    <w:rsid w:val="003B60A8"/>
    <w:rsid w:val="003B657B"/>
    <w:rsid w:val="003B662D"/>
    <w:rsid w:val="003B6B0A"/>
    <w:rsid w:val="003B76A9"/>
    <w:rsid w:val="003C0935"/>
    <w:rsid w:val="003C134B"/>
    <w:rsid w:val="003C19C7"/>
    <w:rsid w:val="003C25F3"/>
    <w:rsid w:val="003C39CE"/>
    <w:rsid w:val="003C5534"/>
    <w:rsid w:val="003C6C40"/>
    <w:rsid w:val="003D021F"/>
    <w:rsid w:val="003D41F1"/>
    <w:rsid w:val="003D6AEF"/>
    <w:rsid w:val="003D6E22"/>
    <w:rsid w:val="003E0042"/>
    <w:rsid w:val="003E19AD"/>
    <w:rsid w:val="003E2FED"/>
    <w:rsid w:val="003E36FE"/>
    <w:rsid w:val="003E6825"/>
    <w:rsid w:val="003E76C3"/>
    <w:rsid w:val="003E7B78"/>
    <w:rsid w:val="003F1A5B"/>
    <w:rsid w:val="003F2395"/>
    <w:rsid w:val="003F25AE"/>
    <w:rsid w:val="003F4301"/>
    <w:rsid w:val="003F4E6F"/>
    <w:rsid w:val="003F5F15"/>
    <w:rsid w:val="003F6EDE"/>
    <w:rsid w:val="00400EAE"/>
    <w:rsid w:val="004011AE"/>
    <w:rsid w:val="00403569"/>
    <w:rsid w:val="00404915"/>
    <w:rsid w:val="00404958"/>
    <w:rsid w:val="00404A52"/>
    <w:rsid w:val="004063BD"/>
    <w:rsid w:val="00406CB3"/>
    <w:rsid w:val="00407831"/>
    <w:rsid w:val="00410806"/>
    <w:rsid w:val="00411962"/>
    <w:rsid w:val="004137BD"/>
    <w:rsid w:val="00415AEF"/>
    <w:rsid w:val="00416232"/>
    <w:rsid w:val="00416A8E"/>
    <w:rsid w:val="0042040B"/>
    <w:rsid w:val="004209D5"/>
    <w:rsid w:val="00420A41"/>
    <w:rsid w:val="00424B4A"/>
    <w:rsid w:val="0042585D"/>
    <w:rsid w:val="00425ADE"/>
    <w:rsid w:val="00425F9B"/>
    <w:rsid w:val="00426AEC"/>
    <w:rsid w:val="0043008F"/>
    <w:rsid w:val="0043173A"/>
    <w:rsid w:val="0043183D"/>
    <w:rsid w:val="00432205"/>
    <w:rsid w:val="0043296D"/>
    <w:rsid w:val="00435236"/>
    <w:rsid w:val="0043545C"/>
    <w:rsid w:val="004365C6"/>
    <w:rsid w:val="00436929"/>
    <w:rsid w:val="0044216C"/>
    <w:rsid w:val="004421D2"/>
    <w:rsid w:val="00442C13"/>
    <w:rsid w:val="00443028"/>
    <w:rsid w:val="00443685"/>
    <w:rsid w:val="0044410E"/>
    <w:rsid w:val="00444D5B"/>
    <w:rsid w:val="00445C91"/>
    <w:rsid w:val="00445EED"/>
    <w:rsid w:val="004462AB"/>
    <w:rsid w:val="0044655E"/>
    <w:rsid w:val="004477EF"/>
    <w:rsid w:val="004517BC"/>
    <w:rsid w:val="00451FDC"/>
    <w:rsid w:val="0045249C"/>
    <w:rsid w:val="00452CC9"/>
    <w:rsid w:val="004562E8"/>
    <w:rsid w:val="004579B4"/>
    <w:rsid w:val="00460E22"/>
    <w:rsid w:val="0046240F"/>
    <w:rsid w:val="00462CF9"/>
    <w:rsid w:val="0046317B"/>
    <w:rsid w:val="00463981"/>
    <w:rsid w:val="00463C35"/>
    <w:rsid w:val="0046675C"/>
    <w:rsid w:val="00466ABE"/>
    <w:rsid w:val="00466BC5"/>
    <w:rsid w:val="004678B1"/>
    <w:rsid w:val="00467C49"/>
    <w:rsid w:val="004710DA"/>
    <w:rsid w:val="00471898"/>
    <w:rsid w:val="00471D0B"/>
    <w:rsid w:val="00472166"/>
    <w:rsid w:val="00473B7C"/>
    <w:rsid w:val="004743F8"/>
    <w:rsid w:val="00476F6A"/>
    <w:rsid w:val="004924A1"/>
    <w:rsid w:val="00492CE7"/>
    <w:rsid w:val="00493653"/>
    <w:rsid w:val="00493BA1"/>
    <w:rsid w:val="00495A48"/>
    <w:rsid w:val="0049612A"/>
    <w:rsid w:val="00497DB9"/>
    <w:rsid w:val="00497DCC"/>
    <w:rsid w:val="004A0B9A"/>
    <w:rsid w:val="004A1710"/>
    <w:rsid w:val="004A192B"/>
    <w:rsid w:val="004A28EF"/>
    <w:rsid w:val="004A2FFE"/>
    <w:rsid w:val="004A3477"/>
    <w:rsid w:val="004A6412"/>
    <w:rsid w:val="004A720F"/>
    <w:rsid w:val="004B187F"/>
    <w:rsid w:val="004B220B"/>
    <w:rsid w:val="004B2B5F"/>
    <w:rsid w:val="004B407D"/>
    <w:rsid w:val="004B58B2"/>
    <w:rsid w:val="004B6B6E"/>
    <w:rsid w:val="004B713F"/>
    <w:rsid w:val="004C0597"/>
    <w:rsid w:val="004C0AC2"/>
    <w:rsid w:val="004C0C87"/>
    <w:rsid w:val="004C3635"/>
    <w:rsid w:val="004C4935"/>
    <w:rsid w:val="004C4C99"/>
    <w:rsid w:val="004C6DA9"/>
    <w:rsid w:val="004C75AD"/>
    <w:rsid w:val="004C75B7"/>
    <w:rsid w:val="004C77A5"/>
    <w:rsid w:val="004D1165"/>
    <w:rsid w:val="004D1F6E"/>
    <w:rsid w:val="004D2BFA"/>
    <w:rsid w:val="004D3039"/>
    <w:rsid w:val="004D69C3"/>
    <w:rsid w:val="004D7DAA"/>
    <w:rsid w:val="004E10E7"/>
    <w:rsid w:val="004E1EE8"/>
    <w:rsid w:val="004E2921"/>
    <w:rsid w:val="004E3EB1"/>
    <w:rsid w:val="004E665F"/>
    <w:rsid w:val="004F1123"/>
    <w:rsid w:val="004F2000"/>
    <w:rsid w:val="004F2145"/>
    <w:rsid w:val="004F25FE"/>
    <w:rsid w:val="004F328D"/>
    <w:rsid w:val="004F3E7D"/>
    <w:rsid w:val="004F5FAE"/>
    <w:rsid w:val="005005FF"/>
    <w:rsid w:val="00500E01"/>
    <w:rsid w:val="00501C50"/>
    <w:rsid w:val="00504DDD"/>
    <w:rsid w:val="0050500C"/>
    <w:rsid w:val="00505519"/>
    <w:rsid w:val="00505706"/>
    <w:rsid w:val="005119DC"/>
    <w:rsid w:val="00513317"/>
    <w:rsid w:val="00513CC6"/>
    <w:rsid w:val="00514A1A"/>
    <w:rsid w:val="00516F47"/>
    <w:rsid w:val="005177E3"/>
    <w:rsid w:val="0052077D"/>
    <w:rsid w:val="0052229D"/>
    <w:rsid w:val="00522740"/>
    <w:rsid w:val="0052286B"/>
    <w:rsid w:val="00522AEC"/>
    <w:rsid w:val="00523834"/>
    <w:rsid w:val="00523F2E"/>
    <w:rsid w:val="00524F51"/>
    <w:rsid w:val="00525473"/>
    <w:rsid w:val="0052557B"/>
    <w:rsid w:val="005264AF"/>
    <w:rsid w:val="0053070A"/>
    <w:rsid w:val="005331FA"/>
    <w:rsid w:val="00533CA5"/>
    <w:rsid w:val="00536B2B"/>
    <w:rsid w:val="00540FF6"/>
    <w:rsid w:val="0054132D"/>
    <w:rsid w:val="00543F88"/>
    <w:rsid w:val="005448D2"/>
    <w:rsid w:val="00544A4A"/>
    <w:rsid w:val="00544E8B"/>
    <w:rsid w:val="005466ED"/>
    <w:rsid w:val="00552C24"/>
    <w:rsid w:val="00552E04"/>
    <w:rsid w:val="00554578"/>
    <w:rsid w:val="005563A6"/>
    <w:rsid w:val="0056217E"/>
    <w:rsid w:val="00562643"/>
    <w:rsid w:val="00562BB2"/>
    <w:rsid w:val="00570DFB"/>
    <w:rsid w:val="005718D7"/>
    <w:rsid w:val="0057227B"/>
    <w:rsid w:val="00572437"/>
    <w:rsid w:val="005724BA"/>
    <w:rsid w:val="00572AAC"/>
    <w:rsid w:val="0057404D"/>
    <w:rsid w:val="00574552"/>
    <w:rsid w:val="00575A5F"/>
    <w:rsid w:val="00575F8D"/>
    <w:rsid w:val="00576190"/>
    <w:rsid w:val="00577EC1"/>
    <w:rsid w:val="00580FCD"/>
    <w:rsid w:val="00582ED8"/>
    <w:rsid w:val="00583669"/>
    <w:rsid w:val="00583DCE"/>
    <w:rsid w:val="00584055"/>
    <w:rsid w:val="00591073"/>
    <w:rsid w:val="0059149C"/>
    <w:rsid w:val="00594A1E"/>
    <w:rsid w:val="0059651F"/>
    <w:rsid w:val="00597008"/>
    <w:rsid w:val="0059737D"/>
    <w:rsid w:val="00597CAD"/>
    <w:rsid w:val="005A16A3"/>
    <w:rsid w:val="005A28D2"/>
    <w:rsid w:val="005A2DC9"/>
    <w:rsid w:val="005A2FC6"/>
    <w:rsid w:val="005A58CD"/>
    <w:rsid w:val="005A6741"/>
    <w:rsid w:val="005B2658"/>
    <w:rsid w:val="005B5067"/>
    <w:rsid w:val="005B5FAC"/>
    <w:rsid w:val="005B6AAC"/>
    <w:rsid w:val="005C21C8"/>
    <w:rsid w:val="005C53A4"/>
    <w:rsid w:val="005C54F4"/>
    <w:rsid w:val="005C5587"/>
    <w:rsid w:val="005C77C2"/>
    <w:rsid w:val="005D13C0"/>
    <w:rsid w:val="005D2547"/>
    <w:rsid w:val="005D5606"/>
    <w:rsid w:val="005E05DB"/>
    <w:rsid w:val="005E4D20"/>
    <w:rsid w:val="005E6E1B"/>
    <w:rsid w:val="005F02A6"/>
    <w:rsid w:val="005F041D"/>
    <w:rsid w:val="005F12F8"/>
    <w:rsid w:val="005F42AB"/>
    <w:rsid w:val="005F4404"/>
    <w:rsid w:val="005F51FB"/>
    <w:rsid w:val="005F5CE0"/>
    <w:rsid w:val="005F6D70"/>
    <w:rsid w:val="005F77A3"/>
    <w:rsid w:val="00600B18"/>
    <w:rsid w:val="006024F0"/>
    <w:rsid w:val="00603166"/>
    <w:rsid w:val="00603455"/>
    <w:rsid w:val="00604AB4"/>
    <w:rsid w:val="00604C56"/>
    <w:rsid w:val="00607869"/>
    <w:rsid w:val="006111AE"/>
    <w:rsid w:val="00611700"/>
    <w:rsid w:val="00612B95"/>
    <w:rsid w:val="00613D8E"/>
    <w:rsid w:val="0062055D"/>
    <w:rsid w:val="006208AA"/>
    <w:rsid w:val="00621CD2"/>
    <w:rsid w:val="00624855"/>
    <w:rsid w:val="00626D57"/>
    <w:rsid w:val="00626E29"/>
    <w:rsid w:val="006306B2"/>
    <w:rsid w:val="00631E13"/>
    <w:rsid w:val="00632276"/>
    <w:rsid w:val="006323FB"/>
    <w:rsid w:val="00634D7B"/>
    <w:rsid w:val="006363B4"/>
    <w:rsid w:val="006369C6"/>
    <w:rsid w:val="00637029"/>
    <w:rsid w:val="0064014D"/>
    <w:rsid w:val="0064358F"/>
    <w:rsid w:val="00643EA2"/>
    <w:rsid w:val="0064526A"/>
    <w:rsid w:val="00647727"/>
    <w:rsid w:val="00651160"/>
    <w:rsid w:val="00654B84"/>
    <w:rsid w:val="00655BE9"/>
    <w:rsid w:val="00657073"/>
    <w:rsid w:val="00657E4C"/>
    <w:rsid w:val="006641D4"/>
    <w:rsid w:val="00665699"/>
    <w:rsid w:val="00665FE1"/>
    <w:rsid w:val="00675B7B"/>
    <w:rsid w:val="00676034"/>
    <w:rsid w:val="0067660A"/>
    <w:rsid w:val="00676A55"/>
    <w:rsid w:val="0068044C"/>
    <w:rsid w:val="00680707"/>
    <w:rsid w:val="00680DB5"/>
    <w:rsid w:val="00682E11"/>
    <w:rsid w:val="006837FB"/>
    <w:rsid w:val="00683DC2"/>
    <w:rsid w:val="00685BE0"/>
    <w:rsid w:val="00686C79"/>
    <w:rsid w:val="0069166D"/>
    <w:rsid w:val="00693339"/>
    <w:rsid w:val="0069432F"/>
    <w:rsid w:val="0069637A"/>
    <w:rsid w:val="00696C66"/>
    <w:rsid w:val="006977C2"/>
    <w:rsid w:val="006A010D"/>
    <w:rsid w:val="006A1AB9"/>
    <w:rsid w:val="006A27F4"/>
    <w:rsid w:val="006A2FFA"/>
    <w:rsid w:val="006A3A02"/>
    <w:rsid w:val="006A5FB4"/>
    <w:rsid w:val="006A6A8E"/>
    <w:rsid w:val="006A6C96"/>
    <w:rsid w:val="006A7898"/>
    <w:rsid w:val="006B0162"/>
    <w:rsid w:val="006B1BE3"/>
    <w:rsid w:val="006B1D1C"/>
    <w:rsid w:val="006B2BD4"/>
    <w:rsid w:val="006B2C42"/>
    <w:rsid w:val="006B442A"/>
    <w:rsid w:val="006C0EFD"/>
    <w:rsid w:val="006C19BF"/>
    <w:rsid w:val="006C3AC2"/>
    <w:rsid w:val="006C452A"/>
    <w:rsid w:val="006C498E"/>
    <w:rsid w:val="006C4D41"/>
    <w:rsid w:val="006C4DA8"/>
    <w:rsid w:val="006C718B"/>
    <w:rsid w:val="006C736E"/>
    <w:rsid w:val="006C789B"/>
    <w:rsid w:val="006D1C6D"/>
    <w:rsid w:val="006D5092"/>
    <w:rsid w:val="006D7CC4"/>
    <w:rsid w:val="006E0786"/>
    <w:rsid w:val="006E1202"/>
    <w:rsid w:val="006E2328"/>
    <w:rsid w:val="006E23CF"/>
    <w:rsid w:val="006E2B5C"/>
    <w:rsid w:val="006E328F"/>
    <w:rsid w:val="006E38FA"/>
    <w:rsid w:val="006E4813"/>
    <w:rsid w:val="006E5CFC"/>
    <w:rsid w:val="006E77AD"/>
    <w:rsid w:val="006E7B15"/>
    <w:rsid w:val="006E7DAC"/>
    <w:rsid w:val="006F39D8"/>
    <w:rsid w:val="006F3BBD"/>
    <w:rsid w:val="006F413C"/>
    <w:rsid w:val="006F5738"/>
    <w:rsid w:val="006F6799"/>
    <w:rsid w:val="007000AD"/>
    <w:rsid w:val="00700C36"/>
    <w:rsid w:val="00700D83"/>
    <w:rsid w:val="00701B5F"/>
    <w:rsid w:val="00702E5C"/>
    <w:rsid w:val="0070300C"/>
    <w:rsid w:val="00704F7A"/>
    <w:rsid w:val="00706F27"/>
    <w:rsid w:val="00710511"/>
    <w:rsid w:val="00710E54"/>
    <w:rsid w:val="007121BC"/>
    <w:rsid w:val="0071386B"/>
    <w:rsid w:val="0071465A"/>
    <w:rsid w:val="007159C0"/>
    <w:rsid w:val="00716AE1"/>
    <w:rsid w:val="00717446"/>
    <w:rsid w:val="00717AEF"/>
    <w:rsid w:val="00720C86"/>
    <w:rsid w:val="007212CE"/>
    <w:rsid w:val="00721912"/>
    <w:rsid w:val="00721F4F"/>
    <w:rsid w:val="00722291"/>
    <w:rsid w:val="007224FF"/>
    <w:rsid w:val="00723380"/>
    <w:rsid w:val="007254F0"/>
    <w:rsid w:val="007256F4"/>
    <w:rsid w:val="007264C3"/>
    <w:rsid w:val="00727ADE"/>
    <w:rsid w:val="007303A1"/>
    <w:rsid w:val="00734107"/>
    <w:rsid w:val="00734AAF"/>
    <w:rsid w:val="007354D8"/>
    <w:rsid w:val="00735BF2"/>
    <w:rsid w:val="0073656E"/>
    <w:rsid w:val="00741400"/>
    <w:rsid w:val="00741F75"/>
    <w:rsid w:val="007436CB"/>
    <w:rsid w:val="00743DC8"/>
    <w:rsid w:val="00744610"/>
    <w:rsid w:val="00746DBC"/>
    <w:rsid w:val="00747F4D"/>
    <w:rsid w:val="00750483"/>
    <w:rsid w:val="00750561"/>
    <w:rsid w:val="00750FD1"/>
    <w:rsid w:val="007529F5"/>
    <w:rsid w:val="007534CE"/>
    <w:rsid w:val="00754B41"/>
    <w:rsid w:val="007550D6"/>
    <w:rsid w:val="0075688D"/>
    <w:rsid w:val="00761FD3"/>
    <w:rsid w:val="007633D2"/>
    <w:rsid w:val="00763DC6"/>
    <w:rsid w:val="00765959"/>
    <w:rsid w:val="00765DDA"/>
    <w:rsid w:val="00767C8F"/>
    <w:rsid w:val="00770603"/>
    <w:rsid w:val="00771677"/>
    <w:rsid w:val="00772279"/>
    <w:rsid w:val="007742EB"/>
    <w:rsid w:val="00774C04"/>
    <w:rsid w:val="00774FFC"/>
    <w:rsid w:val="0077650D"/>
    <w:rsid w:val="007805B0"/>
    <w:rsid w:val="007813C1"/>
    <w:rsid w:val="007815E7"/>
    <w:rsid w:val="0078218F"/>
    <w:rsid w:val="007824B4"/>
    <w:rsid w:val="00782CE6"/>
    <w:rsid w:val="0078440D"/>
    <w:rsid w:val="007861FB"/>
    <w:rsid w:val="00787A3E"/>
    <w:rsid w:val="0079071A"/>
    <w:rsid w:val="00792689"/>
    <w:rsid w:val="00796AE4"/>
    <w:rsid w:val="0079731F"/>
    <w:rsid w:val="00797A36"/>
    <w:rsid w:val="007A0632"/>
    <w:rsid w:val="007A5614"/>
    <w:rsid w:val="007A5CB7"/>
    <w:rsid w:val="007A5E64"/>
    <w:rsid w:val="007A744C"/>
    <w:rsid w:val="007A7486"/>
    <w:rsid w:val="007A7D07"/>
    <w:rsid w:val="007B4763"/>
    <w:rsid w:val="007B5C1B"/>
    <w:rsid w:val="007C00B4"/>
    <w:rsid w:val="007C1486"/>
    <w:rsid w:val="007C259D"/>
    <w:rsid w:val="007C25ED"/>
    <w:rsid w:val="007C3E66"/>
    <w:rsid w:val="007C70CD"/>
    <w:rsid w:val="007C7E54"/>
    <w:rsid w:val="007D025A"/>
    <w:rsid w:val="007D15D6"/>
    <w:rsid w:val="007D24E8"/>
    <w:rsid w:val="007D2D68"/>
    <w:rsid w:val="007D3BF4"/>
    <w:rsid w:val="007D3D61"/>
    <w:rsid w:val="007D544C"/>
    <w:rsid w:val="007D58C8"/>
    <w:rsid w:val="007D74A0"/>
    <w:rsid w:val="007D795E"/>
    <w:rsid w:val="007E1D48"/>
    <w:rsid w:val="007E48B6"/>
    <w:rsid w:val="007E4D6F"/>
    <w:rsid w:val="007E4F14"/>
    <w:rsid w:val="007F006C"/>
    <w:rsid w:val="007F1403"/>
    <w:rsid w:val="007F2138"/>
    <w:rsid w:val="007F2231"/>
    <w:rsid w:val="007F35BF"/>
    <w:rsid w:val="007F443D"/>
    <w:rsid w:val="007F6AF9"/>
    <w:rsid w:val="00800384"/>
    <w:rsid w:val="008004FE"/>
    <w:rsid w:val="00801AB6"/>
    <w:rsid w:val="00804B8E"/>
    <w:rsid w:val="008064E1"/>
    <w:rsid w:val="0081053A"/>
    <w:rsid w:val="008113DC"/>
    <w:rsid w:val="00812513"/>
    <w:rsid w:val="00812736"/>
    <w:rsid w:val="0081379A"/>
    <w:rsid w:val="00815D68"/>
    <w:rsid w:val="0081731A"/>
    <w:rsid w:val="00817D8A"/>
    <w:rsid w:val="00827079"/>
    <w:rsid w:val="0082749E"/>
    <w:rsid w:val="00827B10"/>
    <w:rsid w:val="0083025B"/>
    <w:rsid w:val="0083039E"/>
    <w:rsid w:val="008304A6"/>
    <w:rsid w:val="0083184F"/>
    <w:rsid w:val="00831E21"/>
    <w:rsid w:val="008320F4"/>
    <w:rsid w:val="00833FFF"/>
    <w:rsid w:val="00836B73"/>
    <w:rsid w:val="00840B78"/>
    <w:rsid w:val="008413A5"/>
    <w:rsid w:val="00842079"/>
    <w:rsid w:val="00847591"/>
    <w:rsid w:val="00847CA8"/>
    <w:rsid w:val="008508AC"/>
    <w:rsid w:val="00850937"/>
    <w:rsid w:val="00850C80"/>
    <w:rsid w:val="00850ECA"/>
    <w:rsid w:val="00852DDB"/>
    <w:rsid w:val="00857184"/>
    <w:rsid w:val="00857E5B"/>
    <w:rsid w:val="00862EF1"/>
    <w:rsid w:val="00863385"/>
    <w:rsid w:val="0086353E"/>
    <w:rsid w:val="00865227"/>
    <w:rsid w:val="00865545"/>
    <w:rsid w:val="0086728E"/>
    <w:rsid w:val="00867F05"/>
    <w:rsid w:val="00867F71"/>
    <w:rsid w:val="00870E67"/>
    <w:rsid w:val="008711B2"/>
    <w:rsid w:val="00872226"/>
    <w:rsid w:val="00875BCC"/>
    <w:rsid w:val="00880F26"/>
    <w:rsid w:val="00881039"/>
    <w:rsid w:val="00881789"/>
    <w:rsid w:val="00882171"/>
    <w:rsid w:val="0088385F"/>
    <w:rsid w:val="0088706D"/>
    <w:rsid w:val="00891E9E"/>
    <w:rsid w:val="0089287F"/>
    <w:rsid w:val="00892B4E"/>
    <w:rsid w:val="00892D4D"/>
    <w:rsid w:val="00892DC0"/>
    <w:rsid w:val="00894F9D"/>
    <w:rsid w:val="00896299"/>
    <w:rsid w:val="008969ED"/>
    <w:rsid w:val="00896AD3"/>
    <w:rsid w:val="00897A8A"/>
    <w:rsid w:val="00897E3F"/>
    <w:rsid w:val="008A02A3"/>
    <w:rsid w:val="008A0657"/>
    <w:rsid w:val="008A0A20"/>
    <w:rsid w:val="008A2541"/>
    <w:rsid w:val="008A260B"/>
    <w:rsid w:val="008A2E70"/>
    <w:rsid w:val="008A4599"/>
    <w:rsid w:val="008A47BE"/>
    <w:rsid w:val="008A6589"/>
    <w:rsid w:val="008A7779"/>
    <w:rsid w:val="008B02AD"/>
    <w:rsid w:val="008B0FAC"/>
    <w:rsid w:val="008B1938"/>
    <w:rsid w:val="008B33D7"/>
    <w:rsid w:val="008B519B"/>
    <w:rsid w:val="008B733F"/>
    <w:rsid w:val="008C0247"/>
    <w:rsid w:val="008C21E5"/>
    <w:rsid w:val="008C47BA"/>
    <w:rsid w:val="008C4808"/>
    <w:rsid w:val="008C48CC"/>
    <w:rsid w:val="008C4CED"/>
    <w:rsid w:val="008C7FD6"/>
    <w:rsid w:val="008D0226"/>
    <w:rsid w:val="008D042D"/>
    <w:rsid w:val="008D0DC3"/>
    <w:rsid w:val="008D6594"/>
    <w:rsid w:val="008E0F0F"/>
    <w:rsid w:val="008E21E1"/>
    <w:rsid w:val="008E2946"/>
    <w:rsid w:val="008E2FDF"/>
    <w:rsid w:val="008E31A8"/>
    <w:rsid w:val="008E47B2"/>
    <w:rsid w:val="008E79E4"/>
    <w:rsid w:val="008F22FB"/>
    <w:rsid w:val="008F5B09"/>
    <w:rsid w:val="009005F8"/>
    <w:rsid w:val="0090089F"/>
    <w:rsid w:val="00901F62"/>
    <w:rsid w:val="009021A4"/>
    <w:rsid w:val="0090294A"/>
    <w:rsid w:val="00903550"/>
    <w:rsid w:val="00904C39"/>
    <w:rsid w:val="00904FFA"/>
    <w:rsid w:val="00905635"/>
    <w:rsid w:val="009125A6"/>
    <w:rsid w:val="00916F96"/>
    <w:rsid w:val="00920876"/>
    <w:rsid w:val="009209B4"/>
    <w:rsid w:val="00920A77"/>
    <w:rsid w:val="00921A26"/>
    <w:rsid w:val="0092235C"/>
    <w:rsid w:val="00922A9C"/>
    <w:rsid w:val="00923796"/>
    <w:rsid w:val="009240F9"/>
    <w:rsid w:val="0092447F"/>
    <w:rsid w:val="009253D4"/>
    <w:rsid w:val="00925A18"/>
    <w:rsid w:val="00926DCE"/>
    <w:rsid w:val="0092754D"/>
    <w:rsid w:val="009300A8"/>
    <w:rsid w:val="009304E3"/>
    <w:rsid w:val="00932286"/>
    <w:rsid w:val="009333C6"/>
    <w:rsid w:val="00933D0A"/>
    <w:rsid w:val="0093549F"/>
    <w:rsid w:val="00935E27"/>
    <w:rsid w:val="00935F37"/>
    <w:rsid w:val="00936FC0"/>
    <w:rsid w:val="00937181"/>
    <w:rsid w:val="009401DD"/>
    <w:rsid w:val="009412CC"/>
    <w:rsid w:val="00945A2A"/>
    <w:rsid w:val="00952172"/>
    <w:rsid w:val="009524CD"/>
    <w:rsid w:val="00953D77"/>
    <w:rsid w:val="00956881"/>
    <w:rsid w:val="009570A1"/>
    <w:rsid w:val="00957A71"/>
    <w:rsid w:val="00961318"/>
    <w:rsid w:val="00961AB3"/>
    <w:rsid w:val="009630EE"/>
    <w:rsid w:val="009657EC"/>
    <w:rsid w:val="00965A47"/>
    <w:rsid w:val="00965CD8"/>
    <w:rsid w:val="0096660E"/>
    <w:rsid w:val="00970C9A"/>
    <w:rsid w:val="00971CA9"/>
    <w:rsid w:val="00972B1C"/>
    <w:rsid w:val="009734A6"/>
    <w:rsid w:val="009734A7"/>
    <w:rsid w:val="0097493A"/>
    <w:rsid w:val="00974AEF"/>
    <w:rsid w:val="00976C25"/>
    <w:rsid w:val="009775BC"/>
    <w:rsid w:val="0097764D"/>
    <w:rsid w:val="0098015A"/>
    <w:rsid w:val="00982785"/>
    <w:rsid w:val="009835BD"/>
    <w:rsid w:val="009844CF"/>
    <w:rsid w:val="00984B07"/>
    <w:rsid w:val="00984CA0"/>
    <w:rsid w:val="00984F1D"/>
    <w:rsid w:val="00987384"/>
    <w:rsid w:val="00987923"/>
    <w:rsid w:val="00987A5E"/>
    <w:rsid w:val="00987D2A"/>
    <w:rsid w:val="009907EA"/>
    <w:rsid w:val="00990F50"/>
    <w:rsid w:val="00993FE3"/>
    <w:rsid w:val="00995C42"/>
    <w:rsid w:val="00995E5D"/>
    <w:rsid w:val="0099717B"/>
    <w:rsid w:val="00997E1E"/>
    <w:rsid w:val="009A0556"/>
    <w:rsid w:val="009A134C"/>
    <w:rsid w:val="009A253A"/>
    <w:rsid w:val="009A433B"/>
    <w:rsid w:val="009A4ECE"/>
    <w:rsid w:val="009A627C"/>
    <w:rsid w:val="009A6809"/>
    <w:rsid w:val="009A6B8C"/>
    <w:rsid w:val="009A73BC"/>
    <w:rsid w:val="009B3280"/>
    <w:rsid w:val="009B435F"/>
    <w:rsid w:val="009B69F3"/>
    <w:rsid w:val="009B7810"/>
    <w:rsid w:val="009C03B0"/>
    <w:rsid w:val="009C051E"/>
    <w:rsid w:val="009C06C0"/>
    <w:rsid w:val="009C1FE2"/>
    <w:rsid w:val="009C425B"/>
    <w:rsid w:val="009C57A7"/>
    <w:rsid w:val="009D2594"/>
    <w:rsid w:val="009D389A"/>
    <w:rsid w:val="009D43B8"/>
    <w:rsid w:val="009D563B"/>
    <w:rsid w:val="009D656A"/>
    <w:rsid w:val="009D77ED"/>
    <w:rsid w:val="009E11ED"/>
    <w:rsid w:val="009E1516"/>
    <w:rsid w:val="009E1945"/>
    <w:rsid w:val="009E1FFC"/>
    <w:rsid w:val="009E2044"/>
    <w:rsid w:val="009E2950"/>
    <w:rsid w:val="009E572C"/>
    <w:rsid w:val="009E59E2"/>
    <w:rsid w:val="009E5ECD"/>
    <w:rsid w:val="009E7A00"/>
    <w:rsid w:val="009F1B7B"/>
    <w:rsid w:val="009F5127"/>
    <w:rsid w:val="00A0158D"/>
    <w:rsid w:val="00A04595"/>
    <w:rsid w:val="00A04C33"/>
    <w:rsid w:val="00A052FD"/>
    <w:rsid w:val="00A0607C"/>
    <w:rsid w:val="00A07CBA"/>
    <w:rsid w:val="00A11485"/>
    <w:rsid w:val="00A132C2"/>
    <w:rsid w:val="00A14C01"/>
    <w:rsid w:val="00A14FE1"/>
    <w:rsid w:val="00A20D60"/>
    <w:rsid w:val="00A2207B"/>
    <w:rsid w:val="00A22BA6"/>
    <w:rsid w:val="00A24026"/>
    <w:rsid w:val="00A248C5"/>
    <w:rsid w:val="00A24BBE"/>
    <w:rsid w:val="00A33624"/>
    <w:rsid w:val="00A35B7C"/>
    <w:rsid w:val="00A37AF9"/>
    <w:rsid w:val="00A4069D"/>
    <w:rsid w:val="00A40B07"/>
    <w:rsid w:val="00A40EA7"/>
    <w:rsid w:val="00A4299F"/>
    <w:rsid w:val="00A42B80"/>
    <w:rsid w:val="00A43F7C"/>
    <w:rsid w:val="00A44A7D"/>
    <w:rsid w:val="00A4536D"/>
    <w:rsid w:val="00A5165E"/>
    <w:rsid w:val="00A53023"/>
    <w:rsid w:val="00A53848"/>
    <w:rsid w:val="00A53C68"/>
    <w:rsid w:val="00A55294"/>
    <w:rsid w:val="00A5538F"/>
    <w:rsid w:val="00A601E9"/>
    <w:rsid w:val="00A61CAC"/>
    <w:rsid w:val="00A62359"/>
    <w:rsid w:val="00A6269E"/>
    <w:rsid w:val="00A6373B"/>
    <w:rsid w:val="00A65E64"/>
    <w:rsid w:val="00A665C7"/>
    <w:rsid w:val="00A711FF"/>
    <w:rsid w:val="00A713FD"/>
    <w:rsid w:val="00A72EEF"/>
    <w:rsid w:val="00A73657"/>
    <w:rsid w:val="00A73FCE"/>
    <w:rsid w:val="00A77939"/>
    <w:rsid w:val="00A8042A"/>
    <w:rsid w:val="00A80F8C"/>
    <w:rsid w:val="00A83629"/>
    <w:rsid w:val="00A836BE"/>
    <w:rsid w:val="00A83F63"/>
    <w:rsid w:val="00A845AC"/>
    <w:rsid w:val="00A84C99"/>
    <w:rsid w:val="00A8500A"/>
    <w:rsid w:val="00A854EB"/>
    <w:rsid w:val="00A85D1E"/>
    <w:rsid w:val="00A87FCF"/>
    <w:rsid w:val="00A9045E"/>
    <w:rsid w:val="00A91605"/>
    <w:rsid w:val="00A91E8C"/>
    <w:rsid w:val="00A9604D"/>
    <w:rsid w:val="00A965E2"/>
    <w:rsid w:val="00AA161B"/>
    <w:rsid w:val="00AA347B"/>
    <w:rsid w:val="00AA358E"/>
    <w:rsid w:val="00AA4944"/>
    <w:rsid w:val="00AA55DE"/>
    <w:rsid w:val="00AA71E7"/>
    <w:rsid w:val="00AA740D"/>
    <w:rsid w:val="00AB025F"/>
    <w:rsid w:val="00AB0C13"/>
    <w:rsid w:val="00AB1770"/>
    <w:rsid w:val="00AB216F"/>
    <w:rsid w:val="00AB2234"/>
    <w:rsid w:val="00AB2C1C"/>
    <w:rsid w:val="00AB385B"/>
    <w:rsid w:val="00AB4813"/>
    <w:rsid w:val="00AB58E1"/>
    <w:rsid w:val="00AB5AF0"/>
    <w:rsid w:val="00AB7808"/>
    <w:rsid w:val="00AC22D2"/>
    <w:rsid w:val="00AC2C7C"/>
    <w:rsid w:val="00AC3109"/>
    <w:rsid w:val="00AC5B28"/>
    <w:rsid w:val="00AC68D2"/>
    <w:rsid w:val="00AC6C8B"/>
    <w:rsid w:val="00AD18C9"/>
    <w:rsid w:val="00AD2ECB"/>
    <w:rsid w:val="00AD31D7"/>
    <w:rsid w:val="00AD50FC"/>
    <w:rsid w:val="00AD5A2D"/>
    <w:rsid w:val="00AD7C86"/>
    <w:rsid w:val="00AE15C0"/>
    <w:rsid w:val="00AE1B0E"/>
    <w:rsid w:val="00AE1EEC"/>
    <w:rsid w:val="00AE248D"/>
    <w:rsid w:val="00AE4862"/>
    <w:rsid w:val="00AE58B8"/>
    <w:rsid w:val="00AE6820"/>
    <w:rsid w:val="00AF0A96"/>
    <w:rsid w:val="00AF16BB"/>
    <w:rsid w:val="00AF317D"/>
    <w:rsid w:val="00AF4F66"/>
    <w:rsid w:val="00AF74E8"/>
    <w:rsid w:val="00B0226E"/>
    <w:rsid w:val="00B0334C"/>
    <w:rsid w:val="00B03650"/>
    <w:rsid w:val="00B04EE2"/>
    <w:rsid w:val="00B05261"/>
    <w:rsid w:val="00B06099"/>
    <w:rsid w:val="00B10A61"/>
    <w:rsid w:val="00B113DA"/>
    <w:rsid w:val="00B1146E"/>
    <w:rsid w:val="00B11BB8"/>
    <w:rsid w:val="00B212B8"/>
    <w:rsid w:val="00B2241F"/>
    <w:rsid w:val="00B23597"/>
    <w:rsid w:val="00B24C41"/>
    <w:rsid w:val="00B2519E"/>
    <w:rsid w:val="00B271EC"/>
    <w:rsid w:val="00B27F79"/>
    <w:rsid w:val="00B30748"/>
    <w:rsid w:val="00B307D6"/>
    <w:rsid w:val="00B30B3E"/>
    <w:rsid w:val="00B31069"/>
    <w:rsid w:val="00B31841"/>
    <w:rsid w:val="00B31C3A"/>
    <w:rsid w:val="00B31FD4"/>
    <w:rsid w:val="00B32F8D"/>
    <w:rsid w:val="00B33BA4"/>
    <w:rsid w:val="00B347AC"/>
    <w:rsid w:val="00B34B50"/>
    <w:rsid w:val="00B36305"/>
    <w:rsid w:val="00B3723C"/>
    <w:rsid w:val="00B3750A"/>
    <w:rsid w:val="00B37DCF"/>
    <w:rsid w:val="00B37ED8"/>
    <w:rsid w:val="00B40163"/>
    <w:rsid w:val="00B42EF8"/>
    <w:rsid w:val="00B435A2"/>
    <w:rsid w:val="00B4475A"/>
    <w:rsid w:val="00B44C82"/>
    <w:rsid w:val="00B4727F"/>
    <w:rsid w:val="00B51ED0"/>
    <w:rsid w:val="00B51F57"/>
    <w:rsid w:val="00B528CD"/>
    <w:rsid w:val="00B52D68"/>
    <w:rsid w:val="00B55E53"/>
    <w:rsid w:val="00B567D2"/>
    <w:rsid w:val="00B56D71"/>
    <w:rsid w:val="00B604D1"/>
    <w:rsid w:val="00B626A5"/>
    <w:rsid w:val="00B6327B"/>
    <w:rsid w:val="00B64F8F"/>
    <w:rsid w:val="00B65E3A"/>
    <w:rsid w:val="00B667FD"/>
    <w:rsid w:val="00B735ED"/>
    <w:rsid w:val="00B73869"/>
    <w:rsid w:val="00B738F1"/>
    <w:rsid w:val="00B7579F"/>
    <w:rsid w:val="00B759A1"/>
    <w:rsid w:val="00B77666"/>
    <w:rsid w:val="00B82AE4"/>
    <w:rsid w:val="00B8798E"/>
    <w:rsid w:val="00B91782"/>
    <w:rsid w:val="00B92161"/>
    <w:rsid w:val="00B932C2"/>
    <w:rsid w:val="00B933BB"/>
    <w:rsid w:val="00B934C3"/>
    <w:rsid w:val="00B9472A"/>
    <w:rsid w:val="00B9517E"/>
    <w:rsid w:val="00B95295"/>
    <w:rsid w:val="00B9608F"/>
    <w:rsid w:val="00B978EA"/>
    <w:rsid w:val="00BA1628"/>
    <w:rsid w:val="00BA2008"/>
    <w:rsid w:val="00BA201F"/>
    <w:rsid w:val="00BA2D1B"/>
    <w:rsid w:val="00BA5EA3"/>
    <w:rsid w:val="00BA6F83"/>
    <w:rsid w:val="00BB1B18"/>
    <w:rsid w:val="00BB1D17"/>
    <w:rsid w:val="00BB483D"/>
    <w:rsid w:val="00BB5587"/>
    <w:rsid w:val="00BB578F"/>
    <w:rsid w:val="00BB66D2"/>
    <w:rsid w:val="00BB6990"/>
    <w:rsid w:val="00BC40BC"/>
    <w:rsid w:val="00BC5AC3"/>
    <w:rsid w:val="00BC5BEB"/>
    <w:rsid w:val="00BC675C"/>
    <w:rsid w:val="00BC6ADF"/>
    <w:rsid w:val="00BC6CF8"/>
    <w:rsid w:val="00BC6EA1"/>
    <w:rsid w:val="00BD0956"/>
    <w:rsid w:val="00BD0E87"/>
    <w:rsid w:val="00BD2B22"/>
    <w:rsid w:val="00BD2F90"/>
    <w:rsid w:val="00BD3A58"/>
    <w:rsid w:val="00BD40A9"/>
    <w:rsid w:val="00BD4120"/>
    <w:rsid w:val="00BD419E"/>
    <w:rsid w:val="00BD4651"/>
    <w:rsid w:val="00BE213B"/>
    <w:rsid w:val="00BE3474"/>
    <w:rsid w:val="00BE3475"/>
    <w:rsid w:val="00BE405E"/>
    <w:rsid w:val="00BE41C5"/>
    <w:rsid w:val="00BE594C"/>
    <w:rsid w:val="00BE69B9"/>
    <w:rsid w:val="00BE7D63"/>
    <w:rsid w:val="00BF0279"/>
    <w:rsid w:val="00BF2A71"/>
    <w:rsid w:val="00BF4968"/>
    <w:rsid w:val="00BF4F35"/>
    <w:rsid w:val="00BF57B7"/>
    <w:rsid w:val="00BF6D4B"/>
    <w:rsid w:val="00BF768E"/>
    <w:rsid w:val="00C00E04"/>
    <w:rsid w:val="00C0121B"/>
    <w:rsid w:val="00C02E66"/>
    <w:rsid w:val="00C03BCE"/>
    <w:rsid w:val="00C03DAC"/>
    <w:rsid w:val="00C06DDB"/>
    <w:rsid w:val="00C07110"/>
    <w:rsid w:val="00C07D8C"/>
    <w:rsid w:val="00C112B5"/>
    <w:rsid w:val="00C12B82"/>
    <w:rsid w:val="00C132F0"/>
    <w:rsid w:val="00C15AC0"/>
    <w:rsid w:val="00C15E37"/>
    <w:rsid w:val="00C217B8"/>
    <w:rsid w:val="00C22823"/>
    <w:rsid w:val="00C242EA"/>
    <w:rsid w:val="00C2442C"/>
    <w:rsid w:val="00C24981"/>
    <w:rsid w:val="00C27E81"/>
    <w:rsid w:val="00C31B32"/>
    <w:rsid w:val="00C31D3C"/>
    <w:rsid w:val="00C31EC9"/>
    <w:rsid w:val="00C33090"/>
    <w:rsid w:val="00C36D18"/>
    <w:rsid w:val="00C4077A"/>
    <w:rsid w:val="00C437E7"/>
    <w:rsid w:val="00C447FB"/>
    <w:rsid w:val="00C44F39"/>
    <w:rsid w:val="00C467DE"/>
    <w:rsid w:val="00C47A2E"/>
    <w:rsid w:val="00C5081B"/>
    <w:rsid w:val="00C52138"/>
    <w:rsid w:val="00C52F3C"/>
    <w:rsid w:val="00C54C2C"/>
    <w:rsid w:val="00C62FD6"/>
    <w:rsid w:val="00C63671"/>
    <w:rsid w:val="00C64D0E"/>
    <w:rsid w:val="00C65B72"/>
    <w:rsid w:val="00C65CF7"/>
    <w:rsid w:val="00C65E43"/>
    <w:rsid w:val="00C65F43"/>
    <w:rsid w:val="00C67097"/>
    <w:rsid w:val="00C67632"/>
    <w:rsid w:val="00C71A7C"/>
    <w:rsid w:val="00C7251E"/>
    <w:rsid w:val="00C735FE"/>
    <w:rsid w:val="00C748F6"/>
    <w:rsid w:val="00C750F7"/>
    <w:rsid w:val="00C75124"/>
    <w:rsid w:val="00C7516E"/>
    <w:rsid w:val="00C753B3"/>
    <w:rsid w:val="00C75CC0"/>
    <w:rsid w:val="00C76615"/>
    <w:rsid w:val="00C77FEC"/>
    <w:rsid w:val="00C80DBF"/>
    <w:rsid w:val="00C82A89"/>
    <w:rsid w:val="00C83B12"/>
    <w:rsid w:val="00C85722"/>
    <w:rsid w:val="00C86E7C"/>
    <w:rsid w:val="00C901C4"/>
    <w:rsid w:val="00C908C1"/>
    <w:rsid w:val="00C9204B"/>
    <w:rsid w:val="00C95418"/>
    <w:rsid w:val="00C95A0E"/>
    <w:rsid w:val="00CA01A8"/>
    <w:rsid w:val="00CA0F62"/>
    <w:rsid w:val="00CA21A5"/>
    <w:rsid w:val="00CA2CFB"/>
    <w:rsid w:val="00CA7BE5"/>
    <w:rsid w:val="00CB6A86"/>
    <w:rsid w:val="00CB7A00"/>
    <w:rsid w:val="00CC633D"/>
    <w:rsid w:val="00CC72BD"/>
    <w:rsid w:val="00CC7FAE"/>
    <w:rsid w:val="00CD0A80"/>
    <w:rsid w:val="00CD0C0D"/>
    <w:rsid w:val="00CD14C6"/>
    <w:rsid w:val="00CD2420"/>
    <w:rsid w:val="00CD2B82"/>
    <w:rsid w:val="00CD3142"/>
    <w:rsid w:val="00CD3505"/>
    <w:rsid w:val="00CD7CA8"/>
    <w:rsid w:val="00CE0927"/>
    <w:rsid w:val="00CE18C8"/>
    <w:rsid w:val="00CE349D"/>
    <w:rsid w:val="00CE5705"/>
    <w:rsid w:val="00CE5EE3"/>
    <w:rsid w:val="00CE6CA3"/>
    <w:rsid w:val="00CE70C9"/>
    <w:rsid w:val="00CE754C"/>
    <w:rsid w:val="00CE7634"/>
    <w:rsid w:val="00CE785C"/>
    <w:rsid w:val="00CF0C50"/>
    <w:rsid w:val="00CF0F81"/>
    <w:rsid w:val="00CF117E"/>
    <w:rsid w:val="00CF1371"/>
    <w:rsid w:val="00CF2E57"/>
    <w:rsid w:val="00CF315C"/>
    <w:rsid w:val="00CF5355"/>
    <w:rsid w:val="00CF599F"/>
    <w:rsid w:val="00D01D70"/>
    <w:rsid w:val="00D033C9"/>
    <w:rsid w:val="00D06ADE"/>
    <w:rsid w:val="00D07485"/>
    <w:rsid w:val="00D07A8A"/>
    <w:rsid w:val="00D106F7"/>
    <w:rsid w:val="00D11454"/>
    <w:rsid w:val="00D124CB"/>
    <w:rsid w:val="00D13D7E"/>
    <w:rsid w:val="00D15013"/>
    <w:rsid w:val="00D15347"/>
    <w:rsid w:val="00D15A0E"/>
    <w:rsid w:val="00D15BFD"/>
    <w:rsid w:val="00D16225"/>
    <w:rsid w:val="00D165CE"/>
    <w:rsid w:val="00D1721F"/>
    <w:rsid w:val="00D17665"/>
    <w:rsid w:val="00D21047"/>
    <w:rsid w:val="00D21512"/>
    <w:rsid w:val="00D22BC5"/>
    <w:rsid w:val="00D232D7"/>
    <w:rsid w:val="00D25BBE"/>
    <w:rsid w:val="00D25C2D"/>
    <w:rsid w:val="00D3081F"/>
    <w:rsid w:val="00D31C4A"/>
    <w:rsid w:val="00D32D44"/>
    <w:rsid w:val="00D369F5"/>
    <w:rsid w:val="00D37329"/>
    <w:rsid w:val="00D4008B"/>
    <w:rsid w:val="00D40C46"/>
    <w:rsid w:val="00D45A84"/>
    <w:rsid w:val="00D528FD"/>
    <w:rsid w:val="00D533DC"/>
    <w:rsid w:val="00D555F3"/>
    <w:rsid w:val="00D55872"/>
    <w:rsid w:val="00D57340"/>
    <w:rsid w:val="00D61A8D"/>
    <w:rsid w:val="00D61F73"/>
    <w:rsid w:val="00D64319"/>
    <w:rsid w:val="00D647B7"/>
    <w:rsid w:val="00D64832"/>
    <w:rsid w:val="00D65946"/>
    <w:rsid w:val="00D70E1D"/>
    <w:rsid w:val="00D71294"/>
    <w:rsid w:val="00D71DF2"/>
    <w:rsid w:val="00D74C5F"/>
    <w:rsid w:val="00D751BD"/>
    <w:rsid w:val="00D75B12"/>
    <w:rsid w:val="00D75ECB"/>
    <w:rsid w:val="00D8024F"/>
    <w:rsid w:val="00D81499"/>
    <w:rsid w:val="00D83A96"/>
    <w:rsid w:val="00D84458"/>
    <w:rsid w:val="00D84E7B"/>
    <w:rsid w:val="00D851F2"/>
    <w:rsid w:val="00D87D98"/>
    <w:rsid w:val="00D93DEA"/>
    <w:rsid w:val="00D94020"/>
    <w:rsid w:val="00DA12FD"/>
    <w:rsid w:val="00DA21D5"/>
    <w:rsid w:val="00DA277F"/>
    <w:rsid w:val="00DA32F0"/>
    <w:rsid w:val="00DA5976"/>
    <w:rsid w:val="00DA5BA3"/>
    <w:rsid w:val="00DA5BD4"/>
    <w:rsid w:val="00DA6E57"/>
    <w:rsid w:val="00DB0553"/>
    <w:rsid w:val="00DB4524"/>
    <w:rsid w:val="00DB54A4"/>
    <w:rsid w:val="00DB5ACB"/>
    <w:rsid w:val="00DB6A81"/>
    <w:rsid w:val="00DC1B2E"/>
    <w:rsid w:val="00DC22CD"/>
    <w:rsid w:val="00DC368D"/>
    <w:rsid w:val="00DC6CFA"/>
    <w:rsid w:val="00DD1E85"/>
    <w:rsid w:val="00DD43F5"/>
    <w:rsid w:val="00DD49D3"/>
    <w:rsid w:val="00DD59D6"/>
    <w:rsid w:val="00DD60E1"/>
    <w:rsid w:val="00DD677D"/>
    <w:rsid w:val="00DD76BA"/>
    <w:rsid w:val="00DE3C3D"/>
    <w:rsid w:val="00DE4305"/>
    <w:rsid w:val="00DE5ABD"/>
    <w:rsid w:val="00DE6C6E"/>
    <w:rsid w:val="00DE7871"/>
    <w:rsid w:val="00DF162D"/>
    <w:rsid w:val="00DF1F73"/>
    <w:rsid w:val="00DF370A"/>
    <w:rsid w:val="00DF457F"/>
    <w:rsid w:val="00DF5228"/>
    <w:rsid w:val="00DF5BA9"/>
    <w:rsid w:val="00DF78FA"/>
    <w:rsid w:val="00E02D7A"/>
    <w:rsid w:val="00E0327F"/>
    <w:rsid w:val="00E049FE"/>
    <w:rsid w:val="00E06521"/>
    <w:rsid w:val="00E067B5"/>
    <w:rsid w:val="00E07E30"/>
    <w:rsid w:val="00E11555"/>
    <w:rsid w:val="00E11BED"/>
    <w:rsid w:val="00E14715"/>
    <w:rsid w:val="00E14915"/>
    <w:rsid w:val="00E17F40"/>
    <w:rsid w:val="00E208CE"/>
    <w:rsid w:val="00E2154B"/>
    <w:rsid w:val="00E216C2"/>
    <w:rsid w:val="00E22872"/>
    <w:rsid w:val="00E27646"/>
    <w:rsid w:val="00E311E7"/>
    <w:rsid w:val="00E332EF"/>
    <w:rsid w:val="00E34244"/>
    <w:rsid w:val="00E350A2"/>
    <w:rsid w:val="00E41F65"/>
    <w:rsid w:val="00E4266D"/>
    <w:rsid w:val="00E4355A"/>
    <w:rsid w:val="00E43940"/>
    <w:rsid w:val="00E44E8D"/>
    <w:rsid w:val="00E4534C"/>
    <w:rsid w:val="00E47E5D"/>
    <w:rsid w:val="00E50058"/>
    <w:rsid w:val="00E50DAC"/>
    <w:rsid w:val="00E51FB9"/>
    <w:rsid w:val="00E53560"/>
    <w:rsid w:val="00E540A6"/>
    <w:rsid w:val="00E542E3"/>
    <w:rsid w:val="00E57D24"/>
    <w:rsid w:val="00E57E21"/>
    <w:rsid w:val="00E6271D"/>
    <w:rsid w:val="00E6325A"/>
    <w:rsid w:val="00E64E12"/>
    <w:rsid w:val="00E6680A"/>
    <w:rsid w:val="00E71DB2"/>
    <w:rsid w:val="00E71EA6"/>
    <w:rsid w:val="00E72495"/>
    <w:rsid w:val="00E72F9C"/>
    <w:rsid w:val="00E74880"/>
    <w:rsid w:val="00E75BAA"/>
    <w:rsid w:val="00E75CC2"/>
    <w:rsid w:val="00E763D3"/>
    <w:rsid w:val="00E8028B"/>
    <w:rsid w:val="00E85DC1"/>
    <w:rsid w:val="00E87115"/>
    <w:rsid w:val="00E90B49"/>
    <w:rsid w:val="00E91734"/>
    <w:rsid w:val="00E9251D"/>
    <w:rsid w:val="00E92CCD"/>
    <w:rsid w:val="00E97437"/>
    <w:rsid w:val="00EA1DD4"/>
    <w:rsid w:val="00EA23B0"/>
    <w:rsid w:val="00EA2509"/>
    <w:rsid w:val="00EA5BC2"/>
    <w:rsid w:val="00EA6CCB"/>
    <w:rsid w:val="00EB02E4"/>
    <w:rsid w:val="00EB1940"/>
    <w:rsid w:val="00EB3027"/>
    <w:rsid w:val="00EB3B1E"/>
    <w:rsid w:val="00EB48D8"/>
    <w:rsid w:val="00EB6724"/>
    <w:rsid w:val="00EC01CB"/>
    <w:rsid w:val="00EC083A"/>
    <w:rsid w:val="00EC0844"/>
    <w:rsid w:val="00EC0F69"/>
    <w:rsid w:val="00EC2A78"/>
    <w:rsid w:val="00EC33CB"/>
    <w:rsid w:val="00EC428B"/>
    <w:rsid w:val="00EC7179"/>
    <w:rsid w:val="00EC74DF"/>
    <w:rsid w:val="00ED04ED"/>
    <w:rsid w:val="00ED0606"/>
    <w:rsid w:val="00ED127B"/>
    <w:rsid w:val="00ED1382"/>
    <w:rsid w:val="00ED17A8"/>
    <w:rsid w:val="00ED19EB"/>
    <w:rsid w:val="00ED413D"/>
    <w:rsid w:val="00ED621D"/>
    <w:rsid w:val="00ED658F"/>
    <w:rsid w:val="00ED6B56"/>
    <w:rsid w:val="00ED7C39"/>
    <w:rsid w:val="00EE0C50"/>
    <w:rsid w:val="00EE1B84"/>
    <w:rsid w:val="00EE2811"/>
    <w:rsid w:val="00EE2BA9"/>
    <w:rsid w:val="00EE3676"/>
    <w:rsid w:val="00EE4FD4"/>
    <w:rsid w:val="00EE6375"/>
    <w:rsid w:val="00EE667D"/>
    <w:rsid w:val="00EE691B"/>
    <w:rsid w:val="00EF0DE5"/>
    <w:rsid w:val="00EF2C86"/>
    <w:rsid w:val="00EF58CB"/>
    <w:rsid w:val="00EF67EF"/>
    <w:rsid w:val="00EF6A66"/>
    <w:rsid w:val="00EF6B79"/>
    <w:rsid w:val="00F01065"/>
    <w:rsid w:val="00F01FC1"/>
    <w:rsid w:val="00F02469"/>
    <w:rsid w:val="00F024E8"/>
    <w:rsid w:val="00F0304E"/>
    <w:rsid w:val="00F03BAF"/>
    <w:rsid w:val="00F03F46"/>
    <w:rsid w:val="00F0537E"/>
    <w:rsid w:val="00F06F31"/>
    <w:rsid w:val="00F117A0"/>
    <w:rsid w:val="00F12DA6"/>
    <w:rsid w:val="00F13375"/>
    <w:rsid w:val="00F20EE1"/>
    <w:rsid w:val="00F21122"/>
    <w:rsid w:val="00F246FA"/>
    <w:rsid w:val="00F26F5D"/>
    <w:rsid w:val="00F302C1"/>
    <w:rsid w:val="00F308A7"/>
    <w:rsid w:val="00F31FC5"/>
    <w:rsid w:val="00F3433C"/>
    <w:rsid w:val="00F35AAC"/>
    <w:rsid w:val="00F35C1D"/>
    <w:rsid w:val="00F363A2"/>
    <w:rsid w:val="00F36B9E"/>
    <w:rsid w:val="00F37597"/>
    <w:rsid w:val="00F376A8"/>
    <w:rsid w:val="00F42304"/>
    <w:rsid w:val="00F43EF3"/>
    <w:rsid w:val="00F45FC7"/>
    <w:rsid w:val="00F465A9"/>
    <w:rsid w:val="00F50296"/>
    <w:rsid w:val="00F5068A"/>
    <w:rsid w:val="00F527D4"/>
    <w:rsid w:val="00F53511"/>
    <w:rsid w:val="00F56542"/>
    <w:rsid w:val="00F57D17"/>
    <w:rsid w:val="00F60F43"/>
    <w:rsid w:val="00F615B4"/>
    <w:rsid w:val="00F6192A"/>
    <w:rsid w:val="00F65930"/>
    <w:rsid w:val="00F65C19"/>
    <w:rsid w:val="00F66E39"/>
    <w:rsid w:val="00F67CA9"/>
    <w:rsid w:val="00F70A3D"/>
    <w:rsid w:val="00F71A57"/>
    <w:rsid w:val="00F729C7"/>
    <w:rsid w:val="00F7329F"/>
    <w:rsid w:val="00F74978"/>
    <w:rsid w:val="00F76019"/>
    <w:rsid w:val="00F77F6F"/>
    <w:rsid w:val="00F804FD"/>
    <w:rsid w:val="00F80BFC"/>
    <w:rsid w:val="00F8191B"/>
    <w:rsid w:val="00F81F2E"/>
    <w:rsid w:val="00F83D8E"/>
    <w:rsid w:val="00F849D4"/>
    <w:rsid w:val="00F8716A"/>
    <w:rsid w:val="00F87D0A"/>
    <w:rsid w:val="00F9052E"/>
    <w:rsid w:val="00F915AD"/>
    <w:rsid w:val="00F9232A"/>
    <w:rsid w:val="00F9446B"/>
    <w:rsid w:val="00F955C9"/>
    <w:rsid w:val="00F9679F"/>
    <w:rsid w:val="00F96917"/>
    <w:rsid w:val="00F96C63"/>
    <w:rsid w:val="00FA0328"/>
    <w:rsid w:val="00FA2C20"/>
    <w:rsid w:val="00FA418A"/>
    <w:rsid w:val="00FA4352"/>
    <w:rsid w:val="00FA5400"/>
    <w:rsid w:val="00FA583C"/>
    <w:rsid w:val="00FA58AC"/>
    <w:rsid w:val="00FB02E3"/>
    <w:rsid w:val="00FB073B"/>
    <w:rsid w:val="00FB1BBB"/>
    <w:rsid w:val="00FB1C0C"/>
    <w:rsid w:val="00FB43A3"/>
    <w:rsid w:val="00FB6C68"/>
    <w:rsid w:val="00FC00D3"/>
    <w:rsid w:val="00FC1EBE"/>
    <w:rsid w:val="00FC50A4"/>
    <w:rsid w:val="00FC5FFE"/>
    <w:rsid w:val="00FD1BB1"/>
    <w:rsid w:val="00FD76EF"/>
    <w:rsid w:val="00FE14A1"/>
    <w:rsid w:val="00FE36F1"/>
    <w:rsid w:val="00FE7A9B"/>
    <w:rsid w:val="00FF01D0"/>
    <w:rsid w:val="00FF0510"/>
    <w:rsid w:val="00FF0810"/>
    <w:rsid w:val="00FF1C34"/>
    <w:rsid w:val="00FF2799"/>
    <w:rsid w:val="00FF3DFF"/>
    <w:rsid w:val="00FF4B6D"/>
    <w:rsid w:val="00FF4CC6"/>
    <w:rsid w:val="00FF5A66"/>
    <w:rsid w:val="00FF6F0B"/>
    <w:rsid w:val="00FF7D8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F951C0"/>
  <w15:chartTrackingRefBased/>
  <w15:docId w15:val="{566BC481-1D6D-4A9E-8310-7C4387949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2969F8"/>
  </w:style>
  <w:style w:type="paragraph" w:styleId="Nagwek1">
    <w:name w:val="heading 1"/>
    <w:basedOn w:val="Normalny"/>
    <w:next w:val="Normalny"/>
    <w:qFormat/>
    <w:rsid w:val="002238B0"/>
    <w:pPr>
      <w:keepNext/>
      <w:spacing w:line="360" w:lineRule="auto"/>
      <w:ind w:left="426"/>
      <w:jc w:val="both"/>
      <w:outlineLvl w:val="0"/>
    </w:pPr>
    <w:rPr>
      <w:sz w:val="24"/>
    </w:rPr>
  </w:style>
  <w:style w:type="paragraph" w:styleId="Nagwek2">
    <w:name w:val="heading 2"/>
    <w:basedOn w:val="Normalny"/>
    <w:next w:val="Normalny"/>
    <w:qFormat/>
    <w:rsid w:val="002238B0"/>
    <w:pPr>
      <w:keepNext/>
      <w:tabs>
        <w:tab w:val="left" w:pos="7371"/>
        <w:tab w:val="left" w:pos="8789"/>
      </w:tabs>
      <w:jc w:val="center"/>
      <w:outlineLvl w:val="1"/>
    </w:pPr>
    <w:rPr>
      <w:b/>
    </w:rPr>
  </w:style>
  <w:style w:type="paragraph" w:styleId="Nagwek3">
    <w:name w:val="heading 3"/>
    <w:basedOn w:val="Normalny"/>
    <w:next w:val="Normalny"/>
    <w:qFormat/>
    <w:rsid w:val="002238B0"/>
    <w:pPr>
      <w:keepNext/>
      <w:spacing w:line="360" w:lineRule="auto"/>
      <w:jc w:val="both"/>
      <w:outlineLvl w:val="2"/>
    </w:pPr>
    <w:rPr>
      <w:sz w:val="24"/>
    </w:rPr>
  </w:style>
  <w:style w:type="paragraph" w:styleId="Nagwek4">
    <w:name w:val="heading 4"/>
    <w:basedOn w:val="Normalny"/>
    <w:next w:val="Normalny"/>
    <w:qFormat/>
    <w:rsid w:val="002238B0"/>
    <w:pPr>
      <w:keepNext/>
      <w:ind w:left="426"/>
      <w:outlineLvl w:val="3"/>
    </w:pPr>
    <w:rPr>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rsid w:val="001420CB"/>
    <w:pPr>
      <w:spacing w:line="360" w:lineRule="auto"/>
      <w:ind w:left="5670"/>
      <w:jc w:val="center"/>
    </w:pPr>
    <w:rPr>
      <w:sz w:val="24"/>
    </w:rPr>
  </w:style>
  <w:style w:type="paragraph" w:styleId="Tekstpodstawowy">
    <w:name w:val="Body Text"/>
    <w:basedOn w:val="Normalny"/>
    <w:link w:val="TekstpodstawowyZnak"/>
    <w:rsid w:val="001420CB"/>
    <w:pPr>
      <w:spacing w:after="120"/>
    </w:pPr>
  </w:style>
  <w:style w:type="paragraph" w:customStyle="1" w:styleId="Nagwek11">
    <w:name w:val="Nagłówek 11"/>
    <w:basedOn w:val="Normalny"/>
    <w:next w:val="Normalny"/>
    <w:rsid w:val="001420CB"/>
    <w:pPr>
      <w:keepNext/>
      <w:widowControl w:val="0"/>
      <w:tabs>
        <w:tab w:val="num" w:pos="0"/>
        <w:tab w:val="left" w:pos="360"/>
        <w:tab w:val="num" w:pos="1544"/>
      </w:tabs>
      <w:suppressAutoHyphens/>
      <w:autoSpaceDE w:val="0"/>
      <w:spacing w:line="360" w:lineRule="auto"/>
      <w:ind w:left="360" w:hanging="360"/>
      <w:jc w:val="both"/>
      <w:outlineLvl w:val="0"/>
    </w:pPr>
    <w:rPr>
      <w:b/>
      <w:sz w:val="24"/>
      <w:lang w:val="en-US" w:eastAsia="en-US"/>
    </w:rPr>
  </w:style>
  <w:style w:type="paragraph" w:styleId="Tekstprzypisudolnego">
    <w:name w:val="footnote text"/>
    <w:basedOn w:val="Normalny"/>
    <w:semiHidden/>
    <w:rsid w:val="001420CB"/>
  </w:style>
  <w:style w:type="character" w:styleId="Odwoanieprzypisudolnego">
    <w:name w:val="footnote reference"/>
    <w:aliases w:val="Odwołanie przypisu"/>
    <w:semiHidden/>
    <w:rsid w:val="001420CB"/>
    <w:rPr>
      <w:vertAlign w:val="superscript"/>
    </w:rPr>
  </w:style>
  <w:style w:type="paragraph" w:customStyle="1" w:styleId="Przypisdolny">
    <w:name w:val="Przypis dolny"/>
    <w:basedOn w:val="Normalny"/>
    <w:rsid w:val="001420CB"/>
    <w:pPr>
      <w:widowControl w:val="0"/>
      <w:autoSpaceDE w:val="0"/>
      <w:autoSpaceDN w:val="0"/>
      <w:ind w:left="283" w:hanging="283"/>
    </w:pPr>
    <w:rPr>
      <w:sz w:val="18"/>
      <w:szCs w:val="18"/>
    </w:rPr>
  </w:style>
  <w:style w:type="paragraph" w:styleId="NormalnyWeb">
    <w:name w:val="Normal (Web)"/>
    <w:basedOn w:val="Normalny"/>
    <w:rsid w:val="001420CB"/>
    <w:pPr>
      <w:autoSpaceDE w:val="0"/>
      <w:autoSpaceDN w:val="0"/>
      <w:spacing w:before="100" w:after="119"/>
    </w:pPr>
    <w:rPr>
      <w:sz w:val="24"/>
      <w:szCs w:val="24"/>
    </w:rPr>
  </w:style>
  <w:style w:type="paragraph" w:customStyle="1" w:styleId="Domy">
    <w:name w:val="Domy"/>
    <w:rsid w:val="001420CB"/>
    <w:pPr>
      <w:widowControl w:val="0"/>
      <w:autoSpaceDE w:val="0"/>
      <w:autoSpaceDN w:val="0"/>
    </w:pPr>
    <w:rPr>
      <w:sz w:val="24"/>
      <w:szCs w:val="24"/>
      <w:lang w:val="en-US"/>
    </w:rPr>
  </w:style>
  <w:style w:type="character" w:customStyle="1" w:styleId="t31">
    <w:name w:val="t31"/>
    <w:rsid w:val="00DD76BA"/>
    <w:rPr>
      <w:rFonts w:ascii="Courier New" w:hAnsi="Courier New" w:cs="Courier New" w:hint="default"/>
    </w:rPr>
  </w:style>
  <w:style w:type="paragraph" w:customStyle="1" w:styleId="Normalny1">
    <w:name w:val="Normalny1"/>
    <w:basedOn w:val="Normalny"/>
    <w:rsid w:val="002238B0"/>
    <w:pPr>
      <w:widowControl w:val="0"/>
      <w:suppressAutoHyphens/>
      <w:autoSpaceDE w:val="0"/>
    </w:pPr>
    <w:rPr>
      <w:lang w:eastAsia="en-US"/>
    </w:rPr>
  </w:style>
  <w:style w:type="table" w:styleId="Tabela-Siatka">
    <w:name w:val="Table Grid"/>
    <w:basedOn w:val="Standardowy"/>
    <w:rsid w:val="002238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CD3505"/>
    <w:pPr>
      <w:tabs>
        <w:tab w:val="center" w:pos="4536"/>
        <w:tab w:val="right" w:pos="9072"/>
      </w:tabs>
    </w:pPr>
  </w:style>
  <w:style w:type="character" w:styleId="Numerstrony">
    <w:name w:val="page number"/>
    <w:basedOn w:val="Domylnaczcionkaakapitu"/>
    <w:rsid w:val="00CD3505"/>
  </w:style>
  <w:style w:type="character" w:styleId="Odwoaniedokomentarza">
    <w:name w:val="annotation reference"/>
    <w:semiHidden/>
    <w:rsid w:val="001B29D2"/>
    <w:rPr>
      <w:sz w:val="16"/>
      <w:szCs w:val="16"/>
    </w:rPr>
  </w:style>
  <w:style w:type="paragraph" w:styleId="Tekstkomentarza">
    <w:name w:val="annotation text"/>
    <w:basedOn w:val="Normalny"/>
    <w:link w:val="TekstkomentarzaZnak"/>
    <w:semiHidden/>
    <w:rsid w:val="001B29D2"/>
  </w:style>
  <w:style w:type="paragraph" w:styleId="Tematkomentarza">
    <w:name w:val="annotation subject"/>
    <w:basedOn w:val="Tekstkomentarza"/>
    <w:next w:val="Tekstkomentarza"/>
    <w:semiHidden/>
    <w:rsid w:val="001B29D2"/>
    <w:rPr>
      <w:b/>
      <w:bCs/>
    </w:rPr>
  </w:style>
  <w:style w:type="paragraph" w:styleId="Tekstdymka">
    <w:name w:val="Balloon Text"/>
    <w:basedOn w:val="Normalny"/>
    <w:semiHidden/>
    <w:rsid w:val="001B29D2"/>
    <w:rPr>
      <w:rFonts w:ascii="Tahoma" w:hAnsi="Tahoma" w:cs="Tahoma"/>
      <w:sz w:val="16"/>
      <w:szCs w:val="16"/>
    </w:rPr>
  </w:style>
  <w:style w:type="character" w:styleId="Hipercze">
    <w:name w:val="Hyperlink"/>
    <w:rsid w:val="00A24BBE"/>
    <w:rPr>
      <w:color w:val="0000FF"/>
      <w:u w:val="single"/>
    </w:rPr>
  </w:style>
  <w:style w:type="paragraph" w:styleId="Akapitzlist">
    <w:name w:val="List Paragraph"/>
    <w:basedOn w:val="Normalny"/>
    <w:qFormat/>
    <w:rsid w:val="00D106F7"/>
    <w:pPr>
      <w:spacing w:after="200" w:line="276" w:lineRule="auto"/>
      <w:ind w:left="720"/>
      <w:contextualSpacing/>
    </w:pPr>
    <w:rPr>
      <w:rFonts w:ascii="Calibri" w:eastAsia="Calibri" w:hAnsi="Calibri"/>
      <w:sz w:val="22"/>
      <w:szCs w:val="22"/>
      <w:lang w:eastAsia="en-US"/>
    </w:rPr>
  </w:style>
  <w:style w:type="paragraph" w:styleId="Nagwek">
    <w:name w:val="header"/>
    <w:basedOn w:val="Normalny"/>
    <w:link w:val="NagwekZnak"/>
    <w:rsid w:val="00647727"/>
    <w:pPr>
      <w:tabs>
        <w:tab w:val="center" w:pos="4536"/>
        <w:tab w:val="right" w:pos="9072"/>
      </w:tabs>
    </w:pPr>
  </w:style>
  <w:style w:type="paragraph" w:styleId="Tekstpodstawowy3">
    <w:name w:val="Body Text 3"/>
    <w:basedOn w:val="Normalny"/>
    <w:rsid w:val="006C4D41"/>
    <w:pPr>
      <w:suppressAutoHyphens/>
      <w:spacing w:after="120"/>
    </w:pPr>
    <w:rPr>
      <w:sz w:val="16"/>
      <w:szCs w:val="16"/>
    </w:rPr>
  </w:style>
  <w:style w:type="character" w:customStyle="1" w:styleId="Tekstpodstawowy2Znak">
    <w:name w:val="Tekst podstawowy 2 Znak"/>
    <w:link w:val="Tekstpodstawowy2"/>
    <w:semiHidden/>
    <w:rsid w:val="00772279"/>
    <w:rPr>
      <w:sz w:val="28"/>
      <w:lang w:val="pl-PL" w:eastAsia="pl-PL" w:bidi="ar-SA"/>
    </w:rPr>
  </w:style>
  <w:style w:type="paragraph" w:styleId="Tekstpodstawowy2">
    <w:name w:val="Body Text 2"/>
    <w:basedOn w:val="Normalny"/>
    <w:link w:val="Tekstpodstawowy2Znak"/>
    <w:semiHidden/>
    <w:rsid w:val="00772279"/>
    <w:pPr>
      <w:overflowPunct w:val="0"/>
      <w:autoSpaceDE w:val="0"/>
      <w:autoSpaceDN w:val="0"/>
      <w:adjustRightInd w:val="0"/>
      <w:spacing w:after="120" w:line="480" w:lineRule="auto"/>
    </w:pPr>
    <w:rPr>
      <w:sz w:val="28"/>
    </w:rPr>
  </w:style>
  <w:style w:type="paragraph" w:styleId="Tekstpodstawowywcity3">
    <w:name w:val="Body Text Indent 3"/>
    <w:basedOn w:val="Normalny"/>
    <w:rsid w:val="00797A36"/>
    <w:pPr>
      <w:spacing w:after="120"/>
      <w:ind w:left="283"/>
    </w:pPr>
    <w:rPr>
      <w:sz w:val="16"/>
      <w:szCs w:val="16"/>
    </w:rPr>
  </w:style>
  <w:style w:type="paragraph" w:customStyle="1" w:styleId="Legenda1">
    <w:name w:val="Legenda1"/>
    <w:basedOn w:val="Normalny"/>
    <w:next w:val="Normalny"/>
    <w:rsid w:val="003721D2"/>
    <w:pPr>
      <w:suppressAutoHyphens/>
    </w:pPr>
    <w:rPr>
      <w:rFonts w:ascii="Tahoma" w:hAnsi="Tahoma"/>
      <w:b/>
      <w:smallCaps/>
      <w:lang w:eastAsia="ar-SA"/>
    </w:rPr>
  </w:style>
  <w:style w:type="paragraph" w:styleId="Bezodstpw">
    <w:name w:val="No Spacing"/>
    <w:qFormat/>
    <w:rsid w:val="006D7CC4"/>
    <w:pPr>
      <w:widowControl w:val="0"/>
      <w:suppressAutoHyphens/>
      <w:autoSpaceDE w:val="0"/>
    </w:pPr>
    <w:rPr>
      <w:rFonts w:cs="Arial"/>
      <w:sz w:val="24"/>
      <w:lang w:eastAsia="en-US"/>
    </w:rPr>
  </w:style>
  <w:style w:type="character" w:customStyle="1" w:styleId="TekstpodstawowyZnak">
    <w:name w:val="Tekst podstawowy Znak"/>
    <w:basedOn w:val="Domylnaczcionkaakapitu"/>
    <w:link w:val="Tekstpodstawowy"/>
    <w:rsid w:val="003C134B"/>
  </w:style>
  <w:style w:type="character" w:customStyle="1" w:styleId="TekstkomentarzaZnak">
    <w:name w:val="Tekst komentarza Znak"/>
    <w:link w:val="Tekstkomentarza"/>
    <w:rsid w:val="00DA12FD"/>
    <w:rPr>
      <w:lang w:val="pl-PL" w:eastAsia="pl-PL" w:bidi="ar-SA"/>
    </w:rPr>
  </w:style>
  <w:style w:type="paragraph" w:styleId="Tekstpodstawowywcity2">
    <w:name w:val="Body Text Indent 2"/>
    <w:basedOn w:val="Normalny"/>
    <w:rsid w:val="00240500"/>
    <w:pPr>
      <w:spacing w:after="120" w:line="480" w:lineRule="auto"/>
      <w:ind w:left="283"/>
    </w:pPr>
  </w:style>
  <w:style w:type="character" w:customStyle="1" w:styleId="NagwekZnak">
    <w:name w:val="Nagłówek Znak"/>
    <w:link w:val="Nagwek"/>
    <w:rsid w:val="002864CA"/>
    <w:rPr>
      <w:lang w:val="pl-PL" w:eastAsia="pl-PL" w:bidi="ar-SA"/>
    </w:rPr>
  </w:style>
  <w:style w:type="character" w:styleId="Pogrubienie">
    <w:name w:val="Strong"/>
    <w:qFormat/>
    <w:rsid w:val="009E7A00"/>
    <w:rPr>
      <w:b/>
      <w:bCs/>
    </w:rPr>
  </w:style>
  <w:style w:type="paragraph" w:customStyle="1" w:styleId="Akapitzlist1">
    <w:name w:val="Akapit z listą1"/>
    <w:basedOn w:val="Normalny"/>
    <w:rsid w:val="00F57D17"/>
    <w:pPr>
      <w:spacing w:after="200" w:line="276" w:lineRule="auto"/>
      <w:ind w:left="720"/>
    </w:pPr>
    <w:rPr>
      <w:rFonts w:ascii="Calibri" w:hAnsi="Calibri" w:cs="Calibri"/>
      <w:sz w:val="22"/>
      <w:szCs w:val="22"/>
      <w:lang w:eastAsia="en-US"/>
    </w:rPr>
  </w:style>
  <w:style w:type="paragraph" w:customStyle="1" w:styleId="Default">
    <w:name w:val="Default"/>
    <w:rsid w:val="00264156"/>
    <w:pPr>
      <w:autoSpaceDE w:val="0"/>
      <w:autoSpaceDN w:val="0"/>
      <w:adjustRightInd w:val="0"/>
    </w:pPr>
    <w:rPr>
      <w:color w:val="000000"/>
      <w:sz w:val="24"/>
      <w:szCs w:val="24"/>
    </w:rPr>
  </w:style>
  <w:style w:type="paragraph" w:styleId="Tekstprzypisukocowego">
    <w:name w:val="endnote text"/>
    <w:basedOn w:val="Normalny"/>
    <w:semiHidden/>
    <w:rsid w:val="00206179"/>
  </w:style>
  <w:style w:type="character" w:styleId="Odwoanieprzypisukocowego">
    <w:name w:val="endnote reference"/>
    <w:semiHidden/>
    <w:rsid w:val="00206179"/>
    <w:rPr>
      <w:vertAlign w:val="superscript"/>
    </w:rPr>
  </w:style>
  <w:style w:type="character" w:customStyle="1" w:styleId="highlightselected">
    <w:name w:val="highlight selected"/>
    <w:basedOn w:val="Domylnaczcionkaakapitu"/>
    <w:rsid w:val="00862EF1"/>
  </w:style>
  <w:style w:type="paragraph" w:styleId="Mapadokumentu">
    <w:name w:val="Document Map"/>
    <w:basedOn w:val="Normalny"/>
    <w:semiHidden/>
    <w:rsid w:val="003357A8"/>
    <w:pPr>
      <w:shd w:val="clear" w:color="auto" w:fill="000080"/>
    </w:pPr>
    <w:rPr>
      <w:rFonts w:ascii="Tahoma" w:hAnsi="Tahoma" w:cs="Tahoma"/>
    </w:rPr>
  </w:style>
  <w:style w:type="paragraph" w:customStyle="1" w:styleId="oj-doc-ti">
    <w:name w:val="oj-doc-ti"/>
    <w:basedOn w:val="Normalny"/>
    <w:rsid w:val="001868D8"/>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672451">
      <w:bodyDiv w:val="1"/>
      <w:marLeft w:val="0"/>
      <w:marRight w:val="0"/>
      <w:marTop w:val="0"/>
      <w:marBottom w:val="0"/>
      <w:divBdr>
        <w:top w:val="none" w:sz="0" w:space="0" w:color="auto"/>
        <w:left w:val="none" w:sz="0" w:space="0" w:color="auto"/>
        <w:bottom w:val="none" w:sz="0" w:space="0" w:color="auto"/>
        <w:right w:val="none" w:sz="0" w:space="0" w:color="auto"/>
      </w:divBdr>
    </w:div>
    <w:div w:id="138378605">
      <w:bodyDiv w:val="1"/>
      <w:marLeft w:val="0"/>
      <w:marRight w:val="0"/>
      <w:marTop w:val="0"/>
      <w:marBottom w:val="0"/>
      <w:divBdr>
        <w:top w:val="none" w:sz="0" w:space="0" w:color="auto"/>
        <w:left w:val="none" w:sz="0" w:space="0" w:color="auto"/>
        <w:bottom w:val="none" w:sz="0" w:space="0" w:color="auto"/>
        <w:right w:val="none" w:sz="0" w:space="0" w:color="auto"/>
      </w:divBdr>
    </w:div>
    <w:div w:id="154296961">
      <w:bodyDiv w:val="1"/>
      <w:marLeft w:val="0"/>
      <w:marRight w:val="0"/>
      <w:marTop w:val="0"/>
      <w:marBottom w:val="0"/>
      <w:divBdr>
        <w:top w:val="none" w:sz="0" w:space="0" w:color="auto"/>
        <w:left w:val="none" w:sz="0" w:space="0" w:color="auto"/>
        <w:bottom w:val="none" w:sz="0" w:space="0" w:color="auto"/>
        <w:right w:val="none" w:sz="0" w:space="0" w:color="auto"/>
      </w:divBdr>
    </w:div>
    <w:div w:id="228349291">
      <w:bodyDiv w:val="1"/>
      <w:marLeft w:val="0"/>
      <w:marRight w:val="0"/>
      <w:marTop w:val="0"/>
      <w:marBottom w:val="0"/>
      <w:divBdr>
        <w:top w:val="none" w:sz="0" w:space="0" w:color="auto"/>
        <w:left w:val="none" w:sz="0" w:space="0" w:color="auto"/>
        <w:bottom w:val="none" w:sz="0" w:space="0" w:color="auto"/>
        <w:right w:val="none" w:sz="0" w:space="0" w:color="auto"/>
      </w:divBdr>
    </w:div>
    <w:div w:id="514467734">
      <w:bodyDiv w:val="1"/>
      <w:marLeft w:val="0"/>
      <w:marRight w:val="0"/>
      <w:marTop w:val="0"/>
      <w:marBottom w:val="0"/>
      <w:divBdr>
        <w:top w:val="none" w:sz="0" w:space="0" w:color="auto"/>
        <w:left w:val="none" w:sz="0" w:space="0" w:color="auto"/>
        <w:bottom w:val="none" w:sz="0" w:space="0" w:color="auto"/>
        <w:right w:val="none" w:sz="0" w:space="0" w:color="auto"/>
      </w:divBdr>
    </w:div>
    <w:div w:id="615989329">
      <w:bodyDiv w:val="1"/>
      <w:marLeft w:val="0"/>
      <w:marRight w:val="0"/>
      <w:marTop w:val="0"/>
      <w:marBottom w:val="0"/>
      <w:divBdr>
        <w:top w:val="none" w:sz="0" w:space="0" w:color="auto"/>
        <w:left w:val="none" w:sz="0" w:space="0" w:color="auto"/>
        <w:bottom w:val="none" w:sz="0" w:space="0" w:color="auto"/>
        <w:right w:val="none" w:sz="0" w:space="0" w:color="auto"/>
      </w:divBdr>
    </w:div>
    <w:div w:id="802237975">
      <w:bodyDiv w:val="1"/>
      <w:marLeft w:val="0"/>
      <w:marRight w:val="0"/>
      <w:marTop w:val="0"/>
      <w:marBottom w:val="0"/>
      <w:divBdr>
        <w:top w:val="none" w:sz="0" w:space="0" w:color="auto"/>
        <w:left w:val="none" w:sz="0" w:space="0" w:color="auto"/>
        <w:bottom w:val="none" w:sz="0" w:space="0" w:color="auto"/>
        <w:right w:val="none" w:sz="0" w:space="0" w:color="auto"/>
      </w:divBdr>
    </w:div>
    <w:div w:id="1046837788">
      <w:bodyDiv w:val="1"/>
      <w:marLeft w:val="0"/>
      <w:marRight w:val="0"/>
      <w:marTop w:val="0"/>
      <w:marBottom w:val="0"/>
      <w:divBdr>
        <w:top w:val="none" w:sz="0" w:space="0" w:color="auto"/>
        <w:left w:val="none" w:sz="0" w:space="0" w:color="auto"/>
        <w:bottom w:val="none" w:sz="0" w:space="0" w:color="auto"/>
        <w:right w:val="none" w:sz="0" w:space="0" w:color="auto"/>
      </w:divBdr>
    </w:div>
    <w:div w:id="1142233572">
      <w:bodyDiv w:val="1"/>
      <w:marLeft w:val="0"/>
      <w:marRight w:val="0"/>
      <w:marTop w:val="0"/>
      <w:marBottom w:val="0"/>
      <w:divBdr>
        <w:top w:val="none" w:sz="0" w:space="0" w:color="auto"/>
        <w:left w:val="none" w:sz="0" w:space="0" w:color="auto"/>
        <w:bottom w:val="none" w:sz="0" w:space="0" w:color="auto"/>
        <w:right w:val="none" w:sz="0" w:space="0" w:color="auto"/>
      </w:divBdr>
    </w:div>
    <w:div w:id="1219704513">
      <w:bodyDiv w:val="1"/>
      <w:marLeft w:val="0"/>
      <w:marRight w:val="0"/>
      <w:marTop w:val="0"/>
      <w:marBottom w:val="0"/>
      <w:divBdr>
        <w:top w:val="none" w:sz="0" w:space="0" w:color="auto"/>
        <w:left w:val="none" w:sz="0" w:space="0" w:color="auto"/>
        <w:bottom w:val="none" w:sz="0" w:space="0" w:color="auto"/>
        <w:right w:val="none" w:sz="0" w:space="0" w:color="auto"/>
      </w:divBdr>
      <w:divsChild>
        <w:div w:id="250285662">
          <w:marLeft w:val="0"/>
          <w:marRight w:val="0"/>
          <w:marTop w:val="0"/>
          <w:marBottom w:val="0"/>
          <w:divBdr>
            <w:top w:val="none" w:sz="0" w:space="0" w:color="auto"/>
            <w:left w:val="none" w:sz="0" w:space="0" w:color="auto"/>
            <w:bottom w:val="none" w:sz="0" w:space="0" w:color="auto"/>
            <w:right w:val="none" w:sz="0" w:space="0" w:color="auto"/>
          </w:divBdr>
        </w:div>
        <w:div w:id="356389829">
          <w:marLeft w:val="0"/>
          <w:marRight w:val="0"/>
          <w:marTop w:val="0"/>
          <w:marBottom w:val="0"/>
          <w:divBdr>
            <w:top w:val="none" w:sz="0" w:space="0" w:color="auto"/>
            <w:left w:val="none" w:sz="0" w:space="0" w:color="auto"/>
            <w:bottom w:val="none" w:sz="0" w:space="0" w:color="auto"/>
            <w:right w:val="none" w:sz="0" w:space="0" w:color="auto"/>
          </w:divBdr>
        </w:div>
        <w:div w:id="496311161">
          <w:marLeft w:val="0"/>
          <w:marRight w:val="0"/>
          <w:marTop w:val="0"/>
          <w:marBottom w:val="0"/>
          <w:divBdr>
            <w:top w:val="none" w:sz="0" w:space="0" w:color="auto"/>
            <w:left w:val="none" w:sz="0" w:space="0" w:color="auto"/>
            <w:bottom w:val="none" w:sz="0" w:space="0" w:color="auto"/>
            <w:right w:val="none" w:sz="0" w:space="0" w:color="auto"/>
          </w:divBdr>
        </w:div>
        <w:div w:id="608782411">
          <w:marLeft w:val="0"/>
          <w:marRight w:val="0"/>
          <w:marTop w:val="0"/>
          <w:marBottom w:val="0"/>
          <w:divBdr>
            <w:top w:val="none" w:sz="0" w:space="0" w:color="auto"/>
            <w:left w:val="none" w:sz="0" w:space="0" w:color="auto"/>
            <w:bottom w:val="none" w:sz="0" w:space="0" w:color="auto"/>
            <w:right w:val="none" w:sz="0" w:space="0" w:color="auto"/>
          </w:divBdr>
        </w:div>
        <w:div w:id="687098286">
          <w:marLeft w:val="0"/>
          <w:marRight w:val="0"/>
          <w:marTop w:val="0"/>
          <w:marBottom w:val="0"/>
          <w:divBdr>
            <w:top w:val="none" w:sz="0" w:space="0" w:color="auto"/>
            <w:left w:val="none" w:sz="0" w:space="0" w:color="auto"/>
            <w:bottom w:val="none" w:sz="0" w:space="0" w:color="auto"/>
            <w:right w:val="none" w:sz="0" w:space="0" w:color="auto"/>
          </w:divBdr>
        </w:div>
        <w:div w:id="923882657">
          <w:marLeft w:val="0"/>
          <w:marRight w:val="0"/>
          <w:marTop w:val="0"/>
          <w:marBottom w:val="0"/>
          <w:divBdr>
            <w:top w:val="none" w:sz="0" w:space="0" w:color="auto"/>
            <w:left w:val="none" w:sz="0" w:space="0" w:color="auto"/>
            <w:bottom w:val="none" w:sz="0" w:space="0" w:color="auto"/>
            <w:right w:val="none" w:sz="0" w:space="0" w:color="auto"/>
          </w:divBdr>
        </w:div>
        <w:div w:id="1005206595">
          <w:marLeft w:val="0"/>
          <w:marRight w:val="0"/>
          <w:marTop w:val="0"/>
          <w:marBottom w:val="0"/>
          <w:divBdr>
            <w:top w:val="none" w:sz="0" w:space="0" w:color="auto"/>
            <w:left w:val="none" w:sz="0" w:space="0" w:color="auto"/>
            <w:bottom w:val="none" w:sz="0" w:space="0" w:color="auto"/>
            <w:right w:val="none" w:sz="0" w:space="0" w:color="auto"/>
          </w:divBdr>
        </w:div>
        <w:div w:id="1130827301">
          <w:marLeft w:val="0"/>
          <w:marRight w:val="0"/>
          <w:marTop w:val="0"/>
          <w:marBottom w:val="0"/>
          <w:divBdr>
            <w:top w:val="none" w:sz="0" w:space="0" w:color="auto"/>
            <w:left w:val="none" w:sz="0" w:space="0" w:color="auto"/>
            <w:bottom w:val="none" w:sz="0" w:space="0" w:color="auto"/>
            <w:right w:val="none" w:sz="0" w:space="0" w:color="auto"/>
          </w:divBdr>
        </w:div>
        <w:div w:id="1291740086">
          <w:marLeft w:val="0"/>
          <w:marRight w:val="0"/>
          <w:marTop w:val="0"/>
          <w:marBottom w:val="0"/>
          <w:divBdr>
            <w:top w:val="none" w:sz="0" w:space="0" w:color="auto"/>
            <w:left w:val="none" w:sz="0" w:space="0" w:color="auto"/>
            <w:bottom w:val="none" w:sz="0" w:space="0" w:color="auto"/>
            <w:right w:val="none" w:sz="0" w:space="0" w:color="auto"/>
          </w:divBdr>
        </w:div>
        <w:div w:id="1403793195">
          <w:marLeft w:val="0"/>
          <w:marRight w:val="0"/>
          <w:marTop w:val="0"/>
          <w:marBottom w:val="0"/>
          <w:divBdr>
            <w:top w:val="none" w:sz="0" w:space="0" w:color="auto"/>
            <w:left w:val="none" w:sz="0" w:space="0" w:color="auto"/>
            <w:bottom w:val="none" w:sz="0" w:space="0" w:color="auto"/>
            <w:right w:val="none" w:sz="0" w:space="0" w:color="auto"/>
          </w:divBdr>
        </w:div>
        <w:div w:id="1434128237">
          <w:marLeft w:val="0"/>
          <w:marRight w:val="0"/>
          <w:marTop w:val="0"/>
          <w:marBottom w:val="0"/>
          <w:divBdr>
            <w:top w:val="none" w:sz="0" w:space="0" w:color="auto"/>
            <w:left w:val="none" w:sz="0" w:space="0" w:color="auto"/>
            <w:bottom w:val="none" w:sz="0" w:space="0" w:color="auto"/>
            <w:right w:val="none" w:sz="0" w:space="0" w:color="auto"/>
          </w:divBdr>
        </w:div>
        <w:div w:id="1744598953">
          <w:marLeft w:val="0"/>
          <w:marRight w:val="0"/>
          <w:marTop w:val="0"/>
          <w:marBottom w:val="0"/>
          <w:divBdr>
            <w:top w:val="none" w:sz="0" w:space="0" w:color="auto"/>
            <w:left w:val="none" w:sz="0" w:space="0" w:color="auto"/>
            <w:bottom w:val="none" w:sz="0" w:space="0" w:color="auto"/>
            <w:right w:val="none" w:sz="0" w:space="0" w:color="auto"/>
          </w:divBdr>
        </w:div>
        <w:div w:id="1972593219">
          <w:marLeft w:val="0"/>
          <w:marRight w:val="0"/>
          <w:marTop w:val="0"/>
          <w:marBottom w:val="0"/>
          <w:divBdr>
            <w:top w:val="none" w:sz="0" w:space="0" w:color="auto"/>
            <w:left w:val="none" w:sz="0" w:space="0" w:color="auto"/>
            <w:bottom w:val="none" w:sz="0" w:space="0" w:color="auto"/>
            <w:right w:val="none" w:sz="0" w:space="0" w:color="auto"/>
          </w:divBdr>
        </w:div>
        <w:div w:id="1994941696">
          <w:marLeft w:val="0"/>
          <w:marRight w:val="0"/>
          <w:marTop w:val="0"/>
          <w:marBottom w:val="0"/>
          <w:divBdr>
            <w:top w:val="none" w:sz="0" w:space="0" w:color="auto"/>
            <w:left w:val="none" w:sz="0" w:space="0" w:color="auto"/>
            <w:bottom w:val="none" w:sz="0" w:space="0" w:color="auto"/>
            <w:right w:val="none" w:sz="0" w:space="0" w:color="auto"/>
          </w:divBdr>
        </w:div>
      </w:divsChild>
    </w:div>
    <w:div w:id="1288120903">
      <w:bodyDiv w:val="1"/>
      <w:marLeft w:val="0"/>
      <w:marRight w:val="0"/>
      <w:marTop w:val="0"/>
      <w:marBottom w:val="0"/>
      <w:divBdr>
        <w:top w:val="none" w:sz="0" w:space="0" w:color="auto"/>
        <w:left w:val="none" w:sz="0" w:space="0" w:color="auto"/>
        <w:bottom w:val="none" w:sz="0" w:space="0" w:color="auto"/>
        <w:right w:val="none" w:sz="0" w:space="0" w:color="auto"/>
      </w:divBdr>
    </w:div>
    <w:div w:id="1315834645">
      <w:bodyDiv w:val="1"/>
      <w:marLeft w:val="0"/>
      <w:marRight w:val="0"/>
      <w:marTop w:val="0"/>
      <w:marBottom w:val="0"/>
      <w:divBdr>
        <w:top w:val="none" w:sz="0" w:space="0" w:color="auto"/>
        <w:left w:val="none" w:sz="0" w:space="0" w:color="auto"/>
        <w:bottom w:val="none" w:sz="0" w:space="0" w:color="auto"/>
        <w:right w:val="none" w:sz="0" w:space="0" w:color="auto"/>
      </w:divBdr>
    </w:div>
    <w:div w:id="1490167578">
      <w:bodyDiv w:val="1"/>
      <w:marLeft w:val="0"/>
      <w:marRight w:val="0"/>
      <w:marTop w:val="0"/>
      <w:marBottom w:val="0"/>
      <w:divBdr>
        <w:top w:val="none" w:sz="0" w:space="0" w:color="auto"/>
        <w:left w:val="none" w:sz="0" w:space="0" w:color="auto"/>
        <w:bottom w:val="none" w:sz="0" w:space="0" w:color="auto"/>
        <w:right w:val="none" w:sz="0" w:space="0" w:color="auto"/>
      </w:divBdr>
    </w:div>
    <w:div w:id="1514110209">
      <w:bodyDiv w:val="1"/>
      <w:marLeft w:val="0"/>
      <w:marRight w:val="0"/>
      <w:marTop w:val="0"/>
      <w:marBottom w:val="0"/>
      <w:divBdr>
        <w:top w:val="none" w:sz="0" w:space="0" w:color="auto"/>
        <w:left w:val="none" w:sz="0" w:space="0" w:color="auto"/>
        <w:bottom w:val="none" w:sz="0" w:space="0" w:color="auto"/>
        <w:right w:val="none" w:sz="0" w:space="0" w:color="auto"/>
      </w:divBdr>
    </w:div>
    <w:div w:id="1644846446">
      <w:bodyDiv w:val="1"/>
      <w:marLeft w:val="0"/>
      <w:marRight w:val="0"/>
      <w:marTop w:val="0"/>
      <w:marBottom w:val="0"/>
      <w:divBdr>
        <w:top w:val="none" w:sz="0" w:space="0" w:color="auto"/>
        <w:left w:val="none" w:sz="0" w:space="0" w:color="auto"/>
        <w:bottom w:val="none" w:sz="0" w:space="0" w:color="auto"/>
        <w:right w:val="none" w:sz="0" w:space="0" w:color="auto"/>
      </w:divBdr>
    </w:div>
    <w:div w:id="1758091480">
      <w:bodyDiv w:val="1"/>
      <w:marLeft w:val="0"/>
      <w:marRight w:val="0"/>
      <w:marTop w:val="0"/>
      <w:marBottom w:val="0"/>
      <w:divBdr>
        <w:top w:val="none" w:sz="0" w:space="0" w:color="auto"/>
        <w:left w:val="none" w:sz="0" w:space="0" w:color="auto"/>
        <w:bottom w:val="none" w:sz="0" w:space="0" w:color="auto"/>
        <w:right w:val="none" w:sz="0" w:space="0" w:color="auto"/>
      </w:divBdr>
      <w:divsChild>
        <w:div w:id="163475042">
          <w:marLeft w:val="0"/>
          <w:marRight w:val="0"/>
          <w:marTop w:val="0"/>
          <w:marBottom w:val="0"/>
          <w:divBdr>
            <w:top w:val="none" w:sz="0" w:space="0" w:color="auto"/>
            <w:left w:val="none" w:sz="0" w:space="0" w:color="auto"/>
            <w:bottom w:val="none" w:sz="0" w:space="0" w:color="auto"/>
            <w:right w:val="none" w:sz="0" w:space="0" w:color="auto"/>
          </w:divBdr>
        </w:div>
        <w:div w:id="183056445">
          <w:marLeft w:val="0"/>
          <w:marRight w:val="0"/>
          <w:marTop w:val="0"/>
          <w:marBottom w:val="0"/>
          <w:divBdr>
            <w:top w:val="none" w:sz="0" w:space="0" w:color="auto"/>
            <w:left w:val="none" w:sz="0" w:space="0" w:color="auto"/>
            <w:bottom w:val="none" w:sz="0" w:space="0" w:color="auto"/>
            <w:right w:val="none" w:sz="0" w:space="0" w:color="auto"/>
          </w:divBdr>
        </w:div>
        <w:div w:id="256259459">
          <w:marLeft w:val="0"/>
          <w:marRight w:val="0"/>
          <w:marTop w:val="0"/>
          <w:marBottom w:val="0"/>
          <w:divBdr>
            <w:top w:val="none" w:sz="0" w:space="0" w:color="auto"/>
            <w:left w:val="none" w:sz="0" w:space="0" w:color="auto"/>
            <w:bottom w:val="none" w:sz="0" w:space="0" w:color="auto"/>
            <w:right w:val="none" w:sz="0" w:space="0" w:color="auto"/>
          </w:divBdr>
        </w:div>
        <w:div w:id="333075834">
          <w:marLeft w:val="0"/>
          <w:marRight w:val="0"/>
          <w:marTop w:val="0"/>
          <w:marBottom w:val="0"/>
          <w:divBdr>
            <w:top w:val="none" w:sz="0" w:space="0" w:color="auto"/>
            <w:left w:val="none" w:sz="0" w:space="0" w:color="auto"/>
            <w:bottom w:val="none" w:sz="0" w:space="0" w:color="auto"/>
            <w:right w:val="none" w:sz="0" w:space="0" w:color="auto"/>
          </w:divBdr>
        </w:div>
        <w:div w:id="535967655">
          <w:marLeft w:val="0"/>
          <w:marRight w:val="0"/>
          <w:marTop w:val="0"/>
          <w:marBottom w:val="0"/>
          <w:divBdr>
            <w:top w:val="none" w:sz="0" w:space="0" w:color="auto"/>
            <w:left w:val="none" w:sz="0" w:space="0" w:color="auto"/>
            <w:bottom w:val="none" w:sz="0" w:space="0" w:color="auto"/>
            <w:right w:val="none" w:sz="0" w:space="0" w:color="auto"/>
          </w:divBdr>
        </w:div>
        <w:div w:id="543906408">
          <w:marLeft w:val="0"/>
          <w:marRight w:val="0"/>
          <w:marTop w:val="0"/>
          <w:marBottom w:val="0"/>
          <w:divBdr>
            <w:top w:val="none" w:sz="0" w:space="0" w:color="auto"/>
            <w:left w:val="none" w:sz="0" w:space="0" w:color="auto"/>
            <w:bottom w:val="none" w:sz="0" w:space="0" w:color="auto"/>
            <w:right w:val="none" w:sz="0" w:space="0" w:color="auto"/>
          </w:divBdr>
        </w:div>
        <w:div w:id="587346416">
          <w:marLeft w:val="0"/>
          <w:marRight w:val="0"/>
          <w:marTop w:val="0"/>
          <w:marBottom w:val="0"/>
          <w:divBdr>
            <w:top w:val="none" w:sz="0" w:space="0" w:color="auto"/>
            <w:left w:val="none" w:sz="0" w:space="0" w:color="auto"/>
            <w:bottom w:val="none" w:sz="0" w:space="0" w:color="auto"/>
            <w:right w:val="none" w:sz="0" w:space="0" w:color="auto"/>
          </w:divBdr>
        </w:div>
        <w:div w:id="696081055">
          <w:marLeft w:val="0"/>
          <w:marRight w:val="0"/>
          <w:marTop w:val="0"/>
          <w:marBottom w:val="0"/>
          <w:divBdr>
            <w:top w:val="none" w:sz="0" w:space="0" w:color="auto"/>
            <w:left w:val="none" w:sz="0" w:space="0" w:color="auto"/>
            <w:bottom w:val="none" w:sz="0" w:space="0" w:color="auto"/>
            <w:right w:val="none" w:sz="0" w:space="0" w:color="auto"/>
          </w:divBdr>
        </w:div>
        <w:div w:id="906111430">
          <w:marLeft w:val="0"/>
          <w:marRight w:val="0"/>
          <w:marTop w:val="0"/>
          <w:marBottom w:val="0"/>
          <w:divBdr>
            <w:top w:val="none" w:sz="0" w:space="0" w:color="auto"/>
            <w:left w:val="none" w:sz="0" w:space="0" w:color="auto"/>
            <w:bottom w:val="none" w:sz="0" w:space="0" w:color="auto"/>
            <w:right w:val="none" w:sz="0" w:space="0" w:color="auto"/>
          </w:divBdr>
        </w:div>
        <w:div w:id="1001541605">
          <w:marLeft w:val="0"/>
          <w:marRight w:val="0"/>
          <w:marTop w:val="0"/>
          <w:marBottom w:val="0"/>
          <w:divBdr>
            <w:top w:val="none" w:sz="0" w:space="0" w:color="auto"/>
            <w:left w:val="none" w:sz="0" w:space="0" w:color="auto"/>
            <w:bottom w:val="none" w:sz="0" w:space="0" w:color="auto"/>
            <w:right w:val="none" w:sz="0" w:space="0" w:color="auto"/>
          </w:divBdr>
        </w:div>
        <w:div w:id="1249267687">
          <w:marLeft w:val="0"/>
          <w:marRight w:val="0"/>
          <w:marTop w:val="0"/>
          <w:marBottom w:val="0"/>
          <w:divBdr>
            <w:top w:val="none" w:sz="0" w:space="0" w:color="auto"/>
            <w:left w:val="none" w:sz="0" w:space="0" w:color="auto"/>
            <w:bottom w:val="none" w:sz="0" w:space="0" w:color="auto"/>
            <w:right w:val="none" w:sz="0" w:space="0" w:color="auto"/>
          </w:divBdr>
        </w:div>
        <w:div w:id="1273561338">
          <w:marLeft w:val="0"/>
          <w:marRight w:val="0"/>
          <w:marTop w:val="0"/>
          <w:marBottom w:val="0"/>
          <w:divBdr>
            <w:top w:val="none" w:sz="0" w:space="0" w:color="auto"/>
            <w:left w:val="none" w:sz="0" w:space="0" w:color="auto"/>
            <w:bottom w:val="none" w:sz="0" w:space="0" w:color="auto"/>
            <w:right w:val="none" w:sz="0" w:space="0" w:color="auto"/>
          </w:divBdr>
        </w:div>
        <w:div w:id="1350987868">
          <w:marLeft w:val="0"/>
          <w:marRight w:val="0"/>
          <w:marTop w:val="0"/>
          <w:marBottom w:val="0"/>
          <w:divBdr>
            <w:top w:val="none" w:sz="0" w:space="0" w:color="auto"/>
            <w:left w:val="none" w:sz="0" w:space="0" w:color="auto"/>
            <w:bottom w:val="none" w:sz="0" w:space="0" w:color="auto"/>
            <w:right w:val="none" w:sz="0" w:space="0" w:color="auto"/>
          </w:divBdr>
        </w:div>
        <w:div w:id="2057310549">
          <w:marLeft w:val="0"/>
          <w:marRight w:val="0"/>
          <w:marTop w:val="0"/>
          <w:marBottom w:val="0"/>
          <w:divBdr>
            <w:top w:val="none" w:sz="0" w:space="0" w:color="auto"/>
            <w:left w:val="none" w:sz="0" w:space="0" w:color="auto"/>
            <w:bottom w:val="none" w:sz="0" w:space="0" w:color="auto"/>
            <w:right w:val="none" w:sz="0" w:space="0" w:color="auto"/>
          </w:divBdr>
        </w:div>
        <w:div w:id="2062367405">
          <w:marLeft w:val="0"/>
          <w:marRight w:val="0"/>
          <w:marTop w:val="0"/>
          <w:marBottom w:val="0"/>
          <w:divBdr>
            <w:top w:val="none" w:sz="0" w:space="0" w:color="auto"/>
            <w:left w:val="none" w:sz="0" w:space="0" w:color="auto"/>
            <w:bottom w:val="none" w:sz="0" w:space="0" w:color="auto"/>
            <w:right w:val="none" w:sz="0" w:space="0" w:color="auto"/>
          </w:divBdr>
        </w:div>
        <w:div w:id="2090736722">
          <w:marLeft w:val="0"/>
          <w:marRight w:val="0"/>
          <w:marTop w:val="0"/>
          <w:marBottom w:val="0"/>
          <w:divBdr>
            <w:top w:val="none" w:sz="0" w:space="0" w:color="auto"/>
            <w:left w:val="none" w:sz="0" w:space="0" w:color="auto"/>
            <w:bottom w:val="none" w:sz="0" w:space="0" w:color="auto"/>
            <w:right w:val="none" w:sz="0" w:space="0" w:color="auto"/>
          </w:divBdr>
        </w:div>
      </w:divsChild>
    </w:div>
    <w:div w:id="1849438255">
      <w:bodyDiv w:val="1"/>
      <w:marLeft w:val="0"/>
      <w:marRight w:val="0"/>
      <w:marTop w:val="0"/>
      <w:marBottom w:val="0"/>
      <w:divBdr>
        <w:top w:val="none" w:sz="0" w:space="0" w:color="auto"/>
        <w:left w:val="none" w:sz="0" w:space="0" w:color="auto"/>
        <w:bottom w:val="none" w:sz="0" w:space="0" w:color="auto"/>
        <w:right w:val="none" w:sz="0" w:space="0" w:color="auto"/>
      </w:divBdr>
    </w:div>
    <w:div w:id="1853176849">
      <w:bodyDiv w:val="1"/>
      <w:marLeft w:val="0"/>
      <w:marRight w:val="0"/>
      <w:marTop w:val="0"/>
      <w:marBottom w:val="0"/>
      <w:divBdr>
        <w:top w:val="none" w:sz="0" w:space="0" w:color="auto"/>
        <w:left w:val="none" w:sz="0" w:space="0" w:color="auto"/>
        <w:bottom w:val="none" w:sz="0" w:space="0" w:color="auto"/>
        <w:right w:val="none" w:sz="0" w:space="0" w:color="auto"/>
      </w:divBdr>
      <w:divsChild>
        <w:div w:id="13270717">
          <w:marLeft w:val="0"/>
          <w:marRight w:val="0"/>
          <w:marTop w:val="0"/>
          <w:marBottom w:val="0"/>
          <w:divBdr>
            <w:top w:val="none" w:sz="0" w:space="0" w:color="auto"/>
            <w:left w:val="none" w:sz="0" w:space="0" w:color="auto"/>
            <w:bottom w:val="none" w:sz="0" w:space="0" w:color="auto"/>
            <w:right w:val="none" w:sz="0" w:space="0" w:color="auto"/>
          </w:divBdr>
        </w:div>
        <w:div w:id="26683905">
          <w:marLeft w:val="0"/>
          <w:marRight w:val="0"/>
          <w:marTop w:val="0"/>
          <w:marBottom w:val="0"/>
          <w:divBdr>
            <w:top w:val="none" w:sz="0" w:space="0" w:color="auto"/>
            <w:left w:val="none" w:sz="0" w:space="0" w:color="auto"/>
            <w:bottom w:val="none" w:sz="0" w:space="0" w:color="auto"/>
            <w:right w:val="none" w:sz="0" w:space="0" w:color="auto"/>
          </w:divBdr>
        </w:div>
        <w:div w:id="248272905">
          <w:marLeft w:val="0"/>
          <w:marRight w:val="0"/>
          <w:marTop w:val="0"/>
          <w:marBottom w:val="0"/>
          <w:divBdr>
            <w:top w:val="none" w:sz="0" w:space="0" w:color="auto"/>
            <w:left w:val="none" w:sz="0" w:space="0" w:color="auto"/>
            <w:bottom w:val="none" w:sz="0" w:space="0" w:color="auto"/>
            <w:right w:val="none" w:sz="0" w:space="0" w:color="auto"/>
          </w:divBdr>
        </w:div>
        <w:div w:id="264962945">
          <w:marLeft w:val="0"/>
          <w:marRight w:val="0"/>
          <w:marTop w:val="0"/>
          <w:marBottom w:val="0"/>
          <w:divBdr>
            <w:top w:val="none" w:sz="0" w:space="0" w:color="auto"/>
            <w:left w:val="none" w:sz="0" w:space="0" w:color="auto"/>
            <w:bottom w:val="none" w:sz="0" w:space="0" w:color="auto"/>
            <w:right w:val="none" w:sz="0" w:space="0" w:color="auto"/>
          </w:divBdr>
        </w:div>
        <w:div w:id="374888746">
          <w:marLeft w:val="0"/>
          <w:marRight w:val="0"/>
          <w:marTop w:val="0"/>
          <w:marBottom w:val="0"/>
          <w:divBdr>
            <w:top w:val="none" w:sz="0" w:space="0" w:color="auto"/>
            <w:left w:val="none" w:sz="0" w:space="0" w:color="auto"/>
            <w:bottom w:val="none" w:sz="0" w:space="0" w:color="auto"/>
            <w:right w:val="none" w:sz="0" w:space="0" w:color="auto"/>
          </w:divBdr>
        </w:div>
        <w:div w:id="417484375">
          <w:marLeft w:val="0"/>
          <w:marRight w:val="0"/>
          <w:marTop w:val="0"/>
          <w:marBottom w:val="0"/>
          <w:divBdr>
            <w:top w:val="none" w:sz="0" w:space="0" w:color="auto"/>
            <w:left w:val="none" w:sz="0" w:space="0" w:color="auto"/>
            <w:bottom w:val="none" w:sz="0" w:space="0" w:color="auto"/>
            <w:right w:val="none" w:sz="0" w:space="0" w:color="auto"/>
          </w:divBdr>
        </w:div>
        <w:div w:id="518543962">
          <w:marLeft w:val="0"/>
          <w:marRight w:val="0"/>
          <w:marTop w:val="0"/>
          <w:marBottom w:val="0"/>
          <w:divBdr>
            <w:top w:val="none" w:sz="0" w:space="0" w:color="auto"/>
            <w:left w:val="none" w:sz="0" w:space="0" w:color="auto"/>
            <w:bottom w:val="none" w:sz="0" w:space="0" w:color="auto"/>
            <w:right w:val="none" w:sz="0" w:space="0" w:color="auto"/>
          </w:divBdr>
        </w:div>
        <w:div w:id="531964610">
          <w:marLeft w:val="0"/>
          <w:marRight w:val="0"/>
          <w:marTop w:val="0"/>
          <w:marBottom w:val="0"/>
          <w:divBdr>
            <w:top w:val="none" w:sz="0" w:space="0" w:color="auto"/>
            <w:left w:val="none" w:sz="0" w:space="0" w:color="auto"/>
            <w:bottom w:val="none" w:sz="0" w:space="0" w:color="auto"/>
            <w:right w:val="none" w:sz="0" w:space="0" w:color="auto"/>
          </w:divBdr>
        </w:div>
        <w:div w:id="585921472">
          <w:marLeft w:val="0"/>
          <w:marRight w:val="0"/>
          <w:marTop w:val="0"/>
          <w:marBottom w:val="0"/>
          <w:divBdr>
            <w:top w:val="none" w:sz="0" w:space="0" w:color="auto"/>
            <w:left w:val="none" w:sz="0" w:space="0" w:color="auto"/>
            <w:bottom w:val="none" w:sz="0" w:space="0" w:color="auto"/>
            <w:right w:val="none" w:sz="0" w:space="0" w:color="auto"/>
          </w:divBdr>
        </w:div>
        <w:div w:id="635569483">
          <w:marLeft w:val="0"/>
          <w:marRight w:val="0"/>
          <w:marTop w:val="0"/>
          <w:marBottom w:val="0"/>
          <w:divBdr>
            <w:top w:val="none" w:sz="0" w:space="0" w:color="auto"/>
            <w:left w:val="none" w:sz="0" w:space="0" w:color="auto"/>
            <w:bottom w:val="none" w:sz="0" w:space="0" w:color="auto"/>
            <w:right w:val="none" w:sz="0" w:space="0" w:color="auto"/>
          </w:divBdr>
        </w:div>
        <w:div w:id="706372722">
          <w:marLeft w:val="0"/>
          <w:marRight w:val="0"/>
          <w:marTop w:val="0"/>
          <w:marBottom w:val="0"/>
          <w:divBdr>
            <w:top w:val="none" w:sz="0" w:space="0" w:color="auto"/>
            <w:left w:val="none" w:sz="0" w:space="0" w:color="auto"/>
            <w:bottom w:val="none" w:sz="0" w:space="0" w:color="auto"/>
            <w:right w:val="none" w:sz="0" w:space="0" w:color="auto"/>
          </w:divBdr>
        </w:div>
        <w:div w:id="899287695">
          <w:marLeft w:val="0"/>
          <w:marRight w:val="0"/>
          <w:marTop w:val="0"/>
          <w:marBottom w:val="0"/>
          <w:divBdr>
            <w:top w:val="none" w:sz="0" w:space="0" w:color="auto"/>
            <w:left w:val="none" w:sz="0" w:space="0" w:color="auto"/>
            <w:bottom w:val="none" w:sz="0" w:space="0" w:color="auto"/>
            <w:right w:val="none" w:sz="0" w:space="0" w:color="auto"/>
          </w:divBdr>
        </w:div>
        <w:div w:id="1008484505">
          <w:marLeft w:val="0"/>
          <w:marRight w:val="0"/>
          <w:marTop w:val="0"/>
          <w:marBottom w:val="0"/>
          <w:divBdr>
            <w:top w:val="none" w:sz="0" w:space="0" w:color="auto"/>
            <w:left w:val="none" w:sz="0" w:space="0" w:color="auto"/>
            <w:bottom w:val="none" w:sz="0" w:space="0" w:color="auto"/>
            <w:right w:val="none" w:sz="0" w:space="0" w:color="auto"/>
          </w:divBdr>
        </w:div>
        <w:div w:id="1018847467">
          <w:marLeft w:val="0"/>
          <w:marRight w:val="0"/>
          <w:marTop w:val="0"/>
          <w:marBottom w:val="0"/>
          <w:divBdr>
            <w:top w:val="none" w:sz="0" w:space="0" w:color="auto"/>
            <w:left w:val="none" w:sz="0" w:space="0" w:color="auto"/>
            <w:bottom w:val="none" w:sz="0" w:space="0" w:color="auto"/>
            <w:right w:val="none" w:sz="0" w:space="0" w:color="auto"/>
          </w:divBdr>
        </w:div>
        <w:div w:id="1095591169">
          <w:marLeft w:val="0"/>
          <w:marRight w:val="0"/>
          <w:marTop w:val="0"/>
          <w:marBottom w:val="0"/>
          <w:divBdr>
            <w:top w:val="none" w:sz="0" w:space="0" w:color="auto"/>
            <w:left w:val="none" w:sz="0" w:space="0" w:color="auto"/>
            <w:bottom w:val="none" w:sz="0" w:space="0" w:color="auto"/>
            <w:right w:val="none" w:sz="0" w:space="0" w:color="auto"/>
          </w:divBdr>
        </w:div>
        <w:div w:id="1378121300">
          <w:marLeft w:val="0"/>
          <w:marRight w:val="0"/>
          <w:marTop w:val="0"/>
          <w:marBottom w:val="0"/>
          <w:divBdr>
            <w:top w:val="none" w:sz="0" w:space="0" w:color="auto"/>
            <w:left w:val="none" w:sz="0" w:space="0" w:color="auto"/>
            <w:bottom w:val="none" w:sz="0" w:space="0" w:color="auto"/>
            <w:right w:val="none" w:sz="0" w:space="0" w:color="auto"/>
          </w:divBdr>
        </w:div>
        <w:div w:id="1419448434">
          <w:marLeft w:val="0"/>
          <w:marRight w:val="0"/>
          <w:marTop w:val="0"/>
          <w:marBottom w:val="0"/>
          <w:divBdr>
            <w:top w:val="none" w:sz="0" w:space="0" w:color="auto"/>
            <w:left w:val="none" w:sz="0" w:space="0" w:color="auto"/>
            <w:bottom w:val="none" w:sz="0" w:space="0" w:color="auto"/>
            <w:right w:val="none" w:sz="0" w:space="0" w:color="auto"/>
          </w:divBdr>
        </w:div>
        <w:div w:id="1586766212">
          <w:marLeft w:val="0"/>
          <w:marRight w:val="0"/>
          <w:marTop w:val="0"/>
          <w:marBottom w:val="0"/>
          <w:divBdr>
            <w:top w:val="none" w:sz="0" w:space="0" w:color="auto"/>
            <w:left w:val="none" w:sz="0" w:space="0" w:color="auto"/>
            <w:bottom w:val="none" w:sz="0" w:space="0" w:color="auto"/>
            <w:right w:val="none" w:sz="0" w:space="0" w:color="auto"/>
          </w:divBdr>
        </w:div>
        <w:div w:id="1771464001">
          <w:marLeft w:val="0"/>
          <w:marRight w:val="0"/>
          <w:marTop w:val="0"/>
          <w:marBottom w:val="0"/>
          <w:divBdr>
            <w:top w:val="none" w:sz="0" w:space="0" w:color="auto"/>
            <w:left w:val="none" w:sz="0" w:space="0" w:color="auto"/>
            <w:bottom w:val="none" w:sz="0" w:space="0" w:color="auto"/>
            <w:right w:val="none" w:sz="0" w:space="0" w:color="auto"/>
          </w:divBdr>
        </w:div>
        <w:div w:id="1971086767">
          <w:marLeft w:val="0"/>
          <w:marRight w:val="0"/>
          <w:marTop w:val="0"/>
          <w:marBottom w:val="0"/>
          <w:divBdr>
            <w:top w:val="none" w:sz="0" w:space="0" w:color="auto"/>
            <w:left w:val="none" w:sz="0" w:space="0" w:color="auto"/>
            <w:bottom w:val="none" w:sz="0" w:space="0" w:color="auto"/>
            <w:right w:val="none" w:sz="0" w:space="0" w:color="auto"/>
          </w:divBdr>
        </w:div>
        <w:div w:id="1997882617">
          <w:marLeft w:val="0"/>
          <w:marRight w:val="0"/>
          <w:marTop w:val="0"/>
          <w:marBottom w:val="0"/>
          <w:divBdr>
            <w:top w:val="none" w:sz="0" w:space="0" w:color="auto"/>
            <w:left w:val="none" w:sz="0" w:space="0" w:color="auto"/>
            <w:bottom w:val="none" w:sz="0" w:space="0" w:color="auto"/>
            <w:right w:val="none" w:sz="0" w:space="0" w:color="auto"/>
          </w:divBdr>
        </w:div>
        <w:div w:id="2054112642">
          <w:marLeft w:val="0"/>
          <w:marRight w:val="0"/>
          <w:marTop w:val="0"/>
          <w:marBottom w:val="0"/>
          <w:divBdr>
            <w:top w:val="none" w:sz="0" w:space="0" w:color="auto"/>
            <w:left w:val="none" w:sz="0" w:space="0" w:color="auto"/>
            <w:bottom w:val="none" w:sz="0" w:space="0" w:color="auto"/>
            <w:right w:val="none" w:sz="0" w:space="0" w:color="auto"/>
          </w:divBdr>
        </w:div>
        <w:div w:id="20864134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gov.pl/web/mswia/lista-osob-i-podmiotow-objetych-sankcjam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71E3BF-12F3-4636-BA13-90B1B6DCA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2016</Words>
  <Characters>13725</Characters>
  <Application>Microsoft Office Word</Application>
  <DocSecurity>8</DocSecurity>
  <Lines>114</Lines>
  <Paragraphs>31</Paragraphs>
  <ScaleCrop>false</ScaleCrop>
  <HeadingPairs>
    <vt:vector size="2" baseType="variant">
      <vt:variant>
        <vt:lpstr>Tytuł</vt:lpstr>
      </vt:variant>
      <vt:variant>
        <vt:i4>1</vt:i4>
      </vt:variant>
    </vt:vector>
  </HeadingPairs>
  <TitlesOfParts>
    <vt:vector size="1" baseType="lpstr">
      <vt:lpstr> </vt:lpstr>
    </vt:vector>
  </TitlesOfParts>
  <Company/>
  <LinksUpToDate>false</LinksUpToDate>
  <CharactersWithSpaces>15710</CharactersWithSpaces>
  <SharedDoc>false</SharedDoc>
  <HLinks>
    <vt:vector size="6" baseType="variant">
      <vt:variant>
        <vt:i4>1966155</vt:i4>
      </vt:variant>
      <vt:variant>
        <vt:i4>0</vt:i4>
      </vt:variant>
      <vt:variant>
        <vt:i4>0</vt:i4>
      </vt:variant>
      <vt:variant>
        <vt:i4>5</vt:i4>
      </vt:variant>
      <vt:variant>
        <vt:lpwstr>http://www.gov.pl/web/mswia/lista-osob-i-podmiotow-objetych-sankcjami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jpawlo</dc:creator>
  <cp:keywords/>
  <dc:description/>
  <cp:lastModifiedBy>Marzena Smoleń</cp:lastModifiedBy>
  <cp:revision>3</cp:revision>
  <cp:lastPrinted>2024-05-28T05:58:00Z</cp:lastPrinted>
  <dcterms:created xsi:type="dcterms:W3CDTF">2025-05-15T10:41:00Z</dcterms:created>
  <dcterms:modified xsi:type="dcterms:W3CDTF">2025-05-15T10:41:00Z</dcterms:modified>
</cp:coreProperties>
</file>